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70043" w14:textId="77777777" w:rsidR="000E5BE2" w:rsidRPr="00766F48" w:rsidRDefault="000E5BE2" w:rsidP="000E5BE2">
      <w:pPr>
        <w:pStyle w:val="Centered"/>
        <w:rPr>
          <w:rFonts w:asciiTheme="minorHAnsi" w:hAnsiTheme="minorHAnsi" w:cstheme="minorHAnsi"/>
          <w:b/>
          <w:bCs/>
        </w:rPr>
      </w:pPr>
      <w:r w:rsidRPr="00766F48">
        <w:rPr>
          <w:rFonts w:asciiTheme="minorHAnsi" w:hAnsiTheme="minorHAnsi" w:cstheme="minorHAnsi"/>
          <w:b/>
          <w:bCs/>
        </w:rPr>
        <w:t>CÂMARA MUNICIPAL DE CASTRO – ESTADO DO PARANÁ</w:t>
      </w:r>
    </w:p>
    <w:p w14:paraId="4421E108" w14:textId="77777777" w:rsidR="000E5BE2" w:rsidRPr="00766F48" w:rsidRDefault="000E5BE2" w:rsidP="000E5BE2">
      <w:pPr>
        <w:pStyle w:val="Centered"/>
        <w:rPr>
          <w:rFonts w:asciiTheme="minorHAnsi" w:hAnsiTheme="minorHAnsi" w:cstheme="minorHAnsi"/>
          <w:b/>
          <w:bCs/>
        </w:rPr>
      </w:pPr>
    </w:p>
    <w:p w14:paraId="62C2CFD0" w14:textId="38507AF6" w:rsidR="00A519E3" w:rsidRPr="00766F48" w:rsidRDefault="00A519E3">
      <w:pPr>
        <w:pStyle w:val="ParagraphStyle"/>
        <w:spacing w:line="276" w:lineRule="auto"/>
        <w:jc w:val="center"/>
        <w:rPr>
          <w:rFonts w:asciiTheme="minorHAnsi" w:hAnsiTheme="minorHAnsi" w:cstheme="minorHAnsi"/>
          <w:b/>
          <w:bCs/>
        </w:rPr>
      </w:pPr>
      <w:r w:rsidRPr="00766F48">
        <w:rPr>
          <w:rFonts w:asciiTheme="minorHAnsi" w:hAnsiTheme="minorHAnsi" w:cstheme="minorHAnsi"/>
          <w:b/>
          <w:bCs/>
        </w:rPr>
        <w:t>PREGÃO ELETRÔNICO</w:t>
      </w:r>
      <w:r w:rsidR="003F220C" w:rsidRPr="00766F48">
        <w:rPr>
          <w:rFonts w:asciiTheme="minorHAnsi" w:hAnsiTheme="minorHAnsi" w:cstheme="minorHAnsi"/>
          <w:b/>
          <w:bCs/>
        </w:rPr>
        <w:t xml:space="preserve"> Nº </w:t>
      </w:r>
      <w:r w:rsidR="00FF2C8F" w:rsidRPr="00766F48">
        <w:rPr>
          <w:rFonts w:asciiTheme="minorHAnsi" w:hAnsiTheme="minorHAnsi" w:cstheme="minorHAnsi"/>
          <w:b/>
          <w:bCs/>
        </w:rPr>
        <w:t>005/2023</w:t>
      </w:r>
    </w:p>
    <w:p w14:paraId="547F77FB" w14:textId="77777777" w:rsidR="00802894" w:rsidRPr="00766F48" w:rsidRDefault="00802894">
      <w:pPr>
        <w:pStyle w:val="ParagraphStyle"/>
        <w:spacing w:line="276" w:lineRule="auto"/>
        <w:rPr>
          <w:rFonts w:asciiTheme="minorHAnsi" w:hAnsiTheme="minorHAnsi" w:cstheme="minorHAnsi"/>
          <w:b/>
          <w:bCs/>
        </w:rPr>
      </w:pPr>
    </w:p>
    <w:p w14:paraId="392AC4C1" w14:textId="696AAE8C" w:rsidR="00A519E3" w:rsidRPr="00766F48" w:rsidRDefault="00802894" w:rsidP="000E5BE2">
      <w:pPr>
        <w:pStyle w:val="ParagraphStyle"/>
        <w:spacing w:line="276" w:lineRule="auto"/>
        <w:rPr>
          <w:rFonts w:asciiTheme="minorHAnsi" w:hAnsiTheme="minorHAnsi" w:cstheme="minorHAnsi"/>
          <w:b/>
          <w:bCs/>
        </w:rPr>
      </w:pPr>
      <w:r w:rsidRPr="00766F48">
        <w:rPr>
          <w:rFonts w:asciiTheme="minorHAnsi" w:hAnsiTheme="minorHAnsi" w:cstheme="minorHAnsi"/>
        </w:rPr>
        <w:tab/>
      </w:r>
      <w:r w:rsidR="00065C7E" w:rsidRPr="00766F48">
        <w:rPr>
          <w:rFonts w:asciiTheme="minorHAnsi" w:hAnsiTheme="minorHAnsi" w:cstheme="minorHAnsi"/>
          <w:b/>
          <w:bCs/>
        </w:rPr>
        <w:t xml:space="preserve">EMISSÃO: </w:t>
      </w:r>
      <w:r w:rsidR="009F4B6F" w:rsidRPr="00766F48">
        <w:rPr>
          <w:rFonts w:asciiTheme="minorHAnsi" w:hAnsiTheme="minorHAnsi" w:cstheme="minorHAnsi"/>
          <w:bCs/>
        </w:rPr>
        <w:t>1</w:t>
      </w:r>
      <w:r w:rsidR="00717703">
        <w:rPr>
          <w:rFonts w:asciiTheme="minorHAnsi" w:hAnsiTheme="minorHAnsi" w:cstheme="minorHAnsi"/>
          <w:bCs/>
        </w:rPr>
        <w:t>7</w:t>
      </w:r>
      <w:r w:rsidR="00065C7E" w:rsidRPr="00766F48">
        <w:rPr>
          <w:rFonts w:asciiTheme="minorHAnsi" w:hAnsiTheme="minorHAnsi" w:cstheme="minorHAnsi"/>
        </w:rPr>
        <w:t>/</w:t>
      </w:r>
      <w:r w:rsidR="00CD095D" w:rsidRPr="00766F48">
        <w:rPr>
          <w:rFonts w:asciiTheme="minorHAnsi" w:hAnsiTheme="minorHAnsi" w:cstheme="minorHAnsi"/>
        </w:rPr>
        <w:t>0</w:t>
      </w:r>
      <w:r w:rsidR="009F4B6F" w:rsidRPr="00766F48">
        <w:rPr>
          <w:rFonts w:asciiTheme="minorHAnsi" w:hAnsiTheme="minorHAnsi" w:cstheme="minorHAnsi"/>
        </w:rPr>
        <w:t>8</w:t>
      </w:r>
      <w:r w:rsidR="00065C7E" w:rsidRPr="00766F48">
        <w:rPr>
          <w:rFonts w:asciiTheme="minorHAnsi" w:hAnsiTheme="minorHAnsi" w:cstheme="minorHAnsi"/>
        </w:rPr>
        <w:t>/202</w:t>
      </w:r>
      <w:r w:rsidR="004A4A3F" w:rsidRPr="00766F48">
        <w:rPr>
          <w:rFonts w:asciiTheme="minorHAnsi" w:hAnsiTheme="minorHAnsi" w:cstheme="minorHAnsi"/>
        </w:rPr>
        <w:t>3</w:t>
      </w:r>
    </w:p>
    <w:p w14:paraId="38CB0185" w14:textId="77777777" w:rsidR="00A519E3" w:rsidRPr="00766F48" w:rsidRDefault="00A519E3">
      <w:pPr>
        <w:pStyle w:val="ParagraphStyle"/>
        <w:spacing w:line="276" w:lineRule="auto"/>
        <w:rPr>
          <w:rFonts w:asciiTheme="minorHAnsi" w:hAnsiTheme="minorHAnsi" w:cstheme="minorHAnsi"/>
          <w:b/>
          <w:bCs/>
        </w:rPr>
      </w:pPr>
    </w:p>
    <w:p w14:paraId="5F062A40" w14:textId="47A7AEE4" w:rsidR="00802894" w:rsidRPr="00766F48" w:rsidRDefault="00A519E3">
      <w:pPr>
        <w:pStyle w:val="ParagraphStyle"/>
        <w:spacing w:line="276" w:lineRule="auto"/>
        <w:ind w:firstLine="708"/>
        <w:rPr>
          <w:rFonts w:asciiTheme="minorHAnsi" w:hAnsiTheme="minorHAnsi" w:cstheme="minorHAnsi"/>
        </w:rPr>
      </w:pPr>
      <w:r w:rsidRPr="00766F48">
        <w:rPr>
          <w:rFonts w:asciiTheme="minorHAnsi" w:hAnsiTheme="minorHAnsi" w:cstheme="minorHAnsi"/>
          <w:b/>
          <w:bCs/>
        </w:rPr>
        <w:t>ABERTURA:</w:t>
      </w:r>
      <w:r w:rsidR="007737FB" w:rsidRPr="00766F48">
        <w:rPr>
          <w:rFonts w:asciiTheme="minorHAnsi" w:hAnsiTheme="minorHAnsi" w:cstheme="minorHAnsi"/>
          <w:b/>
          <w:bCs/>
        </w:rPr>
        <w:t xml:space="preserve"> </w:t>
      </w:r>
      <w:r w:rsidR="00717703">
        <w:rPr>
          <w:rFonts w:asciiTheme="minorHAnsi" w:hAnsiTheme="minorHAnsi" w:cstheme="minorHAnsi"/>
        </w:rPr>
        <w:t>1</w:t>
      </w:r>
      <w:r w:rsidR="009F4B6F" w:rsidRPr="00766F48">
        <w:rPr>
          <w:rFonts w:asciiTheme="minorHAnsi" w:hAnsiTheme="minorHAnsi" w:cstheme="minorHAnsi"/>
        </w:rPr>
        <w:t>1</w:t>
      </w:r>
      <w:r w:rsidR="004A4A3F" w:rsidRPr="00766F48">
        <w:rPr>
          <w:rFonts w:asciiTheme="minorHAnsi" w:hAnsiTheme="minorHAnsi" w:cstheme="minorHAnsi"/>
        </w:rPr>
        <w:t>/0</w:t>
      </w:r>
      <w:r w:rsidR="009F4B6F" w:rsidRPr="00766F48">
        <w:rPr>
          <w:rFonts w:asciiTheme="minorHAnsi" w:hAnsiTheme="minorHAnsi" w:cstheme="minorHAnsi"/>
        </w:rPr>
        <w:t>9</w:t>
      </w:r>
      <w:r w:rsidR="004A4A3F" w:rsidRPr="00766F48">
        <w:rPr>
          <w:rFonts w:asciiTheme="minorHAnsi" w:hAnsiTheme="minorHAnsi" w:cstheme="minorHAnsi"/>
        </w:rPr>
        <w:t>/2023</w:t>
      </w:r>
      <w:r w:rsidRPr="00766F48">
        <w:rPr>
          <w:rFonts w:asciiTheme="minorHAnsi" w:hAnsiTheme="minorHAnsi" w:cstheme="minorHAnsi"/>
        </w:rPr>
        <w:tab/>
      </w:r>
      <w:r w:rsidRPr="00766F48">
        <w:rPr>
          <w:rFonts w:asciiTheme="minorHAnsi" w:hAnsiTheme="minorHAnsi" w:cstheme="minorHAnsi"/>
        </w:rPr>
        <w:tab/>
      </w:r>
    </w:p>
    <w:p w14:paraId="0A8FB86A" w14:textId="77777777" w:rsidR="00802894" w:rsidRPr="00766F48" w:rsidRDefault="00802894">
      <w:pPr>
        <w:pStyle w:val="ParagraphStyle"/>
        <w:spacing w:line="276" w:lineRule="auto"/>
        <w:ind w:firstLine="708"/>
        <w:rPr>
          <w:rFonts w:asciiTheme="minorHAnsi" w:hAnsiTheme="minorHAnsi" w:cstheme="minorHAnsi"/>
        </w:rPr>
      </w:pPr>
    </w:p>
    <w:p w14:paraId="46A261D8" w14:textId="57A85001" w:rsidR="00A519E3" w:rsidRPr="00766F48" w:rsidRDefault="00A519E3">
      <w:pPr>
        <w:pStyle w:val="ParagraphStyle"/>
        <w:spacing w:line="276" w:lineRule="auto"/>
        <w:ind w:firstLine="708"/>
        <w:rPr>
          <w:rFonts w:asciiTheme="minorHAnsi" w:hAnsiTheme="minorHAnsi" w:cstheme="minorHAnsi"/>
        </w:rPr>
      </w:pPr>
      <w:r w:rsidRPr="00766F48">
        <w:rPr>
          <w:rFonts w:asciiTheme="minorHAnsi" w:hAnsiTheme="minorHAnsi" w:cstheme="minorHAnsi"/>
          <w:b/>
          <w:bCs/>
        </w:rPr>
        <w:t xml:space="preserve">HORÁRIO: </w:t>
      </w:r>
      <w:r w:rsidR="0017383B" w:rsidRPr="00766F48">
        <w:rPr>
          <w:rFonts w:asciiTheme="minorHAnsi" w:hAnsiTheme="minorHAnsi" w:cstheme="minorHAnsi"/>
        </w:rPr>
        <w:t>1</w:t>
      </w:r>
      <w:r w:rsidR="00717703">
        <w:rPr>
          <w:rFonts w:asciiTheme="minorHAnsi" w:hAnsiTheme="minorHAnsi" w:cstheme="minorHAnsi"/>
        </w:rPr>
        <w:t>4</w:t>
      </w:r>
      <w:r w:rsidRPr="00766F48">
        <w:rPr>
          <w:rFonts w:asciiTheme="minorHAnsi" w:hAnsiTheme="minorHAnsi" w:cstheme="minorHAnsi"/>
        </w:rPr>
        <w:t>:00 HORAS</w:t>
      </w:r>
    </w:p>
    <w:p w14:paraId="5E90832B" w14:textId="77777777" w:rsidR="00A519E3" w:rsidRPr="00766F48" w:rsidRDefault="00A519E3">
      <w:pPr>
        <w:pStyle w:val="ParagraphStyle"/>
        <w:spacing w:line="276" w:lineRule="auto"/>
        <w:ind w:firstLine="708"/>
        <w:rPr>
          <w:rFonts w:asciiTheme="minorHAnsi" w:hAnsiTheme="minorHAnsi" w:cstheme="minorHAnsi"/>
        </w:rPr>
      </w:pPr>
    </w:p>
    <w:p w14:paraId="6904F172" w14:textId="2631E7F7" w:rsidR="001F74B0" w:rsidRPr="00766F48" w:rsidRDefault="000F0264" w:rsidP="0010378D">
      <w:pPr>
        <w:pStyle w:val="ParagraphStyle"/>
        <w:ind w:firstLine="709"/>
        <w:jc w:val="both"/>
        <w:rPr>
          <w:rFonts w:asciiTheme="minorHAnsi" w:hAnsiTheme="minorHAnsi" w:cstheme="minorHAnsi"/>
        </w:rPr>
      </w:pPr>
      <w:r w:rsidRPr="00766F48">
        <w:rPr>
          <w:rFonts w:asciiTheme="minorHAnsi" w:hAnsiTheme="minorHAnsi" w:cstheme="minorHAnsi"/>
        </w:rPr>
        <w:t>A Câmara Municipal de Castro</w:t>
      </w:r>
      <w:r w:rsidR="00A519E3" w:rsidRPr="00766F48">
        <w:rPr>
          <w:rFonts w:asciiTheme="minorHAnsi" w:hAnsiTheme="minorHAnsi" w:cstheme="minorHAnsi"/>
        </w:rPr>
        <w:t xml:space="preserve"> – Estado do Paraná torna público que no dia </w:t>
      </w:r>
      <w:r w:rsidR="00717703">
        <w:rPr>
          <w:rFonts w:asciiTheme="minorHAnsi" w:hAnsiTheme="minorHAnsi" w:cstheme="minorHAnsi"/>
          <w:b/>
        </w:rPr>
        <w:t>1</w:t>
      </w:r>
      <w:r w:rsidR="009F4B6F" w:rsidRPr="00766F48">
        <w:rPr>
          <w:rFonts w:asciiTheme="minorHAnsi" w:hAnsiTheme="minorHAnsi" w:cstheme="minorHAnsi"/>
          <w:b/>
        </w:rPr>
        <w:t>1</w:t>
      </w:r>
      <w:r w:rsidR="00AF2C72" w:rsidRPr="00766F48">
        <w:rPr>
          <w:rFonts w:asciiTheme="minorHAnsi" w:hAnsiTheme="minorHAnsi" w:cstheme="minorHAnsi"/>
          <w:b/>
        </w:rPr>
        <w:t xml:space="preserve"> de </w:t>
      </w:r>
      <w:r w:rsidR="009F4B6F" w:rsidRPr="00766F48">
        <w:rPr>
          <w:rFonts w:asciiTheme="minorHAnsi" w:hAnsiTheme="minorHAnsi" w:cstheme="minorHAnsi"/>
          <w:b/>
        </w:rPr>
        <w:t>setembro</w:t>
      </w:r>
      <w:r w:rsidR="004A4A3F" w:rsidRPr="00766F48">
        <w:rPr>
          <w:rFonts w:asciiTheme="minorHAnsi" w:hAnsiTheme="minorHAnsi" w:cstheme="minorHAnsi"/>
          <w:b/>
        </w:rPr>
        <w:t xml:space="preserve"> de 2023</w:t>
      </w:r>
      <w:r w:rsidR="00A519E3" w:rsidRPr="00766F48">
        <w:rPr>
          <w:rFonts w:asciiTheme="minorHAnsi" w:hAnsiTheme="minorHAnsi" w:cstheme="minorHAnsi"/>
        </w:rPr>
        <w:t xml:space="preserve"> será aberta a licitação, </w:t>
      </w:r>
      <w:r w:rsidR="00A519E3" w:rsidRPr="00766F48">
        <w:rPr>
          <w:rFonts w:asciiTheme="minorHAnsi" w:hAnsiTheme="minorHAnsi" w:cstheme="minorHAnsi"/>
          <w:b/>
          <w:bCs/>
        </w:rPr>
        <w:t>sob a modal</w:t>
      </w:r>
      <w:r w:rsidR="00203A7A" w:rsidRPr="00766F48">
        <w:rPr>
          <w:rFonts w:asciiTheme="minorHAnsi" w:hAnsiTheme="minorHAnsi" w:cstheme="minorHAnsi"/>
          <w:b/>
          <w:bCs/>
        </w:rPr>
        <w:t>idade PREGÃO na forma ELETRÔNICA</w:t>
      </w:r>
      <w:r w:rsidR="00A519E3" w:rsidRPr="00766F48">
        <w:rPr>
          <w:rFonts w:asciiTheme="minorHAnsi" w:hAnsiTheme="minorHAnsi" w:cstheme="minorHAnsi"/>
        </w:rPr>
        <w:t xml:space="preserve">, do tipo </w:t>
      </w:r>
      <w:r w:rsidR="002950CE" w:rsidRPr="00766F48">
        <w:rPr>
          <w:rFonts w:asciiTheme="minorHAnsi" w:hAnsiTheme="minorHAnsi" w:cstheme="minorHAnsi"/>
          <w:b/>
        </w:rPr>
        <w:t>MENOR PREÇO POR LOTE</w:t>
      </w:r>
      <w:r w:rsidR="00A94827" w:rsidRPr="00766F48">
        <w:rPr>
          <w:rFonts w:asciiTheme="minorHAnsi" w:hAnsiTheme="minorHAnsi" w:cstheme="minorHAnsi"/>
          <w:b/>
        </w:rPr>
        <w:t xml:space="preserve"> – LOTE EXCLUSIVO ME-EPP</w:t>
      </w:r>
      <w:r w:rsidR="0017383B" w:rsidRPr="00766F48">
        <w:rPr>
          <w:rFonts w:asciiTheme="minorHAnsi" w:hAnsiTheme="minorHAnsi" w:cstheme="minorHAnsi"/>
          <w:b/>
          <w:bCs/>
        </w:rPr>
        <w:t>,</w:t>
      </w:r>
      <w:r w:rsidR="00A519E3" w:rsidRPr="00766F48">
        <w:rPr>
          <w:rFonts w:asciiTheme="minorHAnsi" w:hAnsiTheme="minorHAnsi" w:cstheme="minorHAnsi"/>
        </w:rPr>
        <w:t xml:space="preserve"> </w:t>
      </w:r>
      <w:r w:rsidR="001F74B0" w:rsidRPr="00766F48">
        <w:rPr>
          <w:rFonts w:asciiTheme="minorHAnsi" w:hAnsiTheme="minorHAnsi" w:cstheme="minorHAnsi"/>
        </w:rPr>
        <w:t xml:space="preserve">nos moldes da Lei 10.520 </w:t>
      </w:r>
      <w:r w:rsidR="001F74B0" w:rsidRPr="00766F48">
        <w:rPr>
          <w:rFonts w:asciiTheme="minorHAnsi" w:eastAsia="HG Mincho Light J" w:hAnsiTheme="minorHAnsi" w:cstheme="minorHAnsi"/>
          <w:lang w:val="pt-PT"/>
        </w:rPr>
        <w:t xml:space="preserve">de 17/07/2002,  Decreto nº 10.024 de 20 de setembro de </w:t>
      </w:r>
      <w:r w:rsidR="001F74B0" w:rsidRPr="00766F48">
        <w:rPr>
          <w:rFonts w:asciiTheme="minorHAnsi" w:hAnsiTheme="minorHAnsi" w:cstheme="minorHAnsi"/>
        </w:rPr>
        <w:t xml:space="preserve">2019, </w:t>
      </w:r>
      <w:r w:rsidR="001F74B0" w:rsidRPr="00766F48">
        <w:rPr>
          <w:rFonts w:asciiTheme="minorHAnsi" w:hAnsiTheme="minorHAnsi" w:cstheme="minorHAnsi"/>
          <w:highlight w:val="white"/>
        </w:rPr>
        <w:t>Decreto nº 7892, de 23 de janeiro e 2013,</w:t>
      </w:r>
      <w:r w:rsidR="001F74B0" w:rsidRPr="00766F48">
        <w:rPr>
          <w:rFonts w:asciiTheme="minorHAnsi" w:eastAsia="HG Mincho Light J" w:hAnsiTheme="minorHAnsi" w:cstheme="minorHAnsi"/>
          <w:lang w:val="pt-PT"/>
        </w:rPr>
        <w:t xml:space="preserve"> regulamentada através do Decreto nº 3.555, de 08/08/2000, alterado pelos Decretos nº 3.693, de 20/12/2000, nº 3.697, de 22/12/2000 e nº 3.784, de 06/04/2001 e, subsidiariamente das Leis Complementares n° 123/2006, n° 147/2014 e Lei nº 8.666, de 21/06/1993, e posteriores alterações </w:t>
      </w:r>
      <w:r w:rsidR="001F74B0" w:rsidRPr="00766F48">
        <w:rPr>
          <w:rFonts w:asciiTheme="minorHAnsi" w:hAnsiTheme="minorHAnsi" w:cstheme="minorHAnsi"/>
        </w:rPr>
        <w:t>a fim de escolher a melhor proposta.</w:t>
      </w:r>
    </w:p>
    <w:p w14:paraId="0EFEF41E" w14:textId="77777777" w:rsidR="0010378D" w:rsidRPr="00766F48" w:rsidRDefault="0010378D" w:rsidP="0010378D">
      <w:pPr>
        <w:pStyle w:val="ParagraphStyle"/>
        <w:ind w:firstLine="709"/>
        <w:jc w:val="both"/>
        <w:rPr>
          <w:rFonts w:asciiTheme="minorHAnsi" w:hAnsiTheme="minorHAnsi" w:cstheme="minorHAnsi"/>
        </w:rPr>
      </w:pPr>
    </w:p>
    <w:p w14:paraId="50E833A7" w14:textId="77777777"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766F48">
        <w:rPr>
          <w:rFonts w:asciiTheme="minorHAnsi" w:hAnsiTheme="minorHAnsi" w:cstheme="minorHAnsi"/>
          <w:b/>
          <w:bCs/>
        </w:rPr>
        <w:t xml:space="preserve">Local: </w:t>
      </w:r>
      <w:r w:rsidRPr="00766F48">
        <w:rPr>
          <w:rFonts w:asciiTheme="minorHAnsi" w:hAnsiTheme="minorHAnsi" w:cstheme="minorHAnsi"/>
          <w:b/>
          <w:bCs/>
          <w:u w:val="single"/>
        </w:rPr>
        <w:t>www.bll.org.br</w:t>
      </w:r>
      <w:r w:rsidRPr="00766F48">
        <w:rPr>
          <w:rFonts w:asciiTheme="minorHAnsi" w:hAnsiTheme="minorHAnsi" w:cstheme="minorHAnsi"/>
        </w:rPr>
        <w:t xml:space="preserve"> “Acesso Identificado”</w:t>
      </w:r>
    </w:p>
    <w:p w14:paraId="77128088" w14:textId="77777777"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1BD9CCB5" w14:textId="3A25F9D1"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766F48">
        <w:rPr>
          <w:rFonts w:asciiTheme="minorHAnsi" w:hAnsiTheme="minorHAnsi" w:cstheme="minorHAnsi"/>
          <w:b/>
          <w:bCs/>
        </w:rPr>
        <w:t xml:space="preserve">Recebimento das Propostas: </w:t>
      </w:r>
      <w:r w:rsidRPr="00766F48">
        <w:rPr>
          <w:rFonts w:asciiTheme="minorHAnsi" w:hAnsiTheme="minorHAnsi" w:cstheme="minorHAnsi"/>
        </w:rPr>
        <w:t xml:space="preserve">A partir </w:t>
      </w:r>
      <w:r w:rsidR="00CE5AF3" w:rsidRPr="00766F48">
        <w:rPr>
          <w:rFonts w:asciiTheme="minorHAnsi" w:hAnsiTheme="minorHAnsi" w:cstheme="minorHAnsi"/>
          <w:b/>
          <w:bCs/>
        </w:rPr>
        <w:t>das 12h</w:t>
      </w:r>
      <w:r w:rsidR="007A176B" w:rsidRPr="00766F48">
        <w:rPr>
          <w:rFonts w:asciiTheme="minorHAnsi" w:hAnsiTheme="minorHAnsi" w:cstheme="minorHAnsi"/>
          <w:b/>
          <w:bCs/>
        </w:rPr>
        <w:t xml:space="preserve"> </w:t>
      </w:r>
      <w:r w:rsidRPr="00766F48">
        <w:rPr>
          <w:rFonts w:asciiTheme="minorHAnsi" w:hAnsiTheme="minorHAnsi" w:cstheme="minorHAnsi"/>
        </w:rPr>
        <w:t>do</w:t>
      </w:r>
      <w:r w:rsidRPr="00766F48">
        <w:rPr>
          <w:rFonts w:asciiTheme="minorHAnsi" w:hAnsiTheme="minorHAnsi" w:cstheme="minorHAnsi"/>
          <w:b/>
          <w:bCs/>
        </w:rPr>
        <w:t xml:space="preserve"> </w:t>
      </w:r>
      <w:r w:rsidRPr="00766F48">
        <w:rPr>
          <w:rFonts w:asciiTheme="minorHAnsi" w:hAnsiTheme="minorHAnsi" w:cstheme="minorHAnsi"/>
        </w:rPr>
        <w:t xml:space="preserve">dia </w:t>
      </w:r>
      <w:r w:rsidR="009F4B6F" w:rsidRPr="00766F48">
        <w:rPr>
          <w:rFonts w:asciiTheme="minorHAnsi" w:hAnsiTheme="minorHAnsi" w:cstheme="minorHAnsi"/>
          <w:b/>
          <w:bCs/>
        </w:rPr>
        <w:t>2</w:t>
      </w:r>
      <w:r w:rsidR="00717703">
        <w:rPr>
          <w:rFonts w:asciiTheme="minorHAnsi" w:hAnsiTheme="minorHAnsi" w:cstheme="minorHAnsi"/>
          <w:b/>
          <w:bCs/>
        </w:rPr>
        <w:t>8</w:t>
      </w:r>
      <w:r w:rsidR="00727703" w:rsidRPr="00766F48">
        <w:rPr>
          <w:rFonts w:asciiTheme="minorHAnsi" w:hAnsiTheme="minorHAnsi" w:cstheme="minorHAnsi"/>
          <w:b/>
          <w:bCs/>
        </w:rPr>
        <w:t>/0</w:t>
      </w:r>
      <w:r w:rsidR="009F4B6F" w:rsidRPr="00766F48">
        <w:rPr>
          <w:rFonts w:asciiTheme="minorHAnsi" w:hAnsiTheme="minorHAnsi" w:cstheme="minorHAnsi"/>
          <w:b/>
          <w:bCs/>
        </w:rPr>
        <w:t>8</w:t>
      </w:r>
      <w:r w:rsidR="00EE6FDD" w:rsidRPr="00766F48">
        <w:rPr>
          <w:rFonts w:asciiTheme="minorHAnsi" w:hAnsiTheme="minorHAnsi" w:cstheme="minorHAnsi"/>
          <w:b/>
        </w:rPr>
        <w:t>/202</w:t>
      </w:r>
      <w:r w:rsidR="00727703" w:rsidRPr="00766F48">
        <w:rPr>
          <w:rFonts w:asciiTheme="minorHAnsi" w:hAnsiTheme="minorHAnsi" w:cstheme="minorHAnsi"/>
          <w:b/>
        </w:rPr>
        <w:t>3</w:t>
      </w:r>
      <w:r w:rsidRPr="00766F48">
        <w:rPr>
          <w:rFonts w:asciiTheme="minorHAnsi" w:hAnsiTheme="minorHAnsi" w:cstheme="minorHAnsi"/>
        </w:rPr>
        <w:t xml:space="preserve"> até as </w:t>
      </w:r>
      <w:r w:rsidR="007A176B" w:rsidRPr="00766F48">
        <w:rPr>
          <w:rFonts w:asciiTheme="minorHAnsi" w:hAnsiTheme="minorHAnsi" w:cstheme="minorHAnsi"/>
          <w:b/>
          <w:bCs/>
        </w:rPr>
        <w:t>1</w:t>
      </w:r>
      <w:r w:rsidR="00717703">
        <w:rPr>
          <w:rFonts w:asciiTheme="minorHAnsi" w:hAnsiTheme="minorHAnsi" w:cstheme="minorHAnsi"/>
          <w:b/>
          <w:bCs/>
        </w:rPr>
        <w:t>3</w:t>
      </w:r>
      <w:r w:rsidR="007A176B" w:rsidRPr="00766F48">
        <w:rPr>
          <w:rFonts w:asciiTheme="minorHAnsi" w:hAnsiTheme="minorHAnsi" w:cstheme="minorHAnsi"/>
          <w:b/>
          <w:bCs/>
        </w:rPr>
        <w:t>:30h</w:t>
      </w:r>
      <w:r w:rsidRPr="00766F48">
        <w:rPr>
          <w:rFonts w:asciiTheme="minorHAnsi" w:hAnsiTheme="minorHAnsi" w:cstheme="minorHAnsi"/>
        </w:rPr>
        <w:t xml:space="preserve"> do dia</w:t>
      </w:r>
      <w:r w:rsidR="00CE5AF3" w:rsidRPr="00766F48">
        <w:rPr>
          <w:rFonts w:asciiTheme="minorHAnsi" w:hAnsiTheme="minorHAnsi" w:cstheme="minorHAnsi"/>
          <w:b/>
        </w:rPr>
        <w:t xml:space="preserve"> </w:t>
      </w:r>
      <w:r w:rsidR="00717703">
        <w:rPr>
          <w:rFonts w:asciiTheme="minorHAnsi" w:hAnsiTheme="minorHAnsi" w:cstheme="minorHAnsi"/>
          <w:b/>
        </w:rPr>
        <w:t>1</w:t>
      </w:r>
      <w:r w:rsidR="009F4B6F" w:rsidRPr="00766F48">
        <w:rPr>
          <w:rFonts w:asciiTheme="minorHAnsi" w:hAnsiTheme="minorHAnsi" w:cstheme="minorHAnsi"/>
          <w:b/>
        </w:rPr>
        <w:t>1</w:t>
      </w:r>
      <w:r w:rsidR="00CE5AF3" w:rsidRPr="00766F48">
        <w:rPr>
          <w:rFonts w:asciiTheme="minorHAnsi" w:hAnsiTheme="minorHAnsi" w:cstheme="minorHAnsi"/>
          <w:b/>
        </w:rPr>
        <w:t>/</w:t>
      </w:r>
      <w:r w:rsidR="00727703" w:rsidRPr="00766F48">
        <w:rPr>
          <w:rFonts w:asciiTheme="minorHAnsi" w:hAnsiTheme="minorHAnsi" w:cstheme="minorHAnsi"/>
          <w:b/>
        </w:rPr>
        <w:t>0</w:t>
      </w:r>
      <w:r w:rsidR="009F4B6F" w:rsidRPr="00766F48">
        <w:rPr>
          <w:rFonts w:asciiTheme="minorHAnsi" w:hAnsiTheme="minorHAnsi" w:cstheme="minorHAnsi"/>
          <w:b/>
        </w:rPr>
        <w:t>9</w:t>
      </w:r>
      <w:r w:rsidR="00EE6FDD" w:rsidRPr="00766F48">
        <w:rPr>
          <w:rFonts w:asciiTheme="minorHAnsi" w:hAnsiTheme="minorHAnsi" w:cstheme="minorHAnsi"/>
          <w:b/>
        </w:rPr>
        <w:t>/202</w:t>
      </w:r>
      <w:r w:rsidR="00727703" w:rsidRPr="00766F48">
        <w:rPr>
          <w:rFonts w:asciiTheme="minorHAnsi" w:hAnsiTheme="minorHAnsi" w:cstheme="minorHAnsi"/>
          <w:b/>
        </w:rPr>
        <w:t>3</w:t>
      </w:r>
      <w:r w:rsidRPr="00766F48">
        <w:rPr>
          <w:rFonts w:asciiTheme="minorHAnsi" w:hAnsiTheme="minorHAnsi" w:cstheme="minorHAnsi"/>
          <w:b/>
        </w:rPr>
        <w:t>.</w:t>
      </w:r>
    </w:p>
    <w:p w14:paraId="0D8EF36E" w14:textId="77777777"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401D74DD" w14:textId="3232336B"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766F48">
        <w:rPr>
          <w:rFonts w:asciiTheme="minorHAnsi" w:hAnsiTheme="minorHAnsi" w:cstheme="minorHAnsi"/>
          <w:b/>
          <w:bCs/>
        </w:rPr>
        <w:t xml:space="preserve">Abertura e Julgamento das Propostas: </w:t>
      </w:r>
      <w:r w:rsidRPr="00766F48">
        <w:rPr>
          <w:rFonts w:asciiTheme="minorHAnsi" w:hAnsiTheme="minorHAnsi" w:cstheme="minorHAnsi"/>
        </w:rPr>
        <w:t>Das</w:t>
      </w:r>
      <w:r w:rsidR="007A176B" w:rsidRPr="00766F48">
        <w:rPr>
          <w:rFonts w:asciiTheme="minorHAnsi" w:hAnsiTheme="minorHAnsi" w:cstheme="minorHAnsi"/>
          <w:b/>
          <w:bCs/>
        </w:rPr>
        <w:t xml:space="preserve"> 1</w:t>
      </w:r>
      <w:r w:rsidR="00717703">
        <w:rPr>
          <w:rFonts w:asciiTheme="minorHAnsi" w:hAnsiTheme="minorHAnsi" w:cstheme="minorHAnsi"/>
          <w:b/>
          <w:bCs/>
        </w:rPr>
        <w:t>3</w:t>
      </w:r>
      <w:r w:rsidRPr="00766F48">
        <w:rPr>
          <w:rFonts w:asciiTheme="minorHAnsi" w:hAnsiTheme="minorHAnsi" w:cstheme="minorHAnsi"/>
          <w:b/>
          <w:bCs/>
        </w:rPr>
        <w:t>:31min</w:t>
      </w:r>
      <w:r w:rsidRPr="00766F48">
        <w:rPr>
          <w:rFonts w:asciiTheme="minorHAnsi" w:hAnsiTheme="minorHAnsi" w:cstheme="minorHAnsi"/>
        </w:rPr>
        <w:t xml:space="preserve"> até as </w:t>
      </w:r>
      <w:r w:rsidR="007A176B" w:rsidRPr="00766F48">
        <w:rPr>
          <w:rFonts w:asciiTheme="minorHAnsi" w:hAnsiTheme="minorHAnsi" w:cstheme="minorHAnsi"/>
          <w:b/>
          <w:bCs/>
        </w:rPr>
        <w:t>1</w:t>
      </w:r>
      <w:r w:rsidR="00717703">
        <w:rPr>
          <w:rFonts w:asciiTheme="minorHAnsi" w:hAnsiTheme="minorHAnsi" w:cstheme="minorHAnsi"/>
          <w:b/>
          <w:bCs/>
        </w:rPr>
        <w:t>3</w:t>
      </w:r>
      <w:r w:rsidRPr="00766F48">
        <w:rPr>
          <w:rFonts w:asciiTheme="minorHAnsi" w:hAnsiTheme="minorHAnsi" w:cstheme="minorHAnsi"/>
          <w:b/>
          <w:bCs/>
        </w:rPr>
        <w:t>:59min</w:t>
      </w:r>
      <w:r w:rsidRPr="00766F48">
        <w:rPr>
          <w:rFonts w:asciiTheme="minorHAnsi" w:hAnsiTheme="minorHAnsi" w:cstheme="minorHAnsi"/>
        </w:rPr>
        <w:t xml:space="preserve"> do dia </w:t>
      </w:r>
      <w:r w:rsidR="009F4B6F" w:rsidRPr="00766F48">
        <w:rPr>
          <w:rFonts w:asciiTheme="minorHAnsi" w:hAnsiTheme="minorHAnsi" w:cstheme="minorHAnsi"/>
          <w:b/>
          <w:bCs/>
        </w:rPr>
        <w:t>1</w:t>
      </w:r>
      <w:r w:rsidR="00717703">
        <w:rPr>
          <w:rFonts w:asciiTheme="minorHAnsi" w:hAnsiTheme="minorHAnsi" w:cstheme="minorHAnsi"/>
          <w:b/>
          <w:bCs/>
        </w:rPr>
        <w:t>1</w:t>
      </w:r>
      <w:r w:rsidR="00CE5AF3" w:rsidRPr="00766F48">
        <w:rPr>
          <w:rFonts w:asciiTheme="minorHAnsi" w:hAnsiTheme="minorHAnsi" w:cstheme="minorHAnsi"/>
          <w:b/>
        </w:rPr>
        <w:t>/</w:t>
      </w:r>
      <w:r w:rsidR="00727703" w:rsidRPr="00766F48">
        <w:rPr>
          <w:rFonts w:asciiTheme="minorHAnsi" w:hAnsiTheme="minorHAnsi" w:cstheme="minorHAnsi"/>
          <w:b/>
        </w:rPr>
        <w:t>0</w:t>
      </w:r>
      <w:r w:rsidR="009F4B6F" w:rsidRPr="00766F48">
        <w:rPr>
          <w:rFonts w:asciiTheme="minorHAnsi" w:hAnsiTheme="minorHAnsi" w:cstheme="minorHAnsi"/>
          <w:b/>
        </w:rPr>
        <w:t>9</w:t>
      </w:r>
      <w:r w:rsidR="00EE6FDD" w:rsidRPr="00766F48">
        <w:rPr>
          <w:rFonts w:asciiTheme="minorHAnsi" w:hAnsiTheme="minorHAnsi" w:cstheme="minorHAnsi"/>
          <w:b/>
        </w:rPr>
        <w:t>/202</w:t>
      </w:r>
      <w:r w:rsidR="00727703" w:rsidRPr="00766F48">
        <w:rPr>
          <w:rFonts w:asciiTheme="minorHAnsi" w:hAnsiTheme="minorHAnsi" w:cstheme="minorHAnsi"/>
          <w:b/>
        </w:rPr>
        <w:t>3</w:t>
      </w:r>
      <w:r w:rsidRPr="00766F48">
        <w:rPr>
          <w:rFonts w:asciiTheme="minorHAnsi" w:hAnsiTheme="minorHAnsi" w:cstheme="minorHAnsi"/>
        </w:rPr>
        <w:t>.</w:t>
      </w:r>
    </w:p>
    <w:p w14:paraId="45191B13" w14:textId="77777777"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6F308B1B" w14:textId="4534B1ED"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rPr>
      </w:pPr>
      <w:r w:rsidRPr="00766F48">
        <w:rPr>
          <w:rFonts w:asciiTheme="minorHAnsi" w:hAnsiTheme="minorHAnsi" w:cstheme="minorHAnsi"/>
          <w:b/>
          <w:bCs/>
        </w:rPr>
        <w:t>Início da</w:t>
      </w:r>
      <w:r w:rsidR="00AF5093" w:rsidRPr="00766F48">
        <w:rPr>
          <w:rFonts w:asciiTheme="minorHAnsi" w:hAnsiTheme="minorHAnsi" w:cstheme="minorHAnsi"/>
          <w:b/>
          <w:bCs/>
        </w:rPr>
        <w:t xml:space="preserve"> </w:t>
      </w:r>
      <w:r w:rsidR="007A176B" w:rsidRPr="00766F48">
        <w:rPr>
          <w:rFonts w:asciiTheme="minorHAnsi" w:hAnsiTheme="minorHAnsi" w:cstheme="minorHAnsi"/>
          <w:b/>
          <w:bCs/>
        </w:rPr>
        <w:t>Sessão de Disputa de Preços: 1</w:t>
      </w:r>
      <w:r w:rsidR="00717703">
        <w:rPr>
          <w:rFonts w:asciiTheme="minorHAnsi" w:hAnsiTheme="minorHAnsi" w:cstheme="minorHAnsi"/>
          <w:b/>
          <w:bCs/>
        </w:rPr>
        <w:t>4</w:t>
      </w:r>
      <w:r w:rsidR="007A176B" w:rsidRPr="00766F48">
        <w:rPr>
          <w:rFonts w:asciiTheme="minorHAnsi" w:hAnsiTheme="minorHAnsi" w:cstheme="minorHAnsi"/>
          <w:b/>
          <w:bCs/>
        </w:rPr>
        <w:t xml:space="preserve">h </w:t>
      </w:r>
      <w:r w:rsidRPr="00766F48">
        <w:rPr>
          <w:rFonts w:asciiTheme="minorHAnsi" w:hAnsiTheme="minorHAnsi" w:cstheme="minorHAnsi"/>
          <w:b/>
          <w:bCs/>
        </w:rPr>
        <w:t xml:space="preserve"> </w:t>
      </w:r>
      <w:r w:rsidRPr="00766F48">
        <w:rPr>
          <w:rFonts w:asciiTheme="minorHAnsi" w:hAnsiTheme="minorHAnsi" w:cstheme="minorHAnsi"/>
          <w:bCs/>
        </w:rPr>
        <w:t>do dia</w:t>
      </w:r>
      <w:r w:rsidR="00CE5AF3" w:rsidRPr="00766F48">
        <w:rPr>
          <w:rFonts w:asciiTheme="minorHAnsi" w:hAnsiTheme="minorHAnsi" w:cstheme="minorHAnsi"/>
          <w:b/>
          <w:bCs/>
        </w:rPr>
        <w:t xml:space="preserve"> </w:t>
      </w:r>
      <w:r w:rsidR="00717703">
        <w:rPr>
          <w:rFonts w:asciiTheme="minorHAnsi" w:hAnsiTheme="minorHAnsi" w:cstheme="minorHAnsi"/>
          <w:b/>
          <w:bCs/>
        </w:rPr>
        <w:t>1</w:t>
      </w:r>
      <w:r w:rsidR="009F4B6F" w:rsidRPr="00766F48">
        <w:rPr>
          <w:rFonts w:asciiTheme="minorHAnsi" w:hAnsiTheme="minorHAnsi" w:cstheme="minorHAnsi"/>
          <w:b/>
          <w:bCs/>
        </w:rPr>
        <w:t>1</w:t>
      </w:r>
      <w:r w:rsidR="00CE5AF3" w:rsidRPr="00766F48">
        <w:rPr>
          <w:rFonts w:asciiTheme="minorHAnsi" w:hAnsiTheme="minorHAnsi" w:cstheme="minorHAnsi"/>
          <w:b/>
          <w:bCs/>
        </w:rPr>
        <w:t>/</w:t>
      </w:r>
      <w:r w:rsidR="00727703" w:rsidRPr="00766F48">
        <w:rPr>
          <w:rFonts w:asciiTheme="minorHAnsi" w:hAnsiTheme="minorHAnsi" w:cstheme="minorHAnsi"/>
          <w:b/>
          <w:bCs/>
        </w:rPr>
        <w:t>0</w:t>
      </w:r>
      <w:r w:rsidR="009F4B6F" w:rsidRPr="00766F48">
        <w:rPr>
          <w:rFonts w:asciiTheme="minorHAnsi" w:hAnsiTheme="minorHAnsi" w:cstheme="minorHAnsi"/>
          <w:b/>
          <w:bCs/>
        </w:rPr>
        <w:t>9</w:t>
      </w:r>
      <w:r w:rsidR="00EE6FDD" w:rsidRPr="00766F48">
        <w:rPr>
          <w:rFonts w:asciiTheme="minorHAnsi" w:hAnsiTheme="minorHAnsi" w:cstheme="minorHAnsi"/>
          <w:b/>
          <w:bCs/>
        </w:rPr>
        <w:t>/202</w:t>
      </w:r>
      <w:r w:rsidR="00727703" w:rsidRPr="00766F48">
        <w:rPr>
          <w:rFonts w:asciiTheme="minorHAnsi" w:hAnsiTheme="minorHAnsi" w:cstheme="minorHAnsi"/>
          <w:b/>
          <w:bCs/>
        </w:rPr>
        <w:t>3</w:t>
      </w:r>
      <w:r w:rsidRPr="00766F48">
        <w:rPr>
          <w:rFonts w:asciiTheme="minorHAnsi" w:hAnsiTheme="minorHAnsi" w:cstheme="minorHAnsi"/>
        </w:rPr>
        <w:t>.</w:t>
      </w:r>
    </w:p>
    <w:p w14:paraId="34557788" w14:textId="77777777" w:rsidR="00A519E3" w:rsidRPr="00766F48"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rPr>
      </w:pPr>
    </w:p>
    <w:p w14:paraId="0DC113E4" w14:textId="4324D2B7" w:rsidR="0010378D" w:rsidRPr="00766F48" w:rsidRDefault="00A519E3" w:rsidP="0010378D">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rPr>
      </w:pPr>
      <w:r w:rsidRPr="00766F48">
        <w:rPr>
          <w:rFonts w:asciiTheme="minorHAnsi" w:hAnsiTheme="minorHAnsi" w:cstheme="minorHAnsi"/>
          <w:b/>
          <w:bCs/>
        </w:rPr>
        <w:t>Referência de Tempo:</w:t>
      </w:r>
      <w:r w:rsidRPr="00766F48">
        <w:rPr>
          <w:rFonts w:asciiTheme="minorHAnsi" w:hAnsiTheme="minorHAnsi" w:cstheme="minorHAnsi"/>
        </w:rPr>
        <w:t xml:space="preserve"> Horário de Brasília (DF).</w:t>
      </w:r>
    </w:p>
    <w:p w14:paraId="09CC178C" w14:textId="77777777" w:rsidR="0010378D" w:rsidRPr="00766F48" w:rsidRDefault="0010378D" w:rsidP="0010378D">
      <w:pPr>
        <w:pBdr>
          <w:top w:val="nil"/>
          <w:left w:val="nil"/>
          <w:bottom w:val="nil"/>
          <w:right w:val="nil"/>
          <w:between w:val="nil"/>
        </w:pBdr>
        <w:spacing w:before="114" w:after="114" w:line="276" w:lineRule="auto"/>
        <w:ind w:left="720"/>
        <w:jc w:val="both"/>
        <w:rPr>
          <w:rFonts w:asciiTheme="minorHAnsi" w:hAnsiTheme="minorHAnsi" w:cstheme="minorHAnsi"/>
          <w:b/>
          <w:bCs/>
          <w:color w:val="auto"/>
          <w:szCs w:val="24"/>
        </w:rPr>
      </w:pPr>
      <w:bookmarkStart w:id="0" w:name="OLE_LINK1"/>
    </w:p>
    <w:p w14:paraId="175AF8F4" w14:textId="77777777" w:rsidR="00907821" w:rsidRPr="00766F48" w:rsidRDefault="00C86553" w:rsidP="00D735A9">
      <w:pPr>
        <w:numPr>
          <w:ilvl w:val="0"/>
          <w:numId w:val="4"/>
        </w:numPr>
        <w:pBdr>
          <w:top w:val="nil"/>
          <w:left w:val="nil"/>
          <w:bottom w:val="nil"/>
          <w:right w:val="nil"/>
          <w:between w:val="nil"/>
        </w:pBdr>
        <w:spacing w:before="114" w:after="114" w:line="276" w:lineRule="auto"/>
        <w:ind w:left="426" w:hanging="284"/>
        <w:jc w:val="both"/>
        <w:rPr>
          <w:rFonts w:ascii="Calibri" w:hAnsi="Calibri" w:cs="Calibri"/>
          <w:b/>
          <w:color w:val="auto"/>
          <w:u w:val="single"/>
        </w:rPr>
      </w:pPr>
      <w:r w:rsidRPr="00766F48">
        <w:rPr>
          <w:rFonts w:asciiTheme="minorHAnsi" w:hAnsiTheme="minorHAnsi" w:cstheme="minorHAnsi"/>
          <w:b/>
          <w:bCs/>
          <w:color w:val="auto"/>
          <w:szCs w:val="24"/>
        </w:rPr>
        <w:t xml:space="preserve">OBJETO: </w:t>
      </w:r>
      <w:bookmarkStart w:id="1" w:name="_Hlk143088076"/>
      <w:r w:rsidR="00907821" w:rsidRPr="00766F48">
        <w:rPr>
          <w:rFonts w:asciiTheme="minorHAnsi" w:hAnsiTheme="minorHAnsi" w:cstheme="minorHAnsi"/>
          <w:b/>
          <w:bCs/>
          <w:color w:val="auto"/>
        </w:rPr>
        <w:t xml:space="preserve">CONTRATAÇÃO DE EMPRESA ESPECIALIZADA PARA PRESTAÇÃO DE SERVIÇOS DE </w:t>
      </w:r>
      <w:r w:rsidR="00907821" w:rsidRPr="00766F48">
        <w:rPr>
          <w:rFonts w:ascii="Calibri" w:hAnsi="Calibri" w:cs="Calibri"/>
          <w:b/>
          <w:bCs/>
          <w:color w:val="auto"/>
        </w:rPr>
        <w:t>LOCAÇÃO DE SISTEMA DE TELEFONIA, COM FORNECIMENTO, IMPLANTAÇÃO, MANUTENÇÃO PREVENTIVA E CORRETIVA, COM ASSISTÊNCIA TÉCNICA POR MEIO DE ACESSO REMOTO E PRESENCIAL, PELO PRAZO DE 12 MESES</w:t>
      </w:r>
      <w:r w:rsidR="00907821" w:rsidRPr="00766F48">
        <w:rPr>
          <w:rFonts w:asciiTheme="minorHAnsi" w:hAnsiTheme="minorHAnsi" w:cstheme="minorHAnsi"/>
          <w:b/>
          <w:color w:val="auto"/>
        </w:rPr>
        <w:t xml:space="preserve">, CONFORME TERMO DE REFERÊNCIA. </w:t>
      </w:r>
    </w:p>
    <w:bookmarkEnd w:id="0"/>
    <w:bookmarkEnd w:id="1"/>
    <w:p w14:paraId="71702209" w14:textId="77777777" w:rsidR="00D735A9" w:rsidRPr="00766F48" w:rsidRDefault="00D735A9" w:rsidP="00D735A9">
      <w:pPr>
        <w:pStyle w:val="LO-normal1"/>
        <w:ind w:left="360"/>
        <w:rPr>
          <w:rFonts w:ascii="Calibri" w:hAnsi="Calibri" w:cs="Calibri"/>
          <w:b/>
        </w:rPr>
      </w:pPr>
      <w:r w:rsidRPr="00766F48">
        <w:rPr>
          <w:rFonts w:ascii="Calibri" w:hAnsi="Calibri" w:cs="Calibri"/>
          <w:b/>
        </w:rPr>
        <w:lastRenderedPageBreak/>
        <w:t>LOTE 01:</w:t>
      </w:r>
    </w:p>
    <w:tbl>
      <w:tblPr>
        <w:tblW w:w="10757" w:type="dxa"/>
        <w:tblInd w:w="-1011" w:type="dxa"/>
        <w:tblLayout w:type="fixed"/>
        <w:tblCellMar>
          <w:top w:w="40" w:type="dxa"/>
          <w:left w:w="40" w:type="dxa"/>
          <w:bottom w:w="40" w:type="dxa"/>
          <w:right w:w="40" w:type="dxa"/>
        </w:tblCellMar>
        <w:tblLook w:val="0000" w:firstRow="0" w:lastRow="0" w:firstColumn="0" w:lastColumn="0" w:noHBand="0" w:noVBand="0"/>
      </w:tblPr>
      <w:tblGrid>
        <w:gridCol w:w="645"/>
        <w:gridCol w:w="6360"/>
        <w:gridCol w:w="1134"/>
        <w:gridCol w:w="992"/>
        <w:gridCol w:w="1626"/>
      </w:tblGrid>
      <w:tr w:rsidR="00766F48" w:rsidRPr="00766F48" w14:paraId="667C4E19" w14:textId="77777777" w:rsidTr="00C9053E">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CCCCCC"/>
            <w:vAlign w:val="center"/>
          </w:tcPr>
          <w:p w14:paraId="75D6B4AB" w14:textId="77777777" w:rsidR="00D735A9" w:rsidRPr="00766F48" w:rsidRDefault="00D735A9" w:rsidP="00C9053E">
            <w:pPr>
              <w:pStyle w:val="LO-normal1"/>
              <w:widowControl w:val="0"/>
              <w:jc w:val="center"/>
              <w:rPr>
                <w:rFonts w:ascii="Calibri" w:hAnsi="Calibri" w:cs="Calibri"/>
                <w:b/>
                <w:bCs/>
                <w:sz w:val="18"/>
                <w:szCs w:val="18"/>
              </w:rPr>
            </w:pPr>
            <w:r w:rsidRPr="00766F48">
              <w:rPr>
                <w:rFonts w:ascii="Calibri" w:hAnsi="Calibri" w:cs="Calibri"/>
                <w:b/>
                <w:bCs/>
                <w:sz w:val="18"/>
                <w:szCs w:val="18"/>
              </w:rPr>
              <w:t>Item</w:t>
            </w:r>
          </w:p>
        </w:tc>
        <w:tc>
          <w:tcPr>
            <w:tcW w:w="6360" w:type="dxa"/>
            <w:tcBorders>
              <w:top w:val="single" w:sz="4" w:space="0" w:color="auto"/>
              <w:left w:val="single" w:sz="4" w:space="0" w:color="auto"/>
              <w:bottom w:val="single" w:sz="4" w:space="0" w:color="auto"/>
              <w:right w:val="single" w:sz="4" w:space="0" w:color="auto"/>
            </w:tcBorders>
            <w:shd w:val="clear" w:color="auto" w:fill="CCCCCC"/>
            <w:vAlign w:val="center"/>
          </w:tcPr>
          <w:p w14:paraId="48DDF8A2" w14:textId="77777777" w:rsidR="00D735A9" w:rsidRPr="00766F48" w:rsidRDefault="00D735A9" w:rsidP="00C9053E">
            <w:pPr>
              <w:pStyle w:val="LO-normal1"/>
              <w:widowControl w:val="0"/>
              <w:jc w:val="center"/>
              <w:rPr>
                <w:rFonts w:ascii="Calibri" w:hAnsi="Calibri" w:cs="Calibri"/>
                <w:b/>
                <w:bCs/>
                <w:sz w:val="18"/>
                <w:szCs w:val="18"/>
              </w:rPr>
            </w:pPr>
            <w:r w:rsidRPr="00766F48">
              <w:rPr>
                <w:rFonts w:ascii="Calibri" w:hAnsi="Calibri" w:cs="Calibri"/>
                <w:b/>
                <w:bCs/>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CCCCCC"/>
            <w:vAlign w:val="center"/>
          </w:tcPr>
          <w:p w14:paraId="06984A14" w14:textId="77777777" w:rsidR="00D735A9" w:rsidRPr="00766F48" w:rsidRDefault="00D735A9" w:rsidP="00C9053E">
            <w:pPr>
              <w:pStyle w:val="LO-normal1"/>
              <w:widowControl w:val="0"/>
              <w:ind w:right="106"/>
              <w:jc w:val="center"/>
              <w:rPr>
                <w:rFonts w:ascii="Calibri" w:hAnsi="Calibri" w:cs="Calibri"/>
                <w:b/>
                <w:bCs/>
                <w:sz w:val="18"/>
                <w:szCs w:val="18"/>
              </w:rPr>
            </w:pPr>
            <w:r w:rsidRPr="00766F48">
              <w:rPr>
                <w:rFonts w:ascii="Calibri" w:hAnsi="Calibri" w:cs="Calibri"/>
                <w:b/>
                <w:bCs/>
                <w:sz w:val="18"/>
                <w:szCs w:val="18"/>
              </w:rPr>
              <w:t>Quantidade</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tcPr>
          <w:p w14:paraId="1B5E91F9" w14:textId="77777777" w:rsidR="00D735A9" w:rsidRPr="00766F48" w:rsidRDefault="00D735A9" w:rsidP="00C9053E">
            <w:pPr>
              <w:pStyle w:val="LO-normal1"/>
              <w:widowControl w:val="0"/>
              <w:ind w:right="106"/>
              <w:jc w:val="center"/>
              <w:rPr>
                <w:rFonts w:ascii="Calibri" w:hAnsi="Calibri" w:cs="Calibri"/>
                <w:b/>
                <w:bCs/>
                <w:sz w:val="18"/>
                <w:szCs w:val="18"/>
              </w:rPr>
            </w:pPr>
            <w:r w:rsidRPr="00766F48">
              <w:rPr>
                <w:rFonts w:ascii="Calibri" w:hAnsi="Calibri" w:cs="Calibri"/>
                <w:b/>
                <w:bCs/>
                <w:sz w:val="18"/>
                <w:szCs w:val="18"/>
              </w:rPr>
              <w:t>Unidade</w:t>
            </w:r>
          </w:p>
        </w:tc>
        <w:tc>
          <w:tcPr>
            <w:tcW w:w="1626" w:type="dxa"/>
            <w:tcBorders>
              <w:top w:val="single" w:sz="4" w:space="0" w:color="auto"/>
              <w:left w:val="single" w:sz="4" w:space="0" w:color="auto"/>
              <w:bottom w:val="single" w:sz="4" w:space="0" w:color="auto"/>
              <w:right w:val="single" w:sz="4" w:space="0" w:color="auto"/>
            </w:tcBorders>
            <w:shd w:val="clear" w:color="auto" w:fill="CCCCCC"/>
            <w:vAlign w:val="center"/>
          </w:tcPr>
          <w:p w14:paraId="1612B37C" w14:textId="7BD4A17A" w:rsidR="00D735A9" w:rsidRPr="00766F48" w:rsidRDefault="00D735A9" w:rsidP="00C9053E">
            <w:pPr>
              <w:pStyle w:val="LO-normal1"/>
              <w:widowControl w:val="0"/>
              <w:ind w:right="106"/>
              <w:jc w:val="center"/>
              <w:rPr>
                <w:rFonts w:ascii="Calibri" w:hAnsi="Calibri" w:cs="Calibri"/>
                <w:b/>
                <w:bCs/>
                <w:sz w:val="18"/>
                <w:szCs w:val="18"/>
              </w:rPr>
            </w:pPr>
            <w:r w:rsidRPr="00766F48">
              <w:rPr>
                <w:rFonts w:ascii="Calibri" w:hAnsi="Calibri" w:cs="Calibri"/>
                <w:b/>
                <w:bCs/>
                <w:sz w:val="18"/>
                <w:szCs w:val="18"/>
              </w:rPr>
              <w:t xml:space="preserve">Valor </w:t>
            </w:r>
            <w:r w:rsidR="00AB22AF">
              <w:rPr>
                <w:rFonts w:ascii="Calibri" w:hAnsi="Calibri" w:cs="Calibri"/>
                <w:b/>
                <w:bCs/>
                <w:sz w:val="18"/>
                <w:szCs w:val="18"/>
              </w:rPr>
              <w:t>máximo</w:t>
            </w:r>
          </w:p>
        </w:tc>
      </w:tr>
      <w:tr w:rsidR="00766F48" w:rsidRPr="00766F48" w14:paraId="458337DC" w14:textId="77777777" w:rsidTr="00C9053E">
        <w:trPr>
          <w:trHeight w:val="211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CCFBCF" w14:textId="77777777" w:rsidR="00D735A9" w:rsidRPr="00766F48" w:rsidRDefault="00D735A9" w:rsidP="00C9053E">
            <w:pPr>
              <w:pStyle w:val="LO-normal1"/>
              <w:widowControl w:val="0"/>
              <w:jc w:val="center"/>
              <w:rPr>
                <w:rFonts w:ascii="Calibri" w:hAnsi="Calibri" w:cs="Calibri"/>
                <w:b/>
                <w:bCs/>
              </w:rPr>
            </w:pPr>
            <w:r w:rsidRPr="00766F48">
              <w:rPr>
                <w:rFonts w:ascii="Calibri" w:hAnsi="Calibri" w:cs="Calibri"/>
                <w:b/>
                <w:bCs/>
              </w:rPr>
              <w:t>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57E50F29" w14:textId="77777777" w:rsidR="00D735A9" w:rsidRPr="00766F48" w:rsidRDefault="00D735A9" w:rsidP="00C9053E">
            <w:pPr>
              <w:pStyle w:val="LO-normal1"/>
              <w:widowControl w:val="0"/>
              <w:jc w:val="both"/>
              <w:rPr>
                <w:rFonts w:ascii="Calibri" w:hAnsi="Calibri" w:cs="Calibri"/>
                <w:sz w:val="22"/>
                <w:szCs w:val="22"/>
              </w:rPr>
            </w:pPr>
            <w:r w:rsidRPr="00766F48">
              <w:rPr>
                <w:rFonts w:ascii="Calibri" w:hAnsi="Calibri" w:cs="Calibri"/>
                <w:sz w:val="22"/>
                <w:szCs w:val="22"/>
              </w:rPr>
              <w:t>Serviço de locação mensal, pelo prazo de 12 (doze) meses, de uma solução de telefonia, envolvendo uma Central Privada de Comutação Telefônica (CPCT) instalada, conﬁgurada e colocada em operação com base na infra-estrutura de telefonia existente, componentes acessórios de comunicação, softwares e serviços de suporte, manutenção preventiva, manutenção corretiva e conﬁgurações. A solução compreende: Central telefônica híbrida, 1 unidade de aparelho telefônico digital; 1 mesa operadora; Sistema para atendimento automático de ligações, conforme especiﬁcações.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3855E" w14:textId="77777777" w:rsidR="00D735A9" w:rsidRPr="00766F48" w:rsidRDefault="00D735A9" w:rsidP="00C9053E">
            <w:pPr>
              <w:pStyle w:val="LO-normal1"/>
              <w:widowControl w:val="0"/>
              <w:ind w:right="106"/>
              <w:jc w:val="center"/>
              <w:rPr>
                <w:rFonts w:ascii="Calibri" w:hAnsi="Calibri" w:cs="Calibri"/>
              </w:rPr>
            </w:pPr>
            <w:r w:rsidRPr="00766F48">
              <w:rPr>
                <w:rFonts w:ascii="Calibri" w:hAnsi="Calibri" w:cs="Calibri"/>
              </w:rPr>
              <w:t>12</w:t>
            </w:r>
          </w:p>
        </w:tc>
        <w:tc>
          <w:tcPr>
            <w:tcW w:w="992" w:type="dxa"/>
            <w:tcBorders>
              <w:top w:val="single" w:sz="4" w:space="0" w:color="auto"/>
              <w:left w:val="single" w:sz="4" w:space="0" w:color="auto"/>
              <w:bottom w:val="single" w:sz="4" w:space="0" w:color="auto"/>
              <w:right w:val="single" w:sz="4" w:space="0" w:color="auto"/>
            </w:tcBorders>
            <w:vAlign w:val="center"/>
          </w:tcPr>
          <w:p w14:paraId="15A02917" w14:textId="77777777" w:rsidR="00D735A9" w:rsidRPr="00766F48" w:rsidRDefault="00D735A9" w:rsidP="00C9053E">
            <w:pPr>
              <w:pStyle w:val="LO-normal1"/>
              <w:widowControl w:val="0"/>
              <w:ind w:right="106"/>
              <w:jc w:val="center"/>
              <w:rPr>
                <w:rFonts w:ascii="Calibri" w:hAnsi="Calibri" w:cs="Calibri"/>
              </w:rPr>
            </w:pPr>
            <w:r w:rsidRPr="00766F48">
              <w:rPr>
                <w:rFonts w:ascii="Calibri" w:hAnsi="Calibri" w:cs="Calibri"/>
              </w:rPr>
              <w:t>Mensal</w:t>
            </w:r>
          </w:p>
        </w:tc>
        <w:tc>
          <w:tcPr>
            <w:tcW w:w="1626" w:type="dxa"/>
            <w:tcBorders>
              <w:top w:val="single" w:sz="4" w:space="0" w:color="auto"/>
              <w:left w:val="single" w:sz="4" w:space="0" w:color="auto"/>
              <w:bottom w:val="single" w:sz="4" w:space="0" w:color="auto"/>
              <w:right w:val="single" w:sz="4" w:space="0" w:color="auto"/>
            </w:tcBorders>
            <w:vAlign w:val="center"/>
          </w:tcPr>
          <w:p w14:paraId="24A76966" w14:textId="7905A941" w:rsidR="00D735A9" w:rsidRPr="00766F48" w:rsidRDefault="00D735A9" w:rsidP="00D735A9">
            <w:pPr>
              <w:suppressAutoHyphens w:val="0"/>
              <w:jc w:val="center"/>
              <w:rPr>
                <w:rFonts w:ascii="Calibri" w:hAnsi="Calibri" w:cs="Calibri"/>
                <w:b/>
                <w:bCs/>
                <w:color w:val="auto"/>
                <w:szCs w:val="24"/>
                <w:lang w:eastAsia="pt-BR"/>
              </w:rPr>
            </w:pPr>
            <w:r w:rsidRPr="00766F48">
              <w:rPr>
                <w:rFonts w:ascii="Calibri" w:hAnsi="Calibri" w:cs="Calibri"/>
                <w:b/>
                <w:bCs/>
                <w:color w:val="auto"/>
                <w:szCs w:val="24"/>
              </w:rPr>
              <w:t>R$ 9.439,25</w:t>
            </w:r>
          </w:p>
        </w:tc>
      </w:tr>
      <w:tr w:rsidR="00766F48" w:rsidRPr="00766F48" w14:paraId="12B25C6E" w14:textId="77777777" w:rsidTr="00C9053E">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602C98A" w14:textId="77777777" w:rsidR="00D735A9" w:rsidRPr="00766F48" w:rsidRDefault="00D735A9" w:rsidP="00C9053E">
            <w:pPr>
              <w:pStyle w:val="LO-normal1"/>
              <w:widowControl w:val="0"/>
              <w:jc w:val="center"/>
              <w:rPr>
                <w:rFonts w:ascii="Calibri" w:hAnsi="Calibri" w:cs="Calibri"/>
                <w:b/>
                <w:bCs/>
              </w:rPr>
            </w:pPr>
            <w:r w:rsidRPr="00766F48">
              <w:rPr>
                <w:rFonts w:ascii="Calibri" w:hAnsi="Calibri" w:cs="Calibri"/>
                <w:b/>
                <w:bCs/>
              </w:rPr>
              <w:t>2</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43FA8C13" w14:textId="77777777" w:rsidR="00D735A9" w:rsidRPr="00766F48" w:rsidRDefault="00D735A9" w:rsidP="00C9053E">
            <w:pPr>
              <w:pStyle w:val="LO-normal1"/>
              <w:widowControl w:val="0"/>
              <w:rPr>
                <w:rFonts w:ascii="Calibri" w:hAnsi="Calibri" w:cs="Calibri"/>
                <w:sz w:val="22"/>
                <w:szCs w:val="22"/>
              </w:rPr>
            </w:pPr>
            <w:r w:rsidRPr="00766F48">
              <w:rPr>
                <w:rFonts w:ascii="Calibri" w:eastAsiaTheme="minorHAnsi" w:hAnsi="Calibri" w:cs="Calibri"/>
                <w:lang w:eastAsia="en-US"/>
              </w:rPr>
              <w:t>Serviço de instalação, ativação e configuração – parcela única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DC7FAD" w14:textId="77777777" w:rsidR="00D735A9" w:rsidRPr="00766F48" w:rsidRDefault="00D735A9" w:rsidP="00C9053E">
            <w:pPr>
              <w:pStyle w:val="LO-normal1"/>
              <w:widowControl w:val="0"/>
              <w:ind w:right="106"/>
              <w:jc w:val="center"/>
              <w:rPr>
                <w:rFonts w:ascii="Calibri" w:hAnsi="Calibri" w:cs="Calibri"/>
              </w:rPr>
            </w:pPr>
            <w:r w:rsidRPr="00766F48">
              <w:rPr>
                <w:rFonts w:ascii="Calibri" w:hAnsi="Calibri" w:cs="Calibri"/>
              </w:rPr>
              <w:t>1</w:t>
            </w:r>
          </w:p>
        </w:tc>
        <w:tc>
          <w:tcPr>
            <w:tcW w:w="992" w:type="dxa"/>
            <w:tcBorders>
              <w:top w:val="single" w:sz="4" w:space="0" w:color="auto"/>
              <w:left w:val="single" w:sz="4" w:space="0" w:color="auto"/>
              <w:bottom w:val="single" w:sz="4" w:space="0" w:color="auto"/>
              <w:right w:val="single" w:sz="4" w:space="0" w:color="auto"/>
            </w:tcBorders>
            <w:vAlign w:val="center"/>
          </w:tcPr>
          <w:p w14:paraId="0F1B1AB1" w14:textId="777FB312" w:rsidR="00D735A9" w:rsidRPr="00766F48" w:rsidRDefault="00D735A9" w:rsidP="00C9053E">
            <w:pPr>
              <w:pStyle w:val="LO-normal1"/>
              <w:widowControl w:val="0"/>
              <w:ind w:right="106"/>
              <w:jc w:val="center"/>
              <w:rPr>
                <w:rFonts w:ascii="Calibri" w:hAnsi="Calibri" w:cs="Calibri"/>
              </w:rPr>
            </w:pPr>
            <w:r w:rsidRPr="00766F48">
              <w:rPr>
                <w:rFonts w:ascii="Calibri" w:hAnsi="Calibri" w:cs="Calibri"/>
              </w:rPr>
              <w:t>Parc. Única</w:t>
            </w:r>
          </w:p>
        </w:tc>
        <w:tc>
          <w:tcPr>
            <w:tcW w:w="1626" w:type="dxa"/>
            <w:tcBorders>
              <w:top w:val="single" w:sz="4" w:space="0" w:color="auto"/>
              <w:left w:val="single" w:sz="4" w:space="0" w:color="auto"/>
              <w:bottom w:val="single" w:sz="4" w:space="0" w:color="auto"/>
              <w:right w:val="single" w:sz="4" w:space="0" w:color="auto"/>
            </w:tcBorders>
            <w:vAlign w:val="center"/>
          </w:tcPr>
          <w:p w14:paraId="1DDBC21C" w14:textId="77777777" w:rsidR="00D735A9" w:rsidRPr="00766F48" w:rsidRDefault="00D735A9" w:rsidP="00C9053E">
            <w:pPr>
              <w:suppressAutoHyphens w:val="0"/>
              <w:jc w:val="center"/>
              <w:rPr>
                <w:rFonts w:ascii="Calibri" w:hAnsi="Calibri" w:cs="Calibri"/>
                <w:b/>
                <w:bCs/>
                <w:color w:val="auto"/>
                <w:szCs w:val="24"/>
                <w:lang w:eastAsia="pt-BR"/>
              </w:rPr>
            </w:pPr>
            <w:r w:rsidRPr="00766F48">
              <w:rPr>
                <w:rFonts w:ascii="Calibri" w:hAnsi="Calibri" w:cs="Calibri"/>
                <w:b/>
                <w:bCs/>
                <w:color w:val="auto"/>
                <w:szCs w:val="24"/>
              </w:rPr>
              <w:t>R$ 781,67</w:t>
            </w:r>
          </w:p>
        </w:tc>
      </w:tr>
      <w:tr w:rsidR="00766F48" w:rsidRPr="00766F48" w14:paraId="39B6F8D1" w14:textId="77777777" w:rsidTr="00D735A9">
        <w:trPr>
          <w:trHeight w:val="584"/>
        </w:trPr>
        <w:tc>
          <w:tcPr>
            <w:tcW w:w="645" w:type="dxa"/>
            <w:shd w:val="clear" w:color="auto" w:fill="auto"/>
            <w:vAlign w:val="center"/>
          </w:tcPr>
          <w:p w14:paraId="5F909A89" w14:textId="77777777" w:rsidR="00D735A9" w:rsidRPr="00766F48" w:rsidRDefault="00D735A9" w:rsidP="00C9053E">
            <w:pPr>
              <w:pStyle w:val="LO-normal1"/>
              <w:widowControl w:val="0"/>
              <w:jc w:val="center"/>
              <w:rPr>
                <w:rFonts w:ascii="Calibri" w:hAnsi="Calibri" w:cs="Calibri"/>
                <w:sz w:val="22"/>
                <w:szCs w:val="22"/>
              </w:rPr>
            </w:pPr>
          </w:p>
        </w:tc>
        <w:tc>
          <w:tcPr>
            <w:tcW w:w="6360" w:type="dxa"/>
            <w:shd w:val="clear" w:color="auto" w:fill="auto"/>
            <w:vAlign w:val="center"/>
          </w:tcPr>
          <w:p w14:paraId="49856AE9" w14:textId="77777777" w:rsidR="00D735A9" w:rsidRPr="00766F48" w:rsidRDefault="00D735A9" w:rsidP="00C9053E">
            <w:pPr>
              <w:pStyle w:val="LO-normal1"/>
              <w:widowControl w:val="0"/>
              <w:jc w:val="center"/>
              <w:rPr>
                <w:rFonts w:ascii="Calibri" w:hAnsi="Calibri" w:cs="Calibri"/>
                <w:sz w:val="22"/>
                <w:szCs w:val="22"/>
              </w:rPr>
            </w:pPr>
          </w:p>
        </w:tc>
        <w:tc>
          <w:tcPr>
            <w:tcW w:w="1134" w:type="dxa"/>
            <w:tcBorders>
              <w:right w:val="single" w:sz="4" w:space="0" w:color="auto"/>
            </w:tcBorders>
            <w:shd w:val="clear" w:color="auto" w:fill="auto"/>
            <w:vAlign w:val="center"/>
          </w:tcPr>
          <w:p w14:paraId="1E635120" w14:textId="77777777" w:rsidR="00D735A9" w:rsidRPr="00766F48" w:rsidRDefault="00D735A9" w:rsidP="00C9053E">
            <w:pPr>
              <w:pStyle w:val="LO-normal1"/>
              <w:widowControl w:val="0"/>
              <w:ind w:right="106"/>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vAlign w:val="center"/>
          </w:tcPr>
          <w:p w14:paraId="632C025A" w14:textId="77777777" w:rsidR="00D735A9" w:rsidRPr="00766F48" w:rsidRDefault="00D735A9" w:rsidP="00C9053E">
            <w:pPr>
              <w:pStyle w:val="LO-normal1"/>
              <w:widowControl w:val="0"/>
              <w:ind w:right="106"/>
              <w:jc w:val="center"/>
              <w:rPr>
                <w:rFonts w:ascii="Calibri" w:hAnsi="Calibri" w:cs="Calibri"/>
                <w:b/>
                <w:bCs/>
              </w:rPr>
            </w:pPr>
            <w:r w:rsidRPr="00766F48">
              <w:rPr>
                <w:rFonts w:ascii="Calibri" w:hAnsi="Calibri" w:cs="Calibri"/>
                <w:b/>
                <w:bCs/>
              </w:rPr>
              <w:t>Total</w:t>
            </w:r>
          </w:p>
        </w:tc>
        <w:tc>
          <w:tcPr>
            <w:tcW w:w="1626" w:type="dxa"/>
            <w:tcBorders>
              <w:top w:val="single" w:sz="4" w:space="0" w:color="auto"/>
              <w:left w:val="single" w:sz="4" w:space="0" w:color="auto"/>
              <w:bottom w:val="single" w:sz="4" w:space="0" w:color="auto"/>
              <w:right w:val="single" w:sz="4" w:space="0" w:color="auto"/>
            </w:tcBorders>
            <w:vAlign w:val="center"/>
          </w:tcPr>
          <w:p w14:paraId="2A632CB6" w14:textId="77777777" w:rsidR="00D735A9" w:rsidRPr="00766F48" w:rsidRDefault="00D735A9" w:rsidP="00C9053E">
            <w:pPr>
              <w:suppressAutoHyphens w:val="0"/>
              <w:jc w:val="center"/>
              <w:rPr>
                <w:rFonts w:ascii="Calibri" w:hAnsi="Calibri" w:cs="Calibri"/>
                <w:b/>
                <w:bCs/>
                <w:color w:val="auto"/>
                <w:szCs w:val="24"/>
                <w:lang w:eastAsia="pt-BR"/>
              </w:rPr>
            </w:pPr>
            <w:r w:rsidRPr="00766F48">
              <w:rPr>
                <w:rFonts w:ascii="Calibri" w:hAnsi="Calibri" w:cs="Calibri"/>
                <w:b/>
                <w:bCs/>
                <w:color w:val="auto"/>
                <w:szCs w:val="24"/>
              </w:rPr>
              <w:t>R$ 10.220,92</w:t>
            </w:r>
          </w:p>
        </w:tc>
      </w:tr>
    </w:tbl>
    <w:p w14:paraId="5FEEDD47" w14:textId="693B1C38" w:rsidR="00AF2C72" w:rsidRPr="00766F48" w:rsidRDefault="000036EB" w:rsidP="002A223A">
      <w:pPr>
        <w:pBdr>
          <w:top w:val="nil"/>
          <w:left w:val="nil"/>
          <w:bottom w:val="nil"/>
          <w:right w:val="nil"/>
          <w:between w:val="nil"/>
        </w:pBdr>
        <w:spacing w:line="276" w:lineRule="auto"/>
        <w:ind w:left="720"/>
        <w:jc w:val="both"/>
        <w:rPr>
          <w:rFonts w:asciiTheme="minorHAnsi" w:hAnsiTheme="minorHAnsi" w:cstheme="minorHAnsi"/>
          <w:b/>
          <w:bCs/>
          <w:color w:val="auto"/>
          <w:szCs w:val="24"/>
        </w:rPr>
      </w:pPr>
      <w:r w:rsidRPr="00766F48">
        <w:rPr>
          <w:rFonts w:asciiTheme="minorHAnsi" w:hAnsiTheme="minorHAnsi" w:cstheme="minorHAnsi"/>
          <w:b/>
          <w:bCs/>
          <w:color w:val="auto"/>
          <w:szCs w:val="24"/>
        </w:rPr>
        <w:tab/>
      </w:r>
      <w:r w:rsidRPr="00766F48">
        <w:rPr>
          <w:rFonts w:asciiTheme="minorHAnsi" w:hAnsiTheme="minorHAnsi" w:cstheme="minorHAnsi"/>
          <w:b/>
          <w:bCs/>
          <w:color w:val="auto"/>
          <w:szCs w:val="24"/>
        </w:rPr>
        <w:tab/>
      </w:r>
      <w:r w:rsidRPr="00766F48">
        <w:rPr>
          <w:rFonts w:asciiTheme="minorHAnsi" w:hAnsiTheme="minorHAnsi" w:cstheme="minorHAnsi"/>
          <w:b/>
          <w:bCs/>
          <w:color w:val="auto"/>
          <w:szCs w:val="24"/>
        </w:rPr>
        <w:tab/>
      </w:r>
      <w:r w:rsidRPr="00766F48">
        <w:rPr>
          <w:rFonts w:asciiTheme="minorHAnsi" w:hAnsiTheme="minorHAnsi" w:cstheme="minorHAnsi"/>
          <w:b/>
          <w:bCs/>
          <w:color w:val="auto"/>
          <w:szCs w:val="24"/>
        </w:rPr>
        <w:tab/>
      </w:r>
    </w:p>
    <w:p w14:paraId="71890968" w14:textId="2E88D248" w:rsidR="00FC7704" w:rsidRPr="00766F48" w:rsidRDefault="000D4299" w:rsidP="003C606A">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766F48">
        <w:rPr>
          <w:rFonts w:asciiTheme="minorHAnsi" w:hAnsiTheme="minorHAnsi" w:cstheme="minorHAnsi"/>
          <w:b/>
          <w:bCs/>
          <w:color w:val="auto"/>
          <w:szCs w:val="24"/>
        </w:rPr>
        <w:t xml:space="preserve">1.2. </w:t>
      </w:r>
      <w:r w:rsidR="00FC7704" w:rsidRPr="00766F48">
        <w:rPr>
          <w:rFonts w:asciiTheme="minorHAnsi" w:hAnsiTheme="minorHAnsi" w:cstheme="minorHAnsi"/>
          <w:b/>
          <w:bCs/>
          <w:color w:val="auto"/>
          <w:szCs w:val="24"/>
        </w:rPr>
        <w:t>DO PREÇO MÁXIMO</w:t>
      </w:r>
      <w:r w:rsidR="00FC7704" w:rsidRPr="00766F48">
        <w:rPr>
          <w:rFonts w:asciiTheme="minorHAnsi" w:hAnsiTheme="minorHAnsi" w:cstheme="minorHAnsi"/>
          <w:b/>
          <w:bCs/>
          <w:color w:val="auto"/>
          <w:szCs w:val="24"/>
        </w:rPr>
        <w:tab/>
      </w:r>
    </w:p>
    <w:p w14:paraId="313AD5E4" w14:textId="007D4E7C" w:rsidR="00FC7704" w:rsidRPr="00766F48" w:rsidRDefault="000036EB" w:rsidP="003C606A">
      <w:pPr>
        <w:ind w:right="-2"/>
        <w:jc w:val="both"/>
        <w:rPr>
          <w:rFonts w:asciiTheme="minorHAnsi" w:hAnsiTheme="minorHAnsi" w:cstheme="minorHAnsi"/>
          <w:b/>
          <w:bCs/>
          <w:color w:val="auto"/>
          <w:szCs w:val="24"/>
          <w:shd w:val="clear" w:color="auto" w:fill="FFFFFF"/>
        </w:rPr>
      </w:pPr>
      <w:bookmarkStart w:id="2" w:name="_Hlk143088154"/>
      <w:r w:rsidRPr="00766F48">
        <w:rPr>
          <w:rFonts w:asciiTheme="minorHAnsi" w:hAnsiTheme="minorHAnsi" w:cstheme="minorHAnsi"/>
          <w:color w:val="auto"/>
          <w:szCs w:val="24"/>
        </w:rPr>
        <w:t xml:space="preserve">O valor máximo total para esta licitação é de </w:t>
      </w:r>
      <w:r w:rsidR="00D92604" w:rsidRPr="00766F48">
        <w:rPr>
          <w:rFonts w:asciiTheme="minorHAnsi" w:hAnsiTheme="minorHAnsi" w:cstheme="minorHAnsi"/>
          <w:b/>
          <w:bCs/>
          <w:color w:val="auto"/>
          <w:szCs w:val="24"/>
          <w:shd w:val="clear" w:color="auto" w:fill="FFFFFF"/>
        </w:rPr>
        <w:t xml:space="preserve">R$ </w:t>
      </w:r>
      <w:r w:rsidR="003C606A" w:rsidRPr="00766F48">
        <w:rPr>
          <w:rFonts w:ascii="Calibri" w:hAnsi="Calibri" w:cs="Calibri"/>
          <w:b/>
          <w:bCs/>
          <w:color w:val="auto"/>
          <w:szCs w:val="24"/>
          <w:shd w:val="clear" w:color="auto" w:fill="FFFFFF"/>
        </w:rPr>
        <w:t xml:space="preserve">R$ </w:t>
      </w:r>
      <w:r w:rsidR="00D735A9" w:rsidRPr="00766F48">
        <w:rPr>
          <w:rFonts w:ascii="Calibri" w:hAnsi="Calibri" w:cs="Calibri"/>
          <w:b/>
          <w:bCs/>
          <w:color w:val="auto"/>
          <w:szCs w:val="24"/>
          <w:shd w:val="clear" w:color="auto" w:fill="FFFFFF"/>
        </w:rPr>
        <w:t>10.220,92 (DEZ MIL, DUZENTOS E VINTE REAIS E NOVENTA E DOIS CENTAVOS).</w:t>
      </w:r>
    </w:p>
    <w:bookmarkEnd w:id="2"/>
    <w:p w14:paraId="392C5017" w14:textId="77777777" w:rsidR="00D92604" w:rsidRPr="00766F48" w:rsidRDefault="00D92604" w:rsidP="003C606A">
      <w:pPr>
        <w:ind w:left="142" w:right="-2" w:hanging="142"/>
        <w:jc w:val="both"/>
        <w:rPr>
          <w:rFonts w:asciiTheme="minorHAnsi" w:hAnsiTheme="minorHAnsi" w:cstheme="minorHAnsi"/>
          <w:b/>
          <w:bCs/>
          <w:color w:val="auto"/>
          <w:szCs w:val="24"/>
        </w:rPr>
      </w:pPr>
    </w:p>
    <w:p w14:paraId="74094809" w14:textId="77777777" w:rsidR="00FC7704" w:rsidRPr="00766F48" w:rsidRDefault="000D4299" w:rsidP="003C606A">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766F48">
        <w:rPr>
          <w:rFonts w:asciiTheme="minorHAnsi" w:hAnsiTheme="minorHAnsi" w:cstheme="minorHAnsi"/>
          <w:b/>
          <w:bCs/>
          <w:color w:val="auto"/>
          <w:szCs w:val="24"/>
        </w:rPr>
        <w:t xml:space="preserve">1.3. </w:t>
      </w:r>
      <w:r w:rsidR="00FC7704" w:rsidRPr="00766F48">
        <w:rPr>
          <w:rFonts w:asciiTheme="minorHAnsi" w:hAnsiTheme="minorHAnsi" w:cstheme="minorHAnsi"/>
          <w:b/>
          <w:bCs/>
          <w:color w:val="auto"/>
          <w:szCs w:val="24"/>
        </w:rPr>
        <w:t>DOS RECURSOS</w:t>
      </w:r>
    </w:p>
    <w:p w14:paraId="231D7EA0" w14:textId="77777777" w:rsidR="00FC7704" w:rsidRPr="00766F48" w:rsidRDefault="00FC7704" w:rsidP="003C606A">
      <w:pPr>
        <w:numPr>
          <w:ilvl w:val="0"/>
          <w:numId w:val="1"/>
        </w:numPr>
        <w:autoSpaceDE w:val="0"/>
        <w:spacing w:after="200" w:line="276" w:lineRule="auto"/>
        <w:jc w:val="both"/>
        <w:rPr>
          <w:rFonts w:asciiTheme="minorHAnsi" w:hAnsiTheme="minorHAnsi" w:cstheme="minorHAnsi"/>
          <w:color w:val="auto"/>
          <w:szCs w:val="24"/>
        </w:rPr>
      </w:pPr>
      <w:r w:rsidRPr="00766F48">
        <w:rPr>
          <w:rFonts w:asciiTheme="minorHAnsi" w:hAnsiTheme="minorHAnsi" w:cstheme="minorHAnsi"/>
          <w:color w:val="auto"/>
          <w:szCs w:val="24"/>
        </w:rPr>
        <w:t>Os recursos para contratação dos serviços correrão por conta da seguinte dotação orçamentária:</w:t>
      </w:r>
    </w:p>
    <w:p w14:paraId="6BEF9CE7" w14:textId="288DF55F" w:rsidR="00D735A9" w:rsidRPr="00766F48" w:rsidRDefault="00D735A9" w:rsidP="00D735A9">
      <w:pPr>
        <w:suppressAutoHyphens w:val="0"/>
        <w:autoSpaceDE w:val="0"/>
        <w:autoSpaceDN w:val="0"/>
        <w:adjustRightInd w:val="0"/>
        <w:jc w:val="both"/>
        <w:rPr>
          <w:rFonts w:asciiTheme="minorHAnsi" w:eastAsiaTheme="minorHAnsi" w:hAnsiTheme="minorHAnsi" w:cstheme="minorHAnsi"/>
          <w:b/>
          <w:bCs/>
          <w:color w:val="auto"/>
          <w:szCs w:val="24"/>
          <w:lang w:eastAsia="en-US"/>
        </w:rPr>
      </w:pPr>
      <w:r w:rsidRPr="00766F48">
        <w:rPr>
          <w:rFonts w:asciiTheme="minorHAnsi" w:eastAsiaTheme="minorHAnsi" w:hAnsiTheme="minorHAnsi" w:cstheme="minorHAnsi"/>
          <w:b/>
          <w:bCs/>
          <w:color w:val="auto"/>
          <w:szCs w:val="24"/>
          <w:lang w:eastAsia="en-US"/>
        </w:rPr>
        <w:t>01.001.0001.0031.0001.2007- 3.3.90.40.00.00 – SERVIÇOS DE TECNOLOGIA DA INFORMAÇÃO E COMUNICAÇÃO– PESSOA JURÍDICA</w:t>
      </w:r>
    </w:p>
    <w:p w14:paraId="650AFD3A" w14:textId="77777777" w:rsidR="00D735A9" w:rsidRPr="00766F48" w:rsidRDefault="00D735A9" w:rsidP="00D735A9">
      <w:pPr>
        <w:suppressAutoHyphens w:val="0"/>
        <w:autoSpaceDE w:val="0"/>
        <w:autoSpaceDN w:val="0"/>
        <w:adjustRightInd w:val="0"/>
        <w:jc w:val="both"/>
        <w:rPr>
          <w:rFonts w:asciiTheme="minorHAnsi" w:eastAsiaTheme="minorHAnsi" w:hAnsiTheme="minorHAnsi" w:cstheme="minorHAnsi"/>
          <w:b/>
          <w:bCs/>
          <w:color w:val="auto"/>
          <w:szCs w:val="24"/>
          <w:lang w:eastAsia="en-US"/>
        </w:rPr>
      </w:pPr>
    </w:p>
    <w:p w14:paraId="62634AB8" w14:textId="77777777" w:rsidR="00D735A9" w:rsidRPr="00766F48" w:rsidRDefault="00D735A9" w:rsidP="00D735A9">
      <w:pPr>
        <w:suppressAutoHyphens w:val="0"/>
        <w:autoSpaceDE w:val="0"/>
        <w:autoSpaceDN w:val="0"/>
        <w:adjustRightInd w:val="0"/>
        <w:jc w:val="both"/>
        <w:rPr>
          <w:rFonts w:asciiTheme="minorHAnsi" w:hAnsiTheme="minorHAnsi" w:cstheme="minorHAnsi"/>
          <w:b/>
          <w:bCs/>
          <w:color w:val="auto"/>
          <w:szCs w:val="24"/>
          <w:shd w:val="clear" w:color="auto" w:fill="FFFFFF"/>
        </w:rPr>
      </w:pPr>
      <w:r w:rsidRPr="00766F48">
        <w:rPr>
          <w:rFonts w:asciiTheme="minorHAnsi" w:eastAsiaTheme="minorHAnsi" w:hAnsiTheme="minorHAnsi" w:cstheme="minorHAnsi"/>
          <w:b/>
          <w:bCs/>
          <w:color w:val="auto"/>
          <w:szCs w:val="24"/>
          <w:lang w:eastAsia="en-US"/>
        </w:rPr>
        <w:t>01.001.0001.0031.0001.2007- 3.3.90.40.97.00 – DESPESAS DE TELEPROCESSAMENTO</w:t>
      </w:r>
    </w:p>
    <w:p w14:paraId="795AE02D" w14:textId="6C338868" w:rsidR="003C606A" w:rsidRPr="00766F48" w:rsidRDefault="003C606A" w:rsidP="003C606A">
      <w:pPr>
        <w:pStyle w:val="LO-normal"/>
        <w:ind w:right="-10"/>
        <w:jc w:val="both"/>
        <w:rPr>
          <w:rFonts w:asciiTheme="minorHAnsi" w:hAnsiTheme="minorHAnsi" w:cstheme="minorHAnsi"/>
          <w:b/>
          <w:bCs/>
        </w:rPr>
      </w:pPr>
    </w:p>
    <w:p w14:paraId="6BCCD09A" w14:textId="77777777" w:rsidR="003C606A" w:rsidRPr="00766F48" w:rsidRDefault="003C606A" w:rsidP="003C606A">
      <w:pPr>
        <w:pStyle w:val="LO-normal"/>
        <w:ind w:right="-10"/>
        <w:jc w:val="both"/>
        <w:rPr>
          <w:rFonts w:asciiTheme="minorHAnsi" w:hAnsiTheme="minorHAnsi" w:cstheme="minorHAnsi"/>
        </w:rPr>
      </w:pPr>
    </w:p>
    <w:p w14:paraId="758F09A9" w14:textId="05B64B3E" w:rsidR="00A519E3" w:rsidRPr="00766F48" w:rsidRDefault="000D4299" w:rsidP="003C606A">
      <w:pPr>
        <w:numPr>
          <w:ilvl w:val="0"/>
          <w:numId w:val="1"/>
        </w:numPr>
        <w:autoSpaceDE w:val="0"/>
        <w:autoSpaceDN w:val="0"/>
        <w:adjustRightInd w:val="0"/>
        <w:spacing w:after="200" w:line="360" w:lineRule="auto"/>
        <w:jc w:val="both"/>
        <w:rPr>
          <w:rFonts w:asciiTheme="minorHAnsi" w:hAnsiTheme="minorHAnsi" w:cstheme="minorHAnsi"/>
          <w:color w:val="auto"/>
          <w:szCs w:val="24"/>
        </w:rPr>
      </w:pPr>
      <w:r w:rsidRPr="00766F48">
        <w:rPr>
          <w:rFonts w:asciiTheme="minorHAnsi" w:hAnsiTheme="minorHAnsi" w:cstheme="minorHAnsi"/>
          <w:b/>
          <w:bCs/>
          <w:color w:val="auto"/>
          <w:szCs w:val="24"/>
        </w:rPr>
        <w:t xml:space="preserve">1.4. </w:t>
      </w:r>
      <w:r w:rsidR="00A519E3" w:rsidRPr="00766F48">
        <w:rPr>
          <w:rFonts w:asciiTheme="minorHAnsi" w:hAnsiTheme="minorHAnsi" w:cstheme="minorHAnsi"/>
          <w:b/>
          <w:bCs/>
          <w:color w:val="auto"/>
          <w:szCs w:val="24"/>
        </w:rPr>
        <w:t>Compõem este Edital os Anexos:</w:t>
      </w:r>
    </w:p>
    <w:p w14:paraId="0B7296F4"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01</w:t>
      </w:r>
      <w:r w:rsidRPr="00766F48">
        <w:rPr>
          <w:rFonts w:asciiTheme="minorHAnsi" w:hAnsiTheme="minorHAnsi" w:cstheme="minorHAnsi"/>
        </w:rPr>
        <w:t xml:space="preserve"> </w:t>
      </w:r>
      <w:r w:rsidRPr="00766F48">
        <w:rPr>
          <w:rFonts w:asciiTheme="minorHAnsi" w:eastAsia="HG Mincho Light J" w:hAnsiTheme="minorHAnsi" w:cstheme="minorHAnsi"/>
        </w:rPr>
        <w:t>–</w:t>
      </w:r>
      <w:r w:rsidRPr="00766F48">
        <w:rPr>
          <w:rFonts w:asciiTheme="minorHAnsi" w:hAnsiTheme="minorHAnsi" w:cstheme="minorHAnsi"/>
          <w:b/>
          <w:bCs/>
        </w:rPr>
        <w:t xml:space="preserve"> </w:t>
      </w:r>
      <w:r w:rsidRPr="00766F48">
        <w:rPr>
          <w:rFonts w:asciiTheme="minorHAnsi" w:hAnsiTheme="minorHAnsi" w:cstheme="minorHAnsi"/>
        </w:rPr>
        <w:t>TERMO DE REFERÊNCIA DO OBJETO;</w:t>
      </w:r>
    </w:p>
    <w:p w14:paraId="4615BA2D"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02</w:t>
      </w:r>
      <w:r w:rsidRPr="00766F48">
        <w:rPr>
          <w:rFonts w:asciiTheme="minorHAnsi" w:hAnsiTheme="minorHAnsi" w:cstheme="minorHAnsi"/>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EXIGÊNCIAS PARA HABILITAÇÃO;</w:t>
      </w:r>
    </w:p>
    <w:p w14:paraId="4A941847"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03</w:t>
      </w:r>
      <w:r w:rsidRPr="00766F48">
        <w:rPr>
          <w:rFonts w:asciiTheme="minorHAnsi" w:hAnsiTheme="minorHAnsi" w:cstheme="minorHAnsi"/>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MODELO DE CARTA PROPOSTA COMERCIAL;</w:t>
      </w:r>
    </w:p>
    <w:p w14:paraId="2E744405"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04</w:t>
      </w:r>
      <w:r w:rsidRPr="00766F48">
        <w:rPr>
          <w:rFonts w:asciiTheme="minorHAnsi" w:hAnsiTheme="minorHAnsi" w:cstheme="minorHAnsi"/>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TERMO DE ADESÃO AO SISTEMA ELETRÔNICO DE LICITAÇÕES DA BLL;</w:t>
      </w:r>
    </w:p>
    <w:p w14:paraId="3D6240B1" w14:textId="77777777" w:rsidR="00A519E3" w:rsidRPr="00766F48" w:rsidRDefault="00A519E3">
      <w:pPr>
        <w:pStyle w:val="ParagraphStyle"/>
        <w:jc w:val="both"/>
        <w:rPr>
          <w:rFonts w:asciiTheme="minorHAnsi" w:hAnsiTheme="minorHAnsi" w:cstheme="minorHAnsi"/>
          <w:b/>
          <w:u w:val="single"/>
        </w:rPr>
      </w:pPr>
      <w:r w:rsidRPr="00766F48">
        <w:rPr>
          <w:rFonts w:asciiTheme="minorHAnsi" w:hAnsiTheme="minorHAnsi" w:cstheme="minorHAnsi"/>
          <w:b/>
          <w:bCs/>
          <w:u w:val="single"/>
        </w:rPr>
        <w:t>ANEXO 05</w:t>
      </w:r>
      <w:r w:rsidRPr="00766F48">
        <w:rPr>
          <w:rFonts w:asciiTheme="minorHAnsi" w:hAnsiTheme="minorHAnsi" w:cstheme="minorHAnsi"/>
          <w:b/>
          <w:bCs/>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DECLARAÇÃO DE IDONEIDADE;</w:t>
      </w:r>
    </w:p>
    <w:p w14:paraId="7D58AE13"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u w:val="single"/>
        </w:rPr>
        <w:t>ANEXO 06</w:t>
      </w:r>
      <w:r w:rsidRPr="00766F48">
        <w:rPr>
          <w:rFonts w:asciiTheme="minorHAnsi" w:hAnsiTheme="minorHAnsi" w:cstheme="minorHAnsi"/>
          <w:b/>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DECLARAÇÃO QUE CUMPRE OS REQUISITOS DO EDITAL;</w:t>
      </w:r>
    </w:p>
    <w:p w14:paraId="4E1AFEB2"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07</w:t>
      </w:r>
      <w:r w:rsidRPr="00766F48">
        <w:rPr>
          <w:rFonts w:asciiTheme="minorHAnsi" w:hAnsiTheme="minorHAnsi" w:cstheme="minorHAnsi"/>
          <w:b/>
          <w:bCs/>
        </w:rPr>
        <w:t xml:space="preserve"> </w:t>
      </w:r>
      <w:r w:rsidRPr="00766F48">
        <w:rPr>
          <w:rFonts w:asciiTheme="minorHAnsi" w:eastAsia="HG Mincho Light J" w:hAnsiTheme="minorHAnsi" w:cstheme="minorHAnsi"/>
        </w:rPr>
        <w:t>–</w:t>
      </w:r>
      <w:r w:rsidRPr="00766F48">
        <w:rPr>
          <w:rFonts w:asciiTheme="minorHAnsi" w:hAnsiTheme="minorHAnsi" w:cstheme="minorHAnsi"/>
          <w:b/>
          <w:bCs/>
        </w:rPr>
        <w:t xml:space="preserve"> </w:t>
      </w:r>
      <w:r w:rsidRPr="00766F48">
        <w:rPr>
          <w:rFonts w:asciiTheme="minorHAnsi" w:hAnsiTheme="minorHAnsi" w:cstheme="minorHAnsi"/>
        </w:rPr>
        <w:t>DECLARAÇÃO DE FATOS IMPEDITIVOS;</w:t>
      </w:r>
    </w:p>
    <w:p w14:paraId="7CA9CCCD"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08</w:t>
      </w:r>
      <w:r w:rsidRPr="00766F48">
        <w:rPr>
          <w:rFonts w:asciiTheme="minorHAnsi" w:hAnsiTheme="minorHAnsi" w:cstheme="minorHAnsi"/>
          <w:b/>
          <w:bCs/>
        </w:rPr>
        <w:t xml:space="preserve"> </w:t>
      </w:r>
      <w:r w:rsidRPr="00766F48">
        <w:rPr>
          <w:rFonts w:asciiTheme="minorHAnsi" w:eastAsia="HG Mincho Light J" w:hAnsiTheme="minorHAnsi" w:cstheme="minorHAnsi"/>
        </w:rPr>
        <w:t>–</w:t>
      </w:r>
      <w:r w:rsidRPr="00766F48">
        <w:rPr>
          <w:rFonts w:asciiTheme="minorHAnsi" w:hAnsiTheme="minorHAnsi" w:cstheme="minorHAnsi"/>
          <w:b/>
          <w:bCs/>
        </w:rPr>
        <w:t xml:space="preserve"> </w:t>
      </w:r>
      <w:r w:rsidRPr="00766F48">
        <w:rPr>
          <w:rFonts w:asciiTheme="minorHAnsi" w:hAnsiTheme="minorHAnsi" w:cstheme="minorHAnsi"/>
        </w:rPr>
        <w:t>DECLARAÇÃO DE INEXISTÊNCIA DE MENOR TRABALHADOR;</w:t>
      </w:r>
    </w:p>
    <w:p w14:paraId="1922C205"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u w:val="single"/>
        </w:rPr>
        <w:lastRenderedPageBreak/>
        <w:t>ANEXO 09</w:t>
      </w:r>
      <w:r w:rsidRPr="00766F48">
        <w:rPr>
          <w:rFonts w:asciiTheme="minorHAnsi" w:hAnsiTheme="minorHAnsi" w:cstheme="minorHAnsi"/>
          <w:b/>
          <w:bCs/>
        </w:rPr>
        <w:t xml:space="preserve"> </w:t>
      </w:r>
      <w:r w:rsidRPr="00766F48">
        <w:rPr>
          <w:rFonts w:asciiTheme="minorHAnsi" w:eastAsia="HG Mincho Light J" w:hAnsiTheme="minorHAnsi" w:cstheme="minorHAnsi"/>
        </w:rPr>
        <w:t>–</w:t>
      </w:r>
      <w:r w:rsidRPr="00766F48">
        <w:rPr>
          <w:rFonts w:asciiTheme="minorHAnsi" w:hAnsiTheme="minorHAnsi" w:cstheme="minorHAnsi"/>
          <w:b/>
          <w:bCs/>
        </w:rPr>
        <w:t xml:space="preserve"> </w:t>
      </w:r>
      <w:r w:rsidRPr="00766F48">
        <w:rPr>
          <w:rFonts w:asciiTheme="minorHAnsi" w:hAnsiTheme="minorHAnsi" w:cstheme="minorHAnsi"/>
        </w:rPr>
        <w:t>DECLARAÇÃO DE ENQUADRAMENTO NO REGIME DE TRIBUTAÇÃO DE ME/EPP;</w:t>
      </w:r>
    </w:p>
    <w:p w14:paraId="657A02DF" w14:textId="77777777" w:rsidR="005D59D0" w:rsidRPr="00766F48" w:rsidRDefault="005D59D0">
      <w:pPr>
        <w:pStyle w:val="ParagraphStyle"/>
        <w:jc w:val="both"/>
        <w:rPr>
          <w:rFonts w:asciiTheme="minorHAnsi" w:hAnsiTheme="minorHAnsi" w:cstheme="minorHAnsi"/>
          <w:b/>
          <w:bCs/>
          <w:u w:val="single"/>
        </w:rPr>
      </w:pPr>
      <w:r w:rsidRPr="00766F48">
        <w:rPr>
          <w:rFonts w:asciiTheme="minorHAnsi" w:hAnsiTheme="minorHAnsi" w:cstheme="minorHAnsi"/>
          <w:b/>
          <w:u w:val="single"/>
        </w:rPr>
        <w:t>ANEXO 10</w:t>
      </w:r>
      <w:r w:rsidRPr="00766F48">
        <w:rPr>
          <w:rFonts w:asciiTheme="minorHAnsi" w:hAnsiTheme="minorHAnsi" w:cstheme="minorHAnsi"/>
        </w:rPr>
        <w:t xml:space="preserve"> – MINUTA DE CONTRATO</w:t>
      </w:r>
    </w:p>
    <w:p w14:paraId="14CD02AD"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bCs/>
          <w:u w:val="single"/>
        </w:rPr>
        <w:t>ANEXO 1</w:t>
      </w:r>
      <w:r w:rsidR="005D59D0" w:rsidRPr="00766F48">
        <w:rPr>
          <w:rFonts w:asciiTheme="minorHAnsi" w:hAnsiTheme="minorHAnsi" w:cstheme="minorHAnsi"/>
          <w:b/>
          <w:bCs/>
          <w:u w:val="single"/>
        </w:rPr>
        <w:t>1</w:t>
      </w:r>
      <w:r w:rsidRPr="00766F48">
        <w:rPr>
          <w:rFonts w:asciiTheme="minorHAnsi" w:hAnsiTheme="minorHAnsi" w:cstheme="minorHAnsi"/>
        </w:rPr>
        <w:t xml:space="preserve"> </w:t>
      </w:r>
      <w:r w:rsidRPr="00766F48">
        <w:rPr>
          <w:rFonts w:asciiTheme="minorHAnsi" w:eastAsia="HG Mincho Light J" w:hAnsiTheme="minorHAnsi" w:cstheme="minorHAnsi"/>
        </w:rPr>
        <w:t>–</w:t>
      </w:r>
      <w:r w:rsidRPr="00766F48">
        <w:rPr>
          <w:rFonts w:asciiTheme="minorHAnsi" w:hAnsiTheme="minorHAnsi" w:cstheme="minorHAnsi"/>
        </w:rPr>
        <w:t xml:space="preserve"> DECLARAÇÃO DE FRAUDE E DA CORRUPÇÃO;</w:t>
      </w:r>
    </w:p>
    <w:p w14:paraId="17EC5C46"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u w:val="single"/>
        </w:rPr>
        <w:t>ANEXO 1</w:t>
      </w:r>
      <w:r w:rsidR="005D59D0" w:rsidRPr="00766F48">
        <w:rPr>
          <w:rFonts w:asciiTheme="minorHAnsi" w:hAnsiTheme="minorHAnsi" w:cstheme="minorHAnsi"/>
          <w:b/>
          <w:bCs/>
          <w:u w:val="single"/>
        </w:rPr>
        <w:t>2</w:t>
      </w:r>
      <w:r w:rsidRPr="00766F48">
        <w:rPr>
          <w:rFonts w:asciiTheme="minorHAnsi" w:hAnsiTheme="minorHAnsi" w:cstheme="minorHAnsi"/>
          <w:b/>
          <w:bCs/>
        </w:rPr>
        <w:t xml:space="preserve"> </w:t>
      </w:r>
      <w:r w:rsidRPr="00766F48">
        <w:rPr>
          <w:rFonts w:asciiTheme="minorHAnsi" w:eastAsia="HG Mincho Light J" w:hAnsiTheme="minorHAnsi" w:cstheme="minorHAnsi"/>
        </w:rPr>
        <w:t>–</w:t>
      </w:r>
      <w:r w:rsidR="00902CA0" w:rsidRPr="00766F48">
        <w:rPr>
          <w:rFonts w:asciiTheme="minorHAnsi" w:hAnsiTheme="minorHAnsi" w:cstheme="minorHAnsi"/>
        </w:rPr>
        <w:t xml:space="preserve"> DADOS BANCÁRIOS;</w:t>
      </w:r>
    </w:p>
    <w:p w14:paraId="532A8033" w14:textId="77777777" w:rsidR="00A519E3" w:rsidRPr="00766F48" w:rsidRDefault="00A519E3">
      <w:pPr>
        <w:pStyle w:val="ParagraphStyle"/>
        <w:jc w:val="both"/>
        <w:rPr>
          <w:rFonts w:asciiTheme="minorHAnsi" w:hAnsiTheme="minorHAnsi" w:cstheme="minorHAnsi"/>
        </w:rPr>
      </w:pPr>
    </w:p>
    <w:p w14:paraId="2084FC7F"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2. DISPOSIÇÕES PRELIMINARES:</w:t>
      </w:r>
    </w:p>
    <w:p w14:paraId="28D7510E" w14:textId="77777777" w:rsidR="00A519E3" w:rsidRPr="00766F48" w:rsidRDefault="00A519E3">
      <w:pPr>
        <w:pStyle w:val="ParagraphStyle"/>
        <w:jc w:val="both"/>
        <w:rPr>
          <w:rFonts w:asciiTheme="minorHAnsi" w:hAnsiTheme="minorHAnsi" w:cstheme="minorHAnsi"/>
          <w:b/>
          <w:bCs/>
        </w:rPr>
      </w:pPr>
    </w:p>
    <w:p w14:paraId="674D536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2.1. </w:t>
      </w:r>
      <w:r w:rsidRPr="00766F48">
        <w:rPr>
          <w:rFonts w:asciiTheme="minorHAnsi" w:hAnsiTheme="minorHAnsi" w:cstheme="minorHAnsi"/>
        </w:rPr>
        <w:t xml:space="preserve">O Pregão, na forma Eletrônica será realizado em sessão pública, por meio da </w:t>
      </w:r>
      <w:r w:rsidRPr="00766F48">
        <w:rPr>
          <w:rFonts w:asciiTheme="minorHAnsi" w:hAnsiTheme="minorHAnsi" w:cstheme="minorHAnsi"/>
          <w:b/>
          <w:bCs/>
        </w:rPr>
        <w:t>INTERNET,</w:t>
      </w:r>
      <w:r w:rsidRPr="00766F48">
        <w:rPr>
          <w:rFonts w:asciiTheme="minorHAnsi" w:hAnsiTheme="minorHAnsi" w:cstheme="minorHAnsi"/>
        </w:rPr>
        <w:t xml:space="preserve"> mediante condições de segurança </w:t>
      </w:r>
      <w:r w:rsidRPr="00766F48">
        <w:rPr>
          <w:rFonts w:asciiTheme="minorHAnsi" w:eastAsia="HG Mincho Light J" w:hAnsiTheme="minorHAnsi" w:cstheme="minorHAnsi"/>
        </w:rPr>
        <w:t>–</w:t>
      </w:r>
      <w:r w:rsidRPr="00766F48">
        <w:rPr>
          <w:rFonts w:asciiTheme="minorHAnsi" w:hAnsiTheme="minorHAnsi" w:cstheme="minorHAnsi"/>
        </w:rPr>
        <w:t xml:space="preserve"> criptografia e autenticação </w:t>
      </w:r>
      <w:r w:rsidRPr="00766F48">
        <w:rPr>
          <w:rFonts w:asciiTheme="minorHAnsi" w:eastAsia="HG Mincho Light J" w:hAnsiTheme="minorHAnsi" w:cstheme="minorHAnsi"/>
        </w:rPr>
        <w:t>–</w:t>
      </w:r>
      <w:r w:rsidRPr="00766F48">
        <w:rPr>
          <w:rFonts w:asciiTheme="minorHAnsi" w:hAnsiTheme="minorHAnsi" w:cstheme="minorHAnsi"/>
        </w:rPr>
        <w:t xml:space="preserve"> em todas as suas fases através do </w:t>
      </w:r>
      <w:r w:rsidRPr="00766F48">
        <w:rPr>
          <w:rFonts w:asciiTheme="minorHAnsi" w:hAnsiTheme="minorHAnsi" w:cstheme="minorHAnsi"/>
          <w:b/>
          <w:bCs/>
        </w:rPr>
        <w:t xml:space="preserve">Sistema de Pregão, na Forma Eletrônica (licitações) da </w:t>
      </w:r>
      <w:r w:rsidRPr="00766F48">
        <w:rPr>
          <w:rFonts w:asciiTheme="minorHAnsi" w:hAnsiTheme="minorHAnsi" w:cstheme="minorHAnsi"/>
          <w:b/>
          <w:bCs/>
          <w:u w:val="single"/>
        </w:rPr>
        <w:t>Bolsa de Licitações e Leilões</w:t>
      </w:r>
      <w:r w:rsidRPr="00766F48">
        <w:rPr>
          <w:rFonts w:asciiTheme="minorHAnsi" w:hAnsiTheme="minorHAnsi" w:cstheme="minorHAnsi"/>
        </w:rPr>
        <w:t>.</w:t>
      </w:r>
    </w:p>
    <w:p w14:paraId="1C85CE5F" w14:textId="77777777" w:rsidR="00A519E3" w:rsidRPr="00766F48" w:rsidRDefault="00A519E3">
      <w:pPr>
        <w:pStyle w:val="ParagraphStyle"/>
        <w:jc w:val="both"/>
        <w:rPr>
          <w:rFonts w:asciiTheme="minorHAnsi" w:hAnsiTheme="minorHAnsi" w:cstheme="minorHAnsi"/>
        </w:rPr>
      </w:pPr>
    </w:p>
    <w:p w14:paraId="544AC337"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2.2. </w:t>
      </w:r>
      <w:r w:rsidRPr="00766F48">
        <w:rPr>
          <w:rFonts w:asciiTheme="minorHAnsi" w:hAnsiTheme="minorHAnsi" w:cstheme="minorHAnsi"/>
        </w:rPr>
        <w:t>Os trabalhos serão conduzidos por funcionário d</w:t>
      </w:r>
      <w:r w:rsidR="006C5308" w:rsidRPr="00766F48">
        <w:rPr>
          <w:rFonts w:asciiTheme="minorHAnsi" w:hAnsiTheme="minorHAnsi" w:cstheme="minorHAnsi"/>
        </w:rPr>
        <w:t xml:space="preserve">a Câmara Municipal de Castro, </w:t>
      </w:r>
      <w:r w:rsidRPr="00766F48">
        <w:rPr>
          <w:rFonts w:asciiTheme="minorHAnsi" w:hAnsiTheme="minorHAnsi" w:cstheme="minorHAnsi"/>
        </w:rPr>
        <w:t xml:space="preserve">denominado Pregoeiro, mediante a inserção e monitoramento de dados gerados ou transferidos para o aplicativo “Licitações” constante da página eletrônica da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w:t>
      </w:r>
      <w:r w:rsidRPr="00766F48">
        <w:rPr>
          <w:rFonts w:asciiTheme="minorHAnsi" w:hAnsiTheme="minorHAnsi" w:cstheme="minorHAnsi"/>
          <w:b/>
        </w:rPr>
        <w:t>(</w:t>
      </w:r>
      <w:r w:rsidRPr="00766F48">
        <w:rPr>
          <w:rFonts w:asciiTheme="minorHAnsi" w:hAnsiTheme="minorHAnsi" w:cstheme="minorHAnsi"/>
          <w:b/>
          <w:u w:val="single"/>
        </w:rPr>
        <w:t>www.bllcompras.org.br</w:t>
      </w:r>
      <w:r w:rsidRPr="00766F48">
        <w:rPr>
          <w:rFonts w:asciiTheme="minorHAnsi" w:hAnsiTheme="minorHAnsi" w:cstheme="minorHAnsi"/>
          <w:b/>
        </w:rPr>
        <w:t>)</w:t>
      </w:r>
      <w:r w:rsidRPr="00766F48">
        <w:rPr>
          <w:rFonts w:asciiTheme="minorHAnsi" w:hAnsiTheme="minorHAnsi" w:cstheme="minorHAnsi"/>
        </w:rPr>
        <w:t>.</w:t>
      </w:r>
    </w:p>
    <w:p w14:paraId="714B7B90" w14:textId="77777777" w:rsidR="00A519E3" w:rsidRPr="00766F48" w:rsidRDefault="00A519E3">
      <w:pPr>
        <w:pStyle w:val="ParagraphStyle"/>
        <w:jc w:val="both"/>
        <w:rPr>
          <w:rFonts w:asciiTheme="minorHAnsi" w:hAnsiTheme="minorHAnsi" w:cstheme="minorHAnsi"/>
        </w:rPr>
      </w:pPr>
    </w:p>
    <w:p w14:paraId="77D02A09"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3. RECEBIMENTO E ABERTURA DAS PROPOSTAS E DATA DO PREGÃO:</w:t>
      </w:r>
    </w:p>
    <w:p w14:paraId="07E99CAD" w14:textId="77777777" w:rsidR="00A519E3" w:rsidRPr="00766F48" w:rsidRDefault="00A519E3">
      <w:pPr>
        <w:pStyle w:val="ParagraphStyle"/>
        <w:jc w:val="both"/>
        <w:rPr>
          <w:rFonts w:asciiTheme="minorHAnsi" w:hAnsiTheme="minorHAnsi" w:cstheme="minorHAnsi"/>
          <w:b/>
          <w:bCs/>
        </w:rPr>
      </w:pPr>
    </w:p>
    <w:p w14:paraId="282C40A3"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 xml:space="preserve">3.1. </w:t>
      </w:r>
      <w:r w:rsidRPr="00766F48">
        <w:rPr>
          <w:rFonts w:asciiTheme="minorHAnsi" w:hAnsiTheme="minorHAnsi" w:cstheme="minorHAnsi"/>
        </w:rPr>
        <w:t>O fornecedor deverá observar as datas e os horários limites previstos para a abertura da proposta, atentando também para a data e horário para início da disputa.</w:t>
      </w:r>
    </w:p>
    <w:p w14:paraId="72FA3A18" w14:textId="77777777" w:rsidR="00A519E3" w:rsidRPr="00766F48" w:rsidRDefault="00A519E3">
      <w:pPr>
        <w:pStyle w:val="ParagraphStyle"/>
        <w:jc w:val="both"/>
        <w:rPr>
          <w:rFonts w:asciiTheme="minorHAnsi" w:hAnsiTheme="minorHAnsi" w:cstheme="minorHAnsi"/>
          <w:b/>
          <w:bCs/>
        </w:rPr>
      </w:pPr>
    </w:p>
    <w:p w14:paraId="0493B198"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4. CONDIÇÕES PARA PARTICIPAÇÃO:</w:t>
      </w:r>
    </w:p>
    <w:p w14:paraId="3110C5E6" w14:textId="77777777" w:rsidR="00A519E3" w:rsidRPr="00766F48" w:rsidRDefault="00A519E3">
      <w:pPr>
        <w:pStyle w:val="ParagraphStyle"/>
        <w:jc w:val="both"/>
        <w:rPr>
          <w:rFonts w:asciiTheme="minorHAnsi" w:hAnsiTheme="minorHAnsi" w:cstheme="minorHAnsi"/>
          <w:b/>
        </w:rPr>
      </w:pPr>
      <w:r w:rsidRPr="00766F48">
        <w:rPr>
          <w:rFonts w:asciiTheme="minorHAnsi" w:hAnsiTheme="minorHAnsi" w:cstheme="minorHAnsi"/>
          <w:b/>
        </w:rPr>
        <w:t xml:space="preserve">4.1. </w:t>
      </w:r>
      <w:r w:rsidRPr="00766F48">
        <w:rPr>
          <w:rFonts w:asciiTheme="minorHAnsi" w:hAnsiTheme="minorHAnsi" w:cstheme="minorHAnsi"/>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6B84CC7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4.2. </w:t>
      </w:r>
      <w:r w:rsidRPr="00766F48">
        <w:rPr>
          <w:rFonts w:asciiTheme="minorHAnsi" w:hAnsiTheme="minorHAnsi" w:cstheme="minorHAnsi"/>
        </w:rPr>
        <w:t xml:space="preserve">Poderão participar deste Pregão Eletrônico as empresas que apresentarem toda a documentação por ela exigida para respectivo cadastramento junto à </w:t>
      </w:r>
      <w:r w:rsidRPr="00766F48">
        <w:rPr>
          <w:rFonts w:asciiTheme="minorHAnsi" w:hAnsiTheme="minorHAnsi" w:cstheme="minorHAnsi"/>
          <w:b/>
          <w:bCs/>
          <w:u w:val="single"/>
        </w:rPr>
        <w:t>Bolsa de Licitações e Leilões</w:t>
      </w:r>
      <w:r w:rsidRPr="00766F48">
        <w:rPr>
          <w:rFonts w:asciiTheme="minorHAnsi" w:hAnsiTheme="minorHAnsi" w:cstheme="minorHAnsi"/>
        </w:rPr>
        <w:t>.</w:t>
      </w:r>
    </w:p>
    <w:p w14:paraId="60A3D441" w14:textId="77777777" w:rsidR="00A519E3" w:rsidRPr="00766F48" w:rsidRDefault="00A519E3">
      <w:pPr>
        <w:pStyle w:val="ParagraphStyle"/>
        <w:jc w:val="both"/>
        <w:rPr>
          <w:rFonts w:asciiTheme="minorHAnsi" w:hAnsiTheme="minorHAnsi" w:cstheme="minorHAnsi"/>
        </w:rPr>
      </w:pPr>
    </w:p>
    <w:p w14:paraId="0812AD4A"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4.3. </w:t>
      </w:r>
      <w:r w:rsidRPr="00766F48">
        <w:rPr>
          <w:rFonts w:asciiTheme="minorHAnsi" w:hAnsiTheme="minorHAnsi" w:cstheme="minorHAnsi"/>
        </w:rPr>
        <w:t>É vedada a participação de empresa em forma de consórcios ou grupos de empresas.</w:t>
      </w:r>
    </w:p>
    <w:p w14:paraId="4F8EA408" w14:textId="77777777" w:rsidR="00A519E3" w:rsidRPr="00766F48" w:rsidRDefault="00A519E3">
      <w:pPr>
        <w:pStyle w:val="ParagraphStyle"/>
        <w:jc w:val="both"/>
        <w:rPr>
          <w:rFonts w:asciiTheme="minorHAnsi" w:hAnsiTheme="minorHAnsi" w:cstheme="minorHAnsi"/>
        </w:rPr>
      </w:pPr>
    </w:p>
    <w:p w14:paraId="2E37B0E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rPr>
        <w:t xml:space="preserve">4.4. </w:t>
      </w:r>
      <w:r w:rsidRPr="00766F48">
        <w:rPr>
          <w:rFonts w:asciiTheme="minorHAnsi" w:hAnsiTheme="minorHAnsi" w:cstheme="minorHAnsi"/>
        </w:rPr>
        <w:t>É vedada a participação de empresas cujos diretores, gerentes, sócios e empregados sejam servidores ou dirigentes do órgão licitante.</w:t>
      </w:r>
    </w:p>
    <w:p w14:paraId="298B7520" w14:textId="77777777" w:rsidR="00A519E3" w:rsidRPr="00766F48" w:rsidRDefault="00A519E3">
      <w:pPr>
        <w:pStyle w:val="ParagraphStyle"/>
        <w:jc w:val="both"/>
        <w:rPr>
          <w:rFonts w:asciiTheme="minorHAnsi" w:hAnsiTheme="minorHAnsi" w:cstheme="minorHAnsi"/>
        </w:rPr>
      </w:pPr>
    </w:p>
    <w:p w14:paraId="66191E38"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4.5. </w:t>
      </w:r>
      <w:r w:rsidRPr="00766F48">
        <w:rPr>
          <w:rFonts w:asciiTheme="minorHAnsi" w:hAnsiTheme="minorHAnsi" w:cstheme="minorHAnsi"/>
        </w:rPr>
        <w:t>Não poderá participar da licitação a empresa que estiver sob falência, concordata, concurso de credores, dissolução, liquidação ou que tenha sido declarada inidônea pela Administração Pública ou impedida legalmente.</w:t>
      </w:r>
    </w:p>
    <w:p w14:paraId="6CA94320" w14:textId="77777777" w:rsidR="00A519E3" w:rsidRPr="00766F48" w:rsidRDefault="00A519E3">
      <w:pPr>
        <w:pStyle w:val="ParagraphStyle"/>
        <w:jc w:val="both"/>
        <w:rPr>
          <w:rFonts w:asciiTheme="minorHAnsi" w:hAnsiTheme="minorHAnsi" w:cstheme="minorHAnsi"/>
        </w:rPr>
      </w:pPr>
    </w:p>
    <w:p w14:paraId="34811B56"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4.6.</w:t>
      </w:r>
      <w:r w:rsidRPr="00766F48">
        <w:rPr>
          <w:rFonts w:asciiTheme="minorHAnsi" w:hAnsiTheme="minorHAnsi" w:cstheme="minorHAnsi"/>
        </w:rPr>
        <w:t xml:space="preserve"> O licitante deverá estar credenciado, através da corretora de mercadorias associada à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por ela indicada, junto à respectiva CRO – Central Regional de Operações da </w:t>
      </w:r>
      <w:r w:rsidRPr="00766F48">
        <w:rPr>
          <w:rFonts w:asciiTheme="minorHAnsi" w:hAnsiTheme="minorHAnsi" w:cstheme="minorHAnsi"/>
        </w:rPr>
        <w:lastRenderedPageBreak/>
        <w:t xml:space="preserve">Bolsa de Licitações e Leilões, até no mínimo </w:t>
      </w:r>
      <w:r w:rsidRPr="00766F48">
        <w:rPr>
          <w:rFonts w:asciiTheme="minorHAnsi" w:hAnsiTheme="minorHAnsi" w:cstheme="minorHAnsi"/>
          <w:b/>
          <w:bCs/>
        </w:rPr>
        <w:t>uma hora antes</w:t>
      </w:r>
      <w:r w:rsidRPr="00766F48">
        <w:rPr>
          <w:rFonts w:asciiTheme="minorHAnsi" w:hAnsiTheme="minorHAnsi" w:cstheme="minorHAnsi"/>
        </w:rPr>
        <w:t xml:space="preserve"> do horário fixado no edital para o recebimento das propostas.</w:t>
      </w:r>
    </w:p>
    <w:p w14:paraId="58027DB2" w14:textId="77777777" w:rsidR="00A519E3" w:rsidRPr="00766F48" w:rsidRDefault="00A519E3">
      <w:pPr>
        <w:pStyle w:val="ParagraphStyle"/>
        <w:jc w:val="both"/>
        <w:rPr>
          <w:rFonts w:asciiTheme="minorHAnsi" w:hAnsiTheme="minorHAnsi" w:cstheme="minorHAnsi"/>
        </w:rPr>
      </w:pPr>
    </w:p>
    <w:p w14:paraId="729CEC21"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 xml:space="preserve">4.7. </w:t>
      </w:r>
      <w:r w:rsidRPr="00766F48">
        <w:rPr>
          <w:rFonts w:asciiTheme="minorHAnsi" w:hAnsiTheme="minorHAnsi" w:cstheme="minorHAnsi"/>
        </w:rPr>
        <w:t>O cadastramento do licitante deverá ser requerido acompanhado dos seguintes documentos:</w:t>
      </w:r>
    </w:p>
    <w:p w14:paraId="091B9F5C" w14:textId="77777777" w:rsidR="00A519E3" w:rsidRPr="00766F48" w:rsidRDefault="00A519E3">
      <w:pPr>
        <w:pStyle w:val="ParagraphStyle"/>
        <w:jc w:val="both"/>
        <w:rPr>
          <w:rFonts w:asciiTheme="minorHAnsi" w:hAnsiTheme="minorHAnsi" w:cstheme="minorHAnsi"/>
          <w:b/>
          <w:bCs/>
        </w:rPr>
      </w:pPr>
    </w:p>
    <w:p w14:paraId="03BD3928"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a)</w:t>
      </w:r>
      <w:r w:rsidRPr="00766F48">
        <w:rPr>
          <w:rFonts w:asciiTheme="minorHAnsi" w:hAnsiTheme="minorHAnsi" w:cstheme="minorHAnsi"/>
        </w:rPr>
        <w:t xml:space="preserve"> - </w:t>
      </w:r>
      <w:r w:rsidRPr="00766F48">
        <w:rPr>
          <w:rFonts w:asciiTheme="minorHAnsi" w:hAnsiTheme="minorHAnsi" w:cstheme="minorHAnsi"/>
          <w:b/>
          <w:bCs/>
          <w:u w:val="single"/>
        </w:rPr>
        <w:t>Instrumento particular de mandato</w:t>
      </w:r>
      <w:r w:rsidRPr="00766F48">
        <w:rPr>
          <w:rFonts w:asciiTheme="minorHAnsi" w:hAnsiTheme="minorHAnsi" w:cstheme="minorHAnsi"/>
        </w:rPr>
        <w:t xml:space="preserve"> outorgando à corretora associada, por meio de seu operador devidamente credenciado junto à Bolsa, poderes específicos de sua representação no pregão, conforme modelo fornecido pela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w:t>
      </w:r>
      <w:r w:rsidRPr="00766F48">
        <w:rPr>
          <w:rFonts w:asciiTheme="minorHAnsi" w:hAnsiTheme="minorHAnsi" w:cstheme="minorHAnsi"/>
          <w:b/>
          <w:bCs/>
        </w:rPr>
        <w:t>(ANEXO 04);</w:t>
      </w:r>
    </w:p>
    <w:p w14:paraId="0D4677DF"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b)</w:t>
      </w:r>
      <w:r w:rsidRPr="00766F48">
        <w:rPr>
          <w:rFonts w:asciiTheme="minorHAnsi" w:hAnsiTheme="minorHAnsi" w:cstheme="minorHAnsi"/>
        </w:rPr>
        <w:t xml:space="preserve"> - </w:t>
      </w:r>
      <w:r w:rsidRPr="00766F48">
        <w:rPr>
          <w:rFonts w:asciiTheme="minorHAnsi" w:hAnsiTheme="minorHAnsi" w:cstheme="minorHAnsi"/>
          <w:b/>
          <w:bCs/>
          <w:u w:val="single"/>
        </w:rPr>
        <w:t>Declaração de seu pleno conhecimento</w:t>
      </w:r>
      <w:r w:rsidRPr="00766F48">
        <w:rPr>
          <w:rFonts w:asciiTheme="minorHAnsi" w:hAnsiTheme="minorHAnsi" w:cstheme="minorHAnsi"/>
        </w:rPr>
        <w:t xml:space="preserve">, de aceitação e de atendimento às exigências de habilitação previstas no Edital, conforme modelo fornecido pela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w:t>
      </w:r>
      <w:r w:rsidRPr="00766F48">
        <w:rPr>
          <w:rFonts w:asciiTheme="minorHAnsi" w:hAnsiTheme="minorHAnsi" w:cstheme="minorHAnsi"/>
          <w:b/>
          <w:bCs/>
        </w:rPr>
        <w:t>(ANEXO 04)</w:t>
      </w:r>
      <w:r w:rsidRPr="00766F48">
        <w:rPr>
          <w:rFonts w:asciiTheme="minorHAnsi" w:hAnsiTheme="minorHAnsi" w:cstheme="minorHAnsi"/>
        </w:rPr>
        <w:t xml:space="preserve"> e; </w:t>
      </w:r>
    </w:p>
    <w:p w14:paraId="63714C4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rPr>
        <w:t>c)</w:t>
      </w:r>
      <w:r w:rsidRPr="00766F48">
        <w:rPr>
          <w:rFonts w:asciiTheme="minorHAnsi" w:hAnsiTheme="minorHAnsi" w:cstheme="minorHAnsi"/>
        </w:rPr>
        <w:t xml:space="preserve"> – </w:t>
      </w:r>
      <w:r w:rsidRPr="00766F48">
        <w:rPr>
          <w:rFonts w:asciiTheme="minorHAnsi" w:hAnsiTheme="minorHAnsi" w:cstheme="minorHAnsi"/>
          <w:b/>
          <w:bCs/>
          <w:u w:val="single"/>
        </w:rPr>
        <w:t>Inserção no sistema</w:t>
      </w:r>
      <w:r w:rsidRPr="00766F48">
        <w:rPr>
          <w:rFonts w:asciiTheme="minorHAnsi" w:hAnsiTheme="minorHAnsi" w:cstheme="minorHAnsi"/>
        </w:rPr>
        <w:t xml:space="preserve"> do valor inicial de cada item e a respectiva marca do produto, em</w:t>
      </w:r>
      <w:r w:rsidRPr="00766F48">
        <w:rPr>
          <w:rFonts w:asciiTheme="minorHAnsi" w:hAnsiTheme="minorHAnsi" w:cstheme="minorHAnsi"/>
          <w:b/>
          <w:bCs/>
        </w:rPr>
        <w:t xml:space="preserve">  </w:t>
      </w:r>
      <w:r w:rsidRPr="00766F48">
        <w:rPr>
          <w:rFonts w:asciiTheme="minorHAnsi" w:hAnsiTheme="minorHAnsi" w:cstheme="minorHAnsi"/>
        </w:rPr>
        <w:t xml:space="preserve"> conformidade com o </w:t>
      </w:r>
      <w:r w:rsidRPr="00766F48">
        <w:rPr>
          <w:rFonts w:asciiTheme="minorHAnsi" w:hAnsiTheme="minorHAnsi" w:cstheme="minorHAnsi"/>
          <w:b/>
          <w:bCs/>
        </w:rPr>
        <w:t>ANEXO 01. “</w:t>
      </w:r>
      <w:r w:rsidRPr="00766F48">
        <w:rPr>
          <w:rFonts w:asciiTheme="minorHAnsi" w:hAnsiTheme="minorHAnsi" w:cstheme="minorHAnsi"/>
          <w:b/>
          <w:bCs/>
          <w:u w:val="single"/>
        </w:rPr>
        <w:t>A EMPRESA PARTICIPANTE DO CERTAME NÃO DEVE SER IDENTIFICADA</w:t>
      </w:r>
      <w:r w:rsidRPr="00766F48">
        <w:rPr>
          <w:rFonts w:asciiTheme="minorHAnsi" w:hAnsiTheme="minorHAnsi" w:cstheme="minorHAnsi"/>
          <w:b/>
          <w:bCs/>
        </w:rPr>
        <w:t>”.</w:t>
      </w:r>
    </w:p>
    <w:p w14:paraId="0C88F8D9" w14:textId="77777777" w:rsidR="00A519E3" w:rsidRPr="00766F48" w:rsidRDefault="00A519E3">
      <w:pPr>
        <w:pStyle w:val="ParagraphStyle"/>
        <w:jc w:val="both"/>
        <w:rPr>
          <w:rFonts w:asciiTheme="minorHAnsi" w:hAnsiTheme="minorHAnsi" w:cstheme="minorHAnsi"/>
        </w:rPr>
      </w:pPr>
    </w:p>
    <w:p w14:paraId="7DBF4C42" w14:textId="77777777" w:rsidR="00A519E3" w:rsidRPr="00766F48" w:rsidRDefault="00A519E3">
      <w:pPr>
        <w:pStyle w:val="ParagraphStyle"/>
        <w:jc w:val="both"/>
        <w:rPr>
          <w:rFonts w:asciiTheme="minorHAnsi" w:hAnsiTheme="minorHAnsi" w:cstheme="minorHAnsi"/>
        </w:rPr>
      </w:pPr>
    </w:p>
    <w:p w14:paraId="2EDD7F5B"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OBS: Caso seja possível identificar a licitante pela “MARCA” a ser informada, fazer constar “MARCA PRÓPRIA” no campo específico.</w:t>
      </w:r>
    </w:p>
    <w:p w14:paraId="026B97CF" w14:textId="77777777" w:rsidR="00A519E3" w:rsidRPr="00766F48" w:rsidRDefault="00A519E3">
      <w:pPr>
        <w:pStyle w:val="ParagraphStyle"/>
        <w:jc w:val="both"/>
        <w:rPr>
          <w:rFonts w:asciiTheme="minorHAnsi" w:hAnsiTheme="minorHAnsi" w:cstheme="minorHAnsi"/>
          <w:b/>
          <w:bCs/>
        </w:rPr>
      </w:pPr>
    </w:p>
    <w:p w14:paraId="74AB9A31"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 xml:space="preserve">d) - </w:t>
      </w:r>
      <w:r w:rsidRPr="00766F48">
        <w:rPr>
          <w:rFonts w:asciiTheme="minorHAnsi" w:hAnsiTheme="minorHAnsi" w:cstheme="minorHAnsi"/>
        </w:rPr>
        <w:t xml:space="preserve">O custo de operacionalização e uso do sistema ficará a cargo do Licitante vencedor do certame, que pagará a </w:t>
      </w:r>
      <w:r w:rsidRPr="00766F48">
        <w:rPr>
          <w:rFonts w:asciiTheme="minorHAnsi" w:hAnsiTheme="minorHAnsi" w:cstheme="minorHAnsi"/>
          <w:b/>
          <w:u w:val="single"/>
        </w:rPr>
        <w:t>Bolsa de Licitações e Leilões</w:t>
      </w:r>
      <w:r w:rsidRPr="00766F48">
        <w:rPr>
          <w:rFonts w:asciiTheme="minorHAnsi" w:hAnsiTheme="minorHAnsi" w:cstheme="minorHAnsi"/>
        </w:rPr>
        <w:t xml:space="preserve">, provedora do sistema eletrônico, o equivalente ao percentual estabelecido pela mesma sobre o valor contratual ajustado, a título de taxa pela utilização dos recursos de tecnologia da informação, em conformidade com o regulamento operacional da </w:t>
      </w:r>
      <w:r w:rsidRPr="00766F48">
        <w:rPr>
          <w:rFonts w:asciiTheme="minorHAnsi" w:hAnsiTheme="minorHAnsi" w:cstheme="minorHAnsi"/>
          <w:b/>
          <w:u w:val="single"/>
        </w:rPr>
        <w:t>Bolsa de Licitações e Leilões</w:t>
      </w:r>
      <w:r w:rsidRPr="00766F48">
        <w:rPr>
          <w:rFonts w:asciiTheme="minorHAnsi" w:hAnsiTheme="minorHAnsi" w:cstheme="minorHAnsi"/>
        </w:rPr>
        <w:t xml:space="preserve">, </w:t>
      </w:r>
      <w:r w:rsidRPr="00766F48">
        <w:rPr>
          <w:rFonts w:asciiTheme="minorHAnsi" w:hAnsiTheme="minorHAnsi" w:cstheme="minorHAnsi"/>
          <w:b/>
        </w:rPr>
        <w:t>(ANEXO 04)</w:t>
      </w:r>
      <w:r w:rsidRPr="00766F48">
        <w:rPr>
          <w:rFonts w:asciiTheme="minorHAnsi" w:hAnsiTheme="minorHAnsi" w:cstheme="minorHAnsi"/>
        </w:rPr>
        <w:t>;</w:t>
      </w:r>
    </w:p>
    <w:p w14:paraId="76473A44" w14:textId="77777777" w:rsidR="00A519E3" w:rsidRPr="00766F48" w:rsidRDefault="00A519E3">
      <w:pPr>
        <w:pStyle w:val="ParagraphStyle"/>
        <w:jc w:val="both"/>
        <w:rPr>
          <w:rFonts w:asciiTheme="minorHAnsi" w:hAnsiTheme="minorHAnsi" w:cstheme="minorHAnsi"/>
          <w:b/>
          <w:bCs/>
        </w:rPr>
      </w:pPr>
    </w:p>
    <w:p w14:paraId="25934C33"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4.8. </w:t>
      </w:r>
      <w:r w:rsidRPr="00766F48">
        <w:rPr>
          <w:rFonts w:asciiTheme="minorHAnsi" w:hAnsiTheme="minorHAnsi" w:cstheme="minorHAnsi"/>
        </w:rPr>
        <w:t xml:space="preserve">A Microempresa – (ME) ou Empresa de Pequeno Porte – (EPP), além da apresentação da declaração constante no </w:t>
      </w:r>
      <w:r w:rsidRPr="00766F48">
        <w:rPr>
          <w:rFonts w:asciiTheme="minorHAnsi" w:hAnsiTheme="minorHAnsi" w:cstheme="minorHAnsi"/>
          <w:b/>
        </w:rPr>
        <w:t>ANEXO 09</w:t>
      </w:r>
      <w:r w:rsidRPr="00766F48">
        <w:rPr>
          <w:rFonts w:asciiTheme="minorHAnsi" w:hAnsiTheme="minorHAnsi" w:cstheme="minorHAnsi"/>
        </w:rPr>
        <w:t xml:space="preserve">, para fins de habilitação, deverá informar no campo próprio da </w:t>
      </w:r>
      <w:r w:rsidRPr="00766F48">
        <w:rPr>
          <w:rFonts w:asciiTheme="minorHAnsi" w:hAnsiTheme="minorHAnsi" w:cstheme="minorHAnsi"/>
          <w:b/>
          <w:u w:val="single"/>
        </w:rPr>
        <w:t>Bolsa de Licitações e Leilões</w:t>
      </w:r>
      <w:r w:rsidRPr="00766F48">
        <w:rPr>
          <w:rFonts w:asciiTheme="minorHAnsi" w:hAnsiTheme="minorHAnsi" w:cstheme="minorHAnsi"/>
        </w:rPr>
        <w:t xml:space="preserve"> o seu regime de tributação para fazer valer o direito de prioridade do desempate Art. 44 e 45 da LC 123/2006.</w:t>
      </w:r>
    </w:p>
    <w:p w14:paraId="1EDEFFFE" w14:textId="77777777" w:rsidR="00A519E3" w:rsidRPr="00766F48" w:rsidRDefault="00A519E3">
      <w:pPr>
        <w:pStyle w:val="ParagraphStyle"/>
        <w:jc w:val="both"/>
        <w:rPr>
          <w:rFonts w:asciiTheme="minorHAnsi" w:hAnsiTheme="minorHAnsi" w:cstheme="minorHAnsi"/>
        </w:rPr>
      </w:pPr>
    </w:p>
    <w:p w14:paraId="6C0F8757" w14:textId="77777777" w:rsidR="00A519E3" w:rsidRPr="00766F48" w:rsidRDefault="00A519E3">
      <w:pPr>
        <w:pStyle w:val="ParagraphStyle"/>
        <w:jc w:val="both"/>
        <w:rPr>
          <w:rFonts w:asciiTheme="minorHAnsi" w:hAnsiTheme="minorHAnsi" w:cstheme="minorHAnsi"/>
          <w:b/>
          <w:bCs/>
        </w:rPr>
      </w:pPr>
    </w:p>
    <w:p w14:paraId="2AC80D2B"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5. REGULAMENTO OPERACIONAL DO CERTAME:</w:t>
      </w:r>
    </w:p>
    <w:p w14:paraId="57ADE823" w14:textId="77777777" w:rsidR="00A519E3" w:rsidRPr="00766F48" w:rsidRDefault="00A519E3">
      <w:pPr>
        <w:pStyle w:val="ParagraphStyle"/>
        <w:jc w:val="both"/>
        <w:rPr>
          <w:rFonts w:asciiTheme="minorHAnsi" w:hAnsiTheme="minorHAnsi" w:cstheme="minorHAnsi"/>
          <w:b/>
          <w:bCs/>
        </w:rPr>
      </w:pPr>
    </w:p>
    <w:p w14:paraId="45AF656D"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 xml:space="preserve">5.1. </w:t>
      </w:r>
      <w:r w:rsidRPr="00766F48">
        <w:rPr>
          <w:rFonts w:asciiTheme="minorHAnsi" w:hAnsiTheme="minorHAnsi" w:cstheme="minorHAnsi"/>
        </w:rPr>
        <w:t>O certame será conduzido pelo Pregoeiro, com o auxílio da equipe de apoio, que terá, em especial, as seguintes atribuições:</w:t>
      </w:r>
    </w:p>
    <w:p w14:paraId="74D2D0D9"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a)</w:t>
      </w:r>
      <w:r w:rsidRPr="00766F48">
        <w:rPr>
          <w:rFonts w:asciiTheme="minorHAnsi" w:hAnsiTheme="minorHAnsi" w:cstheme="minorHAnsi"/>
        </w:rPr>
        <w:t xml:space="preserve"> - Acompanhar os trabalhos da equipe de apoio;</w:t>
      </w:r>
    </w:p>
    <w:p w14:paraId="56A31542"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b)</w:t>
      </w:r>
      <w:r w:rsidRPr="00766F48">
        <w:rPr>
          <w:rFonts w:asciiTheme="minorHAnsi" w:hAnsiTheme="minorHAnsi" w:cstheme="minorHAnsi"/>
        </w:rPr>
        <w:t xml:space="preserve"> - Responder as questões formuladas pelos fornecedores, relativas ao certame;</w:t>
      </w:r>
    </w:p>
    <w:p w14:paraId="49736BB4"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c)</w:t>
      </w:r>
      <w:r w:rsidRPr="00766F48">
        <w:rPr>
          <w:rFonts w:asciiTheme="minorHAnsi" w:hAnsiTheme="minorHAnsi" w:cstheme="minorHAnsi"/>
        </w:rPr>
        <w:t xml:space="preserve"> - Abrir as propostas de preços;</w:t>
      </w:r>
    </w:p>
    <w:p w14:paraId="6BF7B35A"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d)</w:t>
      </w:r>
      <w:r w:rsidRPr="00766F48">
        <w:rPr>
          <w:rFonts w:asciiTheme="minorHAnsi" w:hAnsiTheme="minorHAnsi" w:cstheme="minorHAnsi"/>
        </w:rPr>
        <w:t xml:space="preserve"> - Analisar a aceitabilidade das propostas;</w:t>
      </w:r>
    </w:p>
    <w:p w14:paraId="18A8712B"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e)</w:t>
      </w:r>
      <w:r w:rsidRPr="00766F48">
        <w:rPr>
          <w:rFonts w:asciiTheme="minorHAnsi" w:hAnsiTheme="minorHAnsi" w:cstheme="minorHAnsi"/>
        </w:rPr>
        <w:t xml:space="preserve"> - Desclassificar propostas indicando os motivos;</w:t>
      </w:r>
    </w:p>
    <w:p w14:paraId="110A40A3"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lastRenderedPageBreak/>
        <w:t>f)</w:t>
      </w:r>
      <w:r w:rsidRPr="00766F48">
        <w:rPr>
          <w:rFonts w:asciiTheme="minorHAnsi" w:hAnsiTheme="minorHAnsi" w:cstheme="minorHAnsi"/>
        </w:rPr>
        <w:t xml:space="preserve"> - Conduzir os procedimentos relativos aos lances e à escolha da proposta do lance de menor preço;</w:t>
      </w:r>
    </w:p>
    <w:p w14:paraId="515E61AA"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g)</w:t>
      </w:r>
      <w:r w:rsidRPr="00766F48">
        <w:rPr>
          <w:rFonts w:asciiTheme="minorHAnsi" w:hAnsiTheme="minorHAnsi" w:cstheme="minorHAnsi"/>
        </w:rPr>
        <w:t xml:space="preserve"> - Verificar a habilitação do proponente classificado em primeiro lugar;</w:t>
      </w:r>
    </w:p>
    <w:p w14:paraId="2CD5964B"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h)</w:t>
      </w:r>
      <w:r w:rsidRPr="00766F48">
        <w:rPr>
          <w:rFonts w:asciiTheme="minorHAnsi" w:hAnsiTheme="minorHAnsi" w:cstheme="minorHAnsi"/>
        </w:rPr>
        <w:t xml:space="preserve"> - Declarar o vencedor;</w:t>
      </w:r>
    </w:p>
    <w:p w14:paraId="18F3856E"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i)</w:t>
      </w:r>
      <w:r w:rsidRPr="00766F48">
        <w:rPr>
          <w:rFonts w:asciiTheme="minorHAnsi" w:hAnsiTheme="minorHAnsi" w:cstheme="minorHAnsi"/>
        </w:rPr>
        <w:t xml:space="preserve"> - Receber, examinar e decidir sobre a pertinência dos recursos;</w:t>
      </w:r>
    </w:p>
    <w:p w14:paraId="515279B1"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j)</w:t>
      </w:r>
      <w:r w:rsidRPr="00766F48">
        <w:rPr>
          <w:rFonts w:asciiTheme="minorHAnsi" w:hAnsiTheme="minorHAnsi" w:cstheme="minorHAnsi"/>
        </w:rPr>
        <w:t xml:space="preserve"> - Elaborar a ata da sessão;</w:t>
      </w:r>
    </w:p>
    <w:p w14:paraId="641365FF"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k)</w:t>
      </w:r>
      <w:r w:rsidRPr="00766F48">
        <w:rPr>
          <w:rFonts w:asciiTheme="minorHAnsi" w:hAnsiTheme="minorHAnsi" w:cstheme="minorHAnsi"/>
        </w:rPr>
        <w:t xml:space="preserve"> - Encaminhar o processo à autoridade superior para homologar e autorizar a contratação;</w:t>
      </w:r>
    </w:p>
    <w:p w14:paraId="573CDAA7"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rPr>
        <w:t>l)</w:t>
      </w:r>
      <w:r w:rsidRPr="00766F48">
        <w:rPr>
          <w:rFonts w:asciiTheme="minorHAnsi" w:hAnsiTheme="minorHAnsi" w:cstheme="minorHAnsi"/>
        </w:rPr>
        <w:t xml:space="preserve"> - Abrir processo administrativo para apuração de irregularidades visando a aplicação de penalidades previstas na legislação;</w:t>
      </w:r>
    </w:p>
    <w:p w14:paraId="549D0B8A" w14:textId="77777777" w:rsidR="00A519E3" w:rsidRPr="00766F48" w:rsidRDefault="00A519E3">
      <w:pPr>
        <w:pStyle w:val="ParagraphStyle"/>
        <w:jc w:val="both"/>
        <w:rPr>
          <w:rFonts w:asciiTheme="minorHAnsi" w:hAnsiTheme="minorHAnsi" w:cstheme="minorHAnsi"/>
        </w:rPr>
      </w:pPr>
    </w:p>
    <w:p w14:paraId="27D082ED"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caps/>
          <w:u w:val="single"/>
        </w:rPr>
        <w:t>credenciamento NO SISTEMA LICITAÇÕES da BOLSA DE LICITAÇÕES E LEILÕES:</w:t>
      </w:r>
    </w:p>
    <w:p w14:paraId="053B971E" w14:textId="77777777" w:rsidR="00A519E3" w:rsidRPr="00766F48" w:rsidRDefault="00A519E3">
      <w:pPr>
        <w:pStyle w:val="ParagraphStyle"/>
        <w:jc w:val="both"/>
        <w:rPr>
          <w:rFonts w:asciiTheme="minorHAnsi" w:hAnsiTheme="minorHAnsi" w:cstheme="minorHAnsi"/>
        </w:rPr>
      </w:pPr>
    </w:p>
    <w:p w14:paraId="5A210548"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5.2. </w:t>
      </w:r>
      <w:r w:rsidRPr="00766F48">
        <w:rPr>
          <w:rFonts w:asciiTheme="minorHAnsi" w:hAnsiTheme="minorHAnsi" w:cstheme="minorHAnsi"/>
        </w:rPr>
        <w:t>As pessoas jurídicas ou firmas individuais interessadas deverão nomear através do instrumento de mandato previsto no</w:t>
      </w:r>
      <w:r w:rsidRPr="00766F48">
        <w:rPr>
          <w:rFonts w:asciiTheme="minorHAnsi" w:hAnsiTheme="minorHAnsi" w:cstheme="minorHAnsi"/>
          <w:b/>
          <w:bCs/>
        </w:rPr>
        <w:t xml:space="preserve"> </w:t>
      </w:r>
      <w:r w:rsidRPr="00766F48">
        <w:rPr>
          <w:rFonts w:asciiTheme="minorHAnsi" w:hAnsiTheme="minorHAnsi" w:cstheme="minorHAnsi"/>
        </w:rPr>
        <w:t>item</w:t>
      </w:r>
      <w:r w:rsidRPr="00766F48">
        <w:rPr>
          <w:rFonts w:asciiTheme="minorHAnsi" w:hAnsiTheme="minorHAnsi" w:cstheme="minorHAnsi"/>
          <w:b/>
          <w:bCs/>
        </w:rPr>
        <w:t xml:space="preserve"> 4.7 “a”</w:t>
      </w:r>
      <w:r w:rsidRPr="00766F48">
        <w:rPr>
          <w:rFonts w:asciiTheme="minorHAnsi" w:hAnsiTheme="minorHAnsi" w:cstheme="minorHAnsi"/>
        </w:rPr>
        <w:t xml:space="preserve">, </w:t>
      </w:r>
      <w:r w:rsidRPr="00766F48">
        <w:rPr>
          <w:rFonts w:asciiTheme="minorHAnsi" w:hAnsiTheme="minorHAnsi" w:cstheme="minorHAnsi"/>
          <w:b/>
          <w:u w:val="single"/>
        </w:rPr>
        <w:t>com firma reconhecida</w:t>
      </w:r>
      <w:r w:rsidRPr="00766F48">
        <w:rPr>
          <w:rFonts w:asciiTheme="minorHAnsi" w:hAnsiTheme="minorHAnsi" w:cstheme="minorHAnsi"/>
        </w:rPr>
        <w:t xml:space="preserve">, operador devidamente credenciado em qualquer empresa associada à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atribuindo poderes para formular lances de preços e praticar todos os demais atos e operações no site: </w:t>
      </w:r>
      <w:r w:rsidRPr="00766F48">
        <w:rPr>
          <w:rFonts w:asciiTheme="minorHAnsi" w:hAnsiTheme="minorHAnsi" w:cstheme="minorHAnsi"/>
          <w:b/>
          <w:u w:val="single"/>
        </w:rPr>
        <w:t>www.bllcompras.org.br</w:t>
      </w:r>
      <w:r w:rsidRPr="00766F48">
        <w:rPr>
          <w:rFonts w:asciiTheme="minorHAnsi" w:hAnsiTheme="minorHAnsi" w:cstheme="minorHAnsi"/>
          <w:b/>
        </w:rPr>
        <w:t>.</w:t>
      </w:r>
    </w:p>
    <w:p w14:paraId="3FD47B84" w14:textId="77777777" w:rsidR="00A519E3" w:rsidRPr="00766F48" w:rsidRDefault="00A519E3">
      <w:pPr>
        <w:pStyle w:val="ParagraphStyle"/>
        <w:jc w:val="both"/>
        <w:rPr>
          <w:rFonts w:asciiTheme="minorHAnsi" w:hAnsiTheme="minorHAnsi" w:cstheme="minorHAnsi"/>
        </w:rPr>
      </w:pPr>
    </w:p>
    <w:p w14:paraId="5593410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5.3. </w:t>
      </w:r>
      <w:r w:rsidRPr="00766F48">
        <w:rPr>
          <w:rFonts w:asciiTheme="minorHAnsi" w:hAnsiTheme="minorHAnsi" w:cstheme="minorHAnsi"/>
        </w:rPr>
        <w:t xml:space="preserve">A participação do licitante no pregão eletrônico se dará por meio de participação direta ou através de empresas associadas à </w:t>
      </w:r>
      <w:r w:rsidRPr="00766F48">
        <w:rPr>
          <w:rFonts w:asciiTheme="minorHAnsi" w:hAnsiTheme="minorHAnsi" w:cstheme="minorHAnsi"/>
          <w:b/>
          <w:u w:val="single"/>
        </w:rPr>
        <w:t>Bolsa de Licitações e Leilões</w:t>
      </w:r>
      <w:r w:rsidRPr="00766F48">
        <w:rPr>
          <w:rFonts w:asciiTheme="minorHAnsi" w:hAnsiTheme="minorHAnsi" w:cstheme="minorHAnsi"/>
        </w:rPr>
        <w:t>, a qual deverá manifestar, por meio de seu operador designado, em campo próprio do sistema, pleno conhecimento, aceitação e atendimento às exigências de habilitação previstas no Edital.</w:t>
      </w:r>
    </w:p>
    <w:p w14:paraId="0D33A894" w14:textId="77777777" w:rsidR="00A519E3" w:rsidRPr="00766F48" w:rsidRDefault="00A519E3">
      <w:pPr>
        <w:pStyle w:val="ParagraphStyle"/>
        <w:jc w:val="both"/>
        <w:rPr>
          <w:rFonts w:asciiTheme="minorHAnsi" w:hAnsiTheme="minorHAnsi" w:cstheme="minorHAnsi"/>
        </w:rPr>
      </w:pPr>
    </w:p>
    <w:p w14:paraId="11D6FE39" w14:textId="77777777" w:rsidR="00A519E3" w:rsidRPr="00766F48" w:rsidRDefault="00A519E3">
      <w:pPr>
        <w:pStyle w:val="ParagraphStyle"/>
        <w:jc w:val="both"/>
        <w:rPr>
          <w:rFonts w:asciiTheme="minorHAnsi" w:eastAsia="Verdana" w:hAnsiTheme="minorHAnsi" w:cstheme="minorHAnsi"/>
        </w:rPr>
      </w:pPr>
      <w:r w:rsidRPr="00766F48">
        <w:rPr>
          <w:rFonts w:asciiTheme="minorHAnsi" w:hAnsiTheme="minorHAnsi" w:cstheme="minorHAnsi"/>
          <w:b/>
        </w:rPr>
        <w:t xml:space="preserve">5.4. </w:t>
      </w:r>
      <w:r w:rsidRPr="00766F48">
        <w:rPr>
          <w:rFonts w:asciiTheme="minorHAnsi" w:hAnsiTheme="minorHAnsi" w:cstheme="minorHAnsi"/>
        </w:rPr>
        <w:t>O acesso do operador ao pregão, para efeito de encaminhamento de proposta de preço e lances sucessivos de preços, em nome do licitante, somente se dará mediante prévia definição de senha privativa.</w:t>
      </w:r>
    </w:p>
    <w:p w14:paraId="7FE39CFB" w14:textId="77777777" w:rsidR="00A519E3" w:rsidRPr="00766F48" w:rsidRDefault="00A519E3">
      <w:pPr>
        <w:pStyle w:val="ParagraphStyle"/>
        <w:jc w:val="both"/>
        <w:rPr>
          <w:rFonts w:asciiTheme="minorHAnsi" w:eastAsia="Verdana" w:hAnsiTheme="minorHAnsi" w:cstheme="minorHAnsi"/>
        </w:rPr>
      </w:pPr>
    </w:p>
    <w:p w14:paraId="5A0A45F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5.5.</w:t>
      </w:r>
      <w:r w:rsidRPr="00766F48">
        <w:rPr>
          <w:rFonts w:asciiTheme="minorHAnsi" w:hAnsiTheme="minorHAnsi" w:cstheme="minorHAnsi"/>
        </w:rPr>
        <w:t xml:space="preserve"> A chave de identificação e a senha dos operadores poderão ser utilizadas em qualquer pregão eletrônico, salvo quando canceladas por solicitação do credenciado ou por iniciativa da </w:t>
      </w:r>
      <w:r w:rsidRPr="00766F48">
        <w:rPr>
          <w:rFonts w:asciiTheme="minorHAnsi" w:hAnsiTheme="minorHAnsi" w:cstheme="minorHAnsi"/>
          <w:b/>
          <w:bCs/>
          <w:u w:val="single"/>
        </w:rPr>
        <w:t>Bolsa de Licitações e Leilões</w:t>
      </w:r>
      <w:r w:rsidRPr="00766F48">
        <w:rPr>
          <w:rFonts w:asciiTheme="minorHAnsi" w:hAnsiTheme="minorHAnsi" w:cstheme="minorHAnsi"/>
        </w:rPr>
        <w:t>.</w:t>
      </w:r>
    </w:p>
    <w:p w14:paraId="5729F2A9" w14:textId="77777777" w:rsidR="00A519E3" w:rsidRPr="00766F48" w:rsidRDefault="00A519E3">
      <w:pPr>
        <w:pStyle w:val="ParagraphStyle"/>
        <w:jc w:val="both"/>
        <w:rPr>
          <w:rFonts w:asciiTheme="minorHAnsi" w:hAnsiTheme="minorHAnsi" w:cstheme="minorHAnsi"/>
        </w:rPr>
      </w:pPr>
    </w:p>
    <w:p w14:paraId="7F4F1B8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5.6. </w:t>
      </w:r>
      <w:r w:rsidRPr="00766F48">
        <w:rPr>
          <w:rFonts w:asciiTheme="minorHAnsi" w:hAnsiTheme="minorHAnsi" w:cstheme="minorHAnsi"/>
        </w:rPr>
        <w:t xml:space="preserve">É de exclusiva responsabilidade do usuário o sigilo da senha, bem como seu uso em qualquer transação efetuada diretamente ou por seu representante, não cabendo a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a responsabilidade por eventuais danos decorrentes de uso indevido da senha, ainda que por terceiros.</w:t>
      </w:r>
    </w:p>
    <w:p w14:paraId="18DF031A" w14:textId="77777777" w:rsidR="00A519E3" w:rsidRPr="00766F48" w:rsidRDefault="00A519E3">
      <w:pPr>
        <w:pStyle w:val="ParagraphStyle"/>
        <w:jc w:val="both"/>
        <w:rPr>
          <w:rFonts w:asciiTheme="minorHAnsi" w:hAnsiTheme="minorHAnsi" w:cstheme="minorHAnsi"/>
        </w:rPr>
      </w:pPr>
    </w:p>
    <w:p w14:paraId="3E86AAD4" w14:textId="77777777" w:rsidR="00A519E3" w:rsidRPr="00766F48" w:rsidRDefault="00A519E3">
      <w:pPr>
        <w:pStyle w:val="ParagraphStyle"/>
        <w:jc w:val="both"/>
        <w:rPr>
          <w:rFonts w:asciiTheme="minorHAnsi" w:hAnsiTheme="minorHAnsi" w:cstheme="minorHAnsi"/>
          <w:b/>
          <w:bCs/>
          <w:caps/>
        </w:rPr>
      </w:pPr>
      <w:r w:rsidRPr="00766F48">
        <w:rPr>
          <w:rFonts w:asciiTheme="minorHAnsi" w:hAnsiTheme="minorHAnsi" w:cstheme="minorHAnsi"/>
          <w:b/>
        </w:rPr>
        <w:t xml:space="preserve">5.7. </w:t>
      </w:r>
      <w:r w:rsidRPr="00766F48">
        <w:rPr>
          <w:rFonts w:asciiTheme="minorHAnsi" w:hAnsiTheme="minorHAnsi" w:cstheme="minorHAnsi"/>
        </w:rPr>
        <w:t>O credenciamento do fornecedor e de seu representante legal junto ao sistema eletrônico implica a responsabilidade legal pelos atos praticados e a presunção de capacidade técnica para realização das transações inerentes ao pregão eletrônico.</w:t>
      </w:r>
    </w:p>
    <w:p w14:paraId="4F544B33" w14:textId="77777777" w:rsidR="00A519E3" w:rsidRPr="00766F48" w:rsidRDefault="00A519E3">
      <w:pPr>
        <w:pStyle w:val="ParagraphStyle"/>
        <w:jc w:val="both"/>
        <w:rPr>
          <w:rFonts w:asciiTheme="minorHAnsi" w:hAnsiTheme="minorHAnsi" w:cstheme="minorHAnsi"/>
          <w:b/>
          <w:bCs/>
          <w:caps/>
        </w:rPr>
      </w:pPr>
    </w:p>
    <w:p w14:paraId="6FD5C89A" w14:textId="77777777" w:rsidR="00A519E3" w:rsidRPr="00766F48" w:rsidRDefault="00A519E3">
      <w:pPr>
        <w:pStyle w:val="ParagraphStyle"/>
        <w:jc w:val="both"/>
        <w:rPr>
          <w:rFonts w:asciiTheme="minorHAnsi" w:hAnsiTheme="minorHAnsi" w:cstheme="minorHAnsi"/>
          <w:b/>
          <w:bCs/>
          <w:caps/>
          <w:u w:val="single"/>
        </w:rPr>
      </w:pPr>
      <w:r w:rsidRPr="00766F48">
        <w:rPr>
          <w:rFonts w:asciiTheme="minorHAnsi" w:hAnsiTheme="minorHAnsi" w:cstheme="minorHAnsi"/>
          <w:b/>
          <w:bCs/>
          <w:caps/>
          <w:u w:val="single"/>
        </w:rPr>
        <w:t>participação:</w:t>
      </w:r>
    </w:p>
    <w:p w14:paraId="777DBD6B" w14:textId="77777777" w:rsidR="00A519E3" w:rsidRPr="00766F48" w:rsidRDefault="00A519E3">
      <w:pPr>
        <w:pStyle w:val="ParagraphStyle"/>
        <w:jc w:val="both"/>
        <w:rPr>
          <w:rFonts w:asciiTheme="minorHAnsi" w:hAnsiTheme="minorHAnsi" w:cstheme="minorHAnsi"/>
          <w:b/>
          <w:bCs/>
          <w:caps/>
          <w:u w:val="single"/>
        </w:rPr>
      </w:pPr>
    </w:p>
    <w:p w14:paraId="2DD8AD48" w14:textId="77777777" w:rsidR="00A519E3" w:rsidRPr="00766F48" w:rsidRDefault="00A519E3">
      <w:pPr>
        <w:pStyle w:val="ParagraphStyle"/>
        <w:jc w:val="both"/>
        <w:rPr>
          <w:rFonts w:asciiTheme="minorHAnsi" w:hAnsiTheme="minorHAnsi" w:cstheme="minorHAnsi"/>
          <w:b/>
          <w:bCs/>
          <w:caps/>
          <w:u w:val="single"/>
        </w:rPr>
      </w:pPr>
    </w:p>
    <w:p w14:paraId="6C7C5CE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5.8. </w:t>
      </w:r>
      <w:r w:rsidRPr="00766F48">
        <w:rPr>
          <w:rFonts w:asciiTheme="minorHAnsi" w:hAnsiTheme="minorHAnsi" w:cstheme="minorHAnsi"/>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 data e horário limite estabelecido. </w:t>
      </w:r>
      <w:r w:rsidRPr="00766F48">
        <w:rPr>
          <w:rFonts w:asciiTheme="minorHAnsi" w:hAnsiTheme="minorHAnsi" w:cstheme="minorHAnsi"/>
        </w:rPr>
        <w:tab/>
      </w:r>
    </w:p>
    <w:p w14:paraId="7A05CBA8" w14:textId="77777777" w:rsidR="00A519E3" w:rsidRPr="00766F48" w:rsidRDefault="00A519E3">
      <w:pPr>
        <w:pStyle w:val="ParagraphStyle"/>
        <w:jc w:val="both"/>
        <w:rPr>
          <w:rFonts w:asciiTheme="minorHAnsi" w:hAnsiTheme="minorHAnsi" w:cstheme="minorHAnsi"/>
        </w:rPr>
      </w:pPr>
    </w:p>
    <w:p w14:paraId="4B62EB0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5.9. </w:t>
      </w:r>
      <w:r w:rsidRPr="00766F48">
        <w:rPr>
          <w:rFonts w:asciiTheme="minorHAnsi" w:hAnsiTheme="minorHAnsi" w:cstheme="minorHAnsi"/>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2CDF8D9D" w14:textId="77777777" w:rsidR="00A519E3" w:rsidRPr="00766F48" w:rsidRDefault="00A519E3">
      <w:pPr>
        <w:pStyle w:val="ParagraphStyle"/>
        <w:jc w:val="both"/>
        <w:rPr>
          <w:rFonts w:asciiTheme="minorHAnsi" w:hAnsiTheme="minorHAnsi" w:cstheme="minorHAnsi"/>
        </w:rPr>
      </w:pPr>
    </w:p>
    <w:p w14:paraId="1748959B"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 xml:space="preserve">5.10. </w:t>
      </w:r>
      <w:r w:rsidRPr="00766F48">
        <w:rPr>
          <w:rFonts w:asciiTheme="minorHAnsi" w:hAnsiTheme="minorHAnsi" w:cstheme="minorHAnsi"/>
        </w:rPr>
        <w:t xml:space="preserve">Qualquer dúvida em relação ao acesso no sistema operacional, poderá ser esclarecida ou através de uma empresa associada ou pelos telefones: Curitiba-PR </w:t>
      </w:r>
      <w:r w:rsidRPr="00766F48">
        <w:rPr>
          <w:rFonts w:asciiTheme="minorHAnsi" w:hAnsiTheme="minorHAnsi" w:cstheme="minorHAnsi"/>
          <w:b/>
        </w:rPr>
        <w:t xml:space="preserve">(41) </w:t>
      </w:r>
      <w:r w:rsidR="002A59A1" w:rsidRPr="00766F48">
        <w:rPr>
          <w:rFonts w:asciiTheme="minorHAnsi" w:hAnsiTheme="minorHAnsi" w:cstheme="minorHAnsi"/>
          <w:b/>
        </w:rPr>
        <w:t>3097-4600</w:t>
      </w:r>
      <w:r w:rsidRPr="00766F48">
        <w:rPr>
          <w:rFonts w:asciiTheme="minorHAnsi" w:hAnsiTheme="minorHAnsi" w:cstheme="minorHAnsi"/>
        </w:rPr>
        <w:t xml:space="preserve">, ou através da </w:t>
      </w:r>
      <w:r w:rsidRPr="00766F48">
        <w:rPr>
          <w:rFonts w:asciiTheme="minorHAnsi" w:hAnsiTheme="minorHAnsi" w:cstheme="minorHAnsi"/>
          <w:b/>
          <w:bCs/>
          <w:u w:val="single"/>
        </w:rPr>
        <w:t>Bolsa de Licitações e Leilões</w:t>
      </w:r>
      <w:r w:rsidRPr="00766F48">
        <w:rPr>
          <w:rFonts w:asciiTheme="minorHAnsi" w:hAnsiTheme="minorHAnsi" w:cstheme="minorHAnsi"/>
        </w:rPr>
        <w:t xml:space="preserve"> ou pelo e-mail </w:t>
      </w:r>
      <w:hyperlink r:id="rId8" w:history="1">
        <w:r w:rsidR="00356A2C" w:rsidRPr="00766F48">
          <w:rPr>
            <w:rStyle w:val="Hyperlink"/>
            <w:rFonts w:asciiTheme="minorHAnsi" w:hAnsiTheme="minorHAnsi" w:cstheme="minorHAnsi"/>
            <w:b/>
            <w:bCs/>
            <w:color w:val="auto"/>
          </w:rPr>
          <w:t>contato@bll.org.br</w:t>
        </w:r>
      </w:hyperlink>
      <w:r w:rsidRPr="00766F48">
        <w:rPr>
          <w:rFonts w:asciiTheme="minorHAnsi" w:hAnsiTheme="minorHAnsi" w:cstheme="minorHAnsi"/>
          <w:b/>
          <w:bCs/>
        </w:rPr>
        <w:t>.</w:t>
      </w:r>
    </w:p>
    <w:p w14:paraId="56A01F6B" w14:textId="77777777" w:rsidR="00356A2C" w:rsidRPr="00766F48" w:rsidRDefault="00356A2C">
      <w:pPr>
        <w:pStyle w:val="ParagraphStyle"/>
        <w:jc w:val="both"/>
        <w:rPr>
          <w:rFonts w:asciiTheme="minorHAnsi" w:hAnsiTheme="minorHAnsi" w:cstheme="minorHAnsi"/>
          <w:b/>
          <w:bCs/>
        </w:rPr>
      </w:pPr>
    </w:p>
    <w:p w14:paraId="57E229FB" w14:textId="77777777" w:rsidR="00356A2C" w:rsidRPr="00766F48" w:rsidRDefault="00356A2C" w:rsidP="00A70FCD">
      <w:pPr>
        <w:pStyle w:val="Nivel01"/>
        <w:numPr>
          <w:ilvl w:val="0"/>
          <w:numId w:val="0"/>
        </w:numPr>
        <w:rPr>
          <w:rFonts w:asciiTheme="minorHAnsi" w:hAnsiTheme="minorHAnsi" w:cstheme="minorHAnsi"/>
          <w:color w:val="auto"/>
          <w:sz w:val="24"/>
          <w:szCs w:val="24"/>
        </w:rPr>
      </w:pPr>
      <w:r w:rsidRPr="00766F48">
        <w:rPr>
          <w:rFonts w:asciiTheme="minorHAnsi" w:hAnsiTheme="minorHAnsi" w:cstheme="minorHAnsi"/>
          <w:color w:val="auto"/>
          <w:sz w:val="24"/>
          <w:szCs w:val="24"/>
        </w:rPr>
        <w:t>DOS DOCUMENTOS DE HABILITAÇÃO</w:t>
      </w:r>
      <w:r w:rsidR="00E14732" w:rsidRPr="00766F48">
        <w:rPr>
          <w:rFonts w:asciiTheme="minorHAnsi" w:hAnsiTheme="minorHAnsi" w:cstheme="minorHAnsi"/>
          <w:color w:val="auto"/>
          <w:sz w:val="24"/>
          <w:szCs w:val="24"/>
        </w:rPr>
        <w:t>:</w:t>
      </w:r>
    </w:p>
    <w:p w14:paraId="1A71616C" w14:textId="77777777" w:rsidR="00AA0B9D" w:rsidRPr="00766F48" w:rsidRDefault="000644B4" w:rsidP="000644B4">
      <w:pPr>
        <w:suppressAutoHyphens w:val="0"/>
        <w:spacing w:before="120" w:after="120" w:line="276" w:lineRule="auto"/>
        <w:jc w:val="both"/>
        <w:rPr>
          <w:rFonts w:asciiTheme="minorHAnsi" w:eastAsia="Arial" w:hAnsiTheme="minorHAnsi" w:cstheme="minorHAnsi"/>
          <w:color w:val="auto"/>
          <w:szCs w:val="24"/>
        </w:rPr>
      </w:pPr>
      <w:r w:rsidRPr="00766F48">
        <w:rPr>
          <w:rFonts w:asciiTheme="minorHAnsi" w:hAnsiTheme="minorHAnsi" w:cstheme="minorHAnsi"/>
          <w:b/>
          <w:color w:val="auto"/>
          <w:szCs w:val="24"/>
        </w:rPr>
        <w:t>5.11.</w:t>
      </w:r>
      <w:r w:rsidRPr="00766F48">
        <w:rPr>
          <w:rFonts w:asciiTheme="minorHAnsi" w:hAnsiTheme="minorHAnsi" w:cstheme="minorHAnsi"/>
          <w:color w:val="auto"/>
          <w:szCs w:val="24"/>
        </w:rPr>
        <w:t xml:space="preserve"> </w:t>
      </w:r>
      <w:r w:rsidR="00356A2C" w:rsidRPr="00766F48">
        <w:rPr>
          <w:rFonts w:asciiTheme="minorHAnsi" w:eastAsia="Arial" w:hAnsiTheme="minorHAnsi" w:cstheme="minorHAnsi"/>
          <w:color w:val="auto"/>
          <w:szCs w:val="24"/>
        </w:rPr>
        <w:t>As Microempresas e Empresas de Pequeno Porte deverão encaminhar a documentação de habilitação, ainda que haja alguma restrição de regularidade fiscal e trabalhista, nos termos do art. 43, § 1º da LC nº 123, de 2006.</w:t>
      </w:r>
    </w:p>
    <w:p w14:paraId="0AB31A8B" w14:textId="77777777" w:rsidR="00356A2C" w:rsidRPr="00766F48" w:rsidRDefault="000644B4" w:rsidP="000644B4">
      <w:pPr>
        <w:suppressAutoHyphens w:val="0"/>
        <w:spacing w:before="120" w:after="120" w:line="276" w:lineRule="auto"/>
        <w:jc w:val="both"/>
        <w:rPr>
          <w:rFonts w:asciiTheme="minorHAnsi" w:hAnsiTheme="minorHAnsi" w:cstheme="minorHAnsi"/>
          <w:color w:val="auto"/>
          <w:szCs w:val="24"/>
        </w:rPr>
      </w:pPr>
      <w:r w:rsidRPr="00766F48">
        <w:rPr>
          <w:rFonts w:asciiTheme="minorHAnsi" w:hAnsiTheme="minorHAnsi" w:cstheme="minorHAnsi"/>
          <w:b/>
          <w:color w:val="auto"/>
          <w:szCs w:val="24"/>
        </w:rPr>
        <w:t>5.1</w:t>
      </w:r>
      <w:r w:rsidR="00AA0B9D" w:rsidRPr="00766F48">
        <w:rPr>
          <w:rFonts w:asciiTheme="minorHAnsi" w:hAnsiTheme="minorHAnsi" w:cstheme="minorHAnsi"/>
          <w:b/>
          <w:color w:val="auto"/>
          <w:szCs w:val="24"/>
        </w:rPr>
        <w:t>2</w:t>
      </w:r>
      <w:r w:rsidRPr="00766F48">
        <w:rPr>
          <w:rFonts w:asciiTheme="minorHAnsi" w:hAnsiTheme="minorHAnsi" w:cstheme="minorHAnsi"/>
          <w:b/>
          <w:color w:val="auto"/>
          <w:szCs w:val="24"/>
        </w:rPr>
        <w:t>.</w:t>
      </w:r>
      <w:r w:rsidRPr="00766F48">
        <w:rPr>
          <w:rFonts w:asciiTheme="minorHAnsi" w:hAnsiTheme="minorHAnsi" w:cstheme="minorHAnsi"/>
          <w:color w:val="auto"/>
          <w:szCs w:val="24"/>
        </w:rPr>
        <w:t xml:space="preserve"> </w:t>
      </w:r>
      <w:r w:rsidR="00356A2C" w:rsidRPr="00766F48">
        <w:rPr>
          <w:rFonts w:asciiTheme="minorHAnsi" w:hAnsiTheme="minorHAnsi" w:cstheme="minorHAnsi"/>
          <w:color w:val="auto"/>
          <w:szCs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40E03B7" w14:textId="77777777" w:rsidR="00356A2C" w:rsidRPr="00766F48" w:rsidRDefault="00AA0B9D" w:rsidP="000644B4">
      <w:pPr>
        <w:suppressAutoHyphens w:val="0"/>
        <w:spacing w:before="120" w:after="120" w:line="276" w:lineRule="auto"/>
        <w:jc w:val="both"/>
        <w:rPr>
          <w:rFonts w:asciiTheme="minorHAnsi" w:hAnsiTheme="minorHAnsi" w:cstheme="minorHAnsi"/>
          <w:color w:val="auto"/>
          <w:szCs w:val="24"/>
        </w:rPr>
      </w:pPr>
      <w:r w:rsidRPr="00766F48">
        <w:rPr>
          <w:rFonts w:asciiTheme="minorHAnsi" w:hAnsiTheme="minorHAnsi" w:cstheme="minorHAnsi"/>
          <w:b/>
          <w:color w:val="auto"/>
          <w:szCs w:val="24"/>
        </w:rPr>
        <w:t>5.13</w:t>
      </w:r>
      <w:r w:rsidR="000644B4" w:rsidRPr="00766F48">
        <w:rPr>
          <w:rFonts w:asciiTheme="minorHAnsi" w:hAnsiTheme="minorHAnsi" w:cstheme="minorHAnsi"/>
          <w:b/>
          <w:color w:val="auto"/>
          <w:szCs w:val="24"/>
        </w:rPr>
        <w:t>.</w:t>
      </w:r>
      <w:r w:rsidR="000644B4" w:rsidRPr="00766F48">
        <w:rPr>
          <w:rFonts w:asciiTheme="minorHAnsi" w:hAnsiTheme="minorHAnsi" w:cstheme="minorHAnsi"/>
          <w:color w:val="auto"/>
          <w:szCs w:val="24"/>
        </w:rPr>
        <w:t xml:space="preserve"> </w:t>
      </w:r>
      <w:r w:rsidR="00356A2C" w:rsidRPr="00766F48">
        <w:rPr>
          <w:rFonts w:asciiTheme="minorHAnsi" w:hAnsiTheme="minorHAnsi" w:cstheme="minorHAnsi"/>
          <w:color w:val="auto"/>
          <w:szCs w:val="24"/>
        </w:rPr>
        <w:t>Até a abertura da sessão pública, os licitantes poderão retirar ou substituir a proposta e os documentos de habilitação anteriormente inseridos no sistema;</w:t>
      </w:r>
    </w:p>
    <w:p w14:paraId="78B14650" w14:textId="77777777" w:rsidR="00356A2C" w:rsidRPr="00766F48" w:rsidRDefault="000644B4" w:rsidP="000644B4">
      <w:pPr>
        <w:suppressAutoHyphens w:val="0"/>
        <w:spacing w:before="120" w:after="120" w:line="276" w:lineRule="auto"/>
        <w:jc w:val="both"/>
        <w:rPr>
          <w:rFonts w:asciiTheme="minorHAnsi" w:hAnsiTheme="minorHAnsi" w:cstheme="minorHAnsi"/>
          <w:color w:val="auto"/>
          <w:szCs w:val="24"/>
        </w:rPr>
      </w:pPr>
      <w:r w:rsidRPr="00766F48">
        <w:rPr>
          <w:rFonts w:asciiTheme="minorHAnsi" w:hAnsiTheme="minorHAnsi" w:cstheme="minorHAnsi"/>
          <w:b/>
          <w:color w:val="auto"/>
          <w:szCs w:val="24"/>
        </w:rPr>
        <w:t>5.1</w:t>
      </w:r>
      <w:r w:rsidR="00AA0B9D" w:rsidRPr="00766F48">
        <w:rPr>
          <w:rFonts w:asciiTheme="minorHAnsi" w:hAnsiTheme="minorHAnsi" w:cstheme="minorHAnsi"/>
          <w:b/>
          <w:color w:val="auto"/>
          <w:szCs w:val="24"/>
        </w:rPr>
        <w:t>4.</w:t>
      </w:r>
      <w:r w:rsidRPr="00766F48">
        <w:rPr>
          <w:rFonts w:asciiTheme="minorHAnsi" w:hAnsiTheme="minorHAnsi" w:cstheme="minorHAnsi"/>
          <w:color w:val="auto"/>
          <w:szCs w:val="24"/>
        </w:rPr>
        <w:t xml:space="preserve"> </w:t>
      </w:r>
      <w:r w:rsidR="00356A2C" w:rsidRPr="00766F48">
        <w:rPr>
          <w:rFonts w:asciiTheme="minorHAnsi" w:hAnsiTheme="minorHAnsi" w:cstheme="minorHAnsi"/>
          <w:color w:val="auto"/>
          <w:szCs w:val="24"/>
        </w:rPr>
        <w:t>Não será estabelecida, nessa etapa do certame, ordem de classificação entre as propostas apresentadas, o que somente ocorrerá após a realização dos procedimentos de negociação e julgamento da proposta.</w:t>
      </w:r>
    </w:p>
    <w:p w14:paraId="43E36C2A" w14:textId="77777777" w:rsidR="00356A2C" w:rsidRPr="00766F48" w:rsidRDefault="000644B4" w:rsidP="000644B4">
      <w:pPr>
        <w:suppressAutoHyphens w:val="0"/>
        <w:spacing w:before="120" w:after="120" w:line="276" w:lineRule="auto"/>
        <w:jc w:val="both"/>
        <w:rPr>
          <w:rFonts w:asciiTheme="minorHAnsi" w:hAnsiTheme="minorHAnsi" w:cstheme="minorHAnsi"/>
          <w:color w:val="auto"/>
          <w:szCs w:val="24"/>
        </w:rPr>
      </w:pPr>
      <w:r w:rsidRPr="00766F48">
        <w:rPr>
          <w:rFonts w:asciiTheme="minorHAnsi" w:hAnsiTheme="minorHAnsi" w:cstheme="minorHAnsi"/>
          <w:b/>
          <w:color w:val="auto"/>
          <w:szCs w:val="24"/>
        </w:rPr>
        <w:t>5.1</w:t>
      </w:r>
      <w:r w:rsidR="00AA0B9D" w:rsidRPr="00766F48">
        <w:rPr>
          <w:rFonts w:asciiTheme="minorHAnsi" w:hAnsiTheme="minorHAnsi" w:cstheme="minorHAnsi"/>
          <w:b/>
          <w:color w:val="auto"/>
          <w:szCs w:val="24"/>
        </w:rPr>
        <w:t>5.</w:t>
      </w:r>
      <w:r w:rsidRPr="00766F48">
        <w:rPr>
          <w:rFonts w:asciiTheme="minorHAnsi" w:hAnsiTheme="minorHAnsi" w:cstheme="minorHAnsi"/>
          <w:color w:val="auto"/>
          <w:szCs w:val="24"/>
        </w:rPr>
        <w:t xml:space="preserve"> </w:t>
      </w:r>
      <w:r w:rsidR="00356A2C" w:rsidRPr="00766F48">
        <w:rPr>
          <w:rFonts w:asciiTheme="minorHAnsi" w:hAnsiTheme="minorHAnsi" w:cstheme="minorHAnsi"/>
          <w:color w:val="auto"/>
          <w:szCs w:val="24"/>
        </w:rPr>
        <w:t>Os documentos que compõem a proposta e a habilitação do licitante melhor classificado somente serão disponibilizados para avaliação do pregoeiro e para acesso público após o encerramento do envio de lances.</w:t>
      </w:r>
    </w:p>
    <w:p w14:paraId="06B95FE7" w14:textId="77777777" w:rsidR="00AA0B9D" w:rsidRPr="00766F48" w:rsidRDefault="00AA0B9D" w:rsidP="000644B4">
      <w:pPr>
        <w:suppressAutoHyphens w:val="0"/>
        <w:spacing w:before="120" w:after="120" w:line="276" w:lineRule="auto"/>
        <w:jc w:val="both"/>
        <w:rPr>
          <w:rFonts w:asciiTheme="minorHAnsi" w:hAnsiTheme="minorHAnsi" w:cstheme="minorHAnsi"/>
          <w:b/>
          <w:color w:val="auto"/>
          <w:szCs w:val="24"/>
        </w:rPr>
      </w:pPr>
      <w:r w:rsidRPr="00766F48">
        <w:rPr>
          <w:rFonts w:asciiTheme="minorHAnsi" w:hAnsiTheme="minorHAnsi" w:cstheme="minorHAnsi"/>
          <w:b/>
          <w:color w:val="auto"/>
          <w:szCs w:val="24"/>
        </w:rPr>
        <w:t>5.16. Os documentos de habilitação deverão ser incluídos em campo próprio do sistema, não sendo aceito o seu envio posterior à abertura da sessão pública</w:t>
      </w:r>
      <w:r w:rsidR="00674205" w:rsidRPr="00766F48">
        <w:rPr>
          <w:rFonts w:asciiTheme="minorHAnsi" w:hAnsiTheme="minorHAnsi" w:cstheme="minorHAnsi"/>
          <w:b/>
          <w:color w:val="auto"/>
          <w:szCs w:val="24"/>
        </w:rPr>
        <w:t xml:space="preserve"> </w:t>
      </w:r>
      <w:r w:rsidR="00674205" w:rsidRPr="00766F48">
        <w:rPr>
          <w:rFonts w:asciiTheme="minorHAnsi" w:hAnsiTheme="minorHAnsi" w:cstheme="minorHAnsi"/>
          <w:color w:val="auto"/>
          <w:szCs w:val="24"/>
        </w:rPr>
        <w:t xml:space="preserve">(exceto </w:t>
      </w:r>
      <w:r w:rsidR="00701CEE" w:rsidRPr="00766F48">
        <w:rPr>
          <w:rFonts w:asciiTheme="minorHAnsi" w:hAnsiTheme="minorHAnsi" w:cstheme="minorHAnsi"/>
          <w:color w:val="auto"/>
          <w:szCs w:val="24"/>
        </w:rPr>
        <w:t xml:space="preserve">para </w:t>
      </w:r>
      <w:r w:rsidR="00674205" w:rsidRPr="00766F48">
        <w:rPr>
          <w:rFonts w:asciiTheme="minorHAnsi" w:hAnsiTheme="minorHAnsi" w:cstheme="minorHAnsi"/>
          <w:color w:val="auto"/>
          <w:szCs w:val="24"/>
        </w:rPr>
        <w:t>documentos complementares</w:t>
      </w:r>
      <w:r w:rsidR="002D6F1C" w:rsidRPr="00766F48">
        <w:rPr>
          <w:rFonts w:asciiTheme="minorHAnsi" w:hAnsiTheme="minorHAnsi" w:cstheme="minorHAnsi"/>
          <w:color w:val="auto"/>
          <w:szCs w:val="24"/>
        </w:rPr>
        <w:t xml:space="preserve"> aos já apresentados</w:t>
      </w:r>
      <w:r w:rsidR="00233D72" w:rsidRPr="00766F48">
        <w:rPr>
          <w:rFonts w:asciiTheme="minorHAnsi" w:hAnsiTheme="minorHAnsi" w:cstheme="minorHAnsi"/>
          <w:color w:val="auto"/>
          <w:szCs w:val="24"/>
        </w:rPr>
        <w:t xml:space="preserve"> anteriormente</w:t>
      </w:r>
      <w:r w:rsidR="002D6F1C" w:rsidRPr="00766F48">
        <w:rPr>
          <w:rFonts w:asciiTheme="minorHAnsi" w:hAnsiTheme="minorHAnsi" w:cstheme="minorHAnsi"/>
          <w:color w:val="auto"/>
          <w:szCs w:val="24"/>
        </w:rPr>
        <w:t>, ao serem solicitados pelo Pregoeiro</w:t>
      </w:r>
      <w:r w:rsidR="00674205" w:rsidRPr="00766F48">
        <w:rPr>
          <w:rFonts w:asciiTheme="minorHAnsi" w:hAnsiTheme="minorHAnsi" w:cstheme="minorHAnsi"/>
          <w:color w:val="auto"/>
          <w:szCs w:val="24"/>
        </w:rPr>
        <w:t xml:space="preserve"> – no campo para documen</w:t>
      </w:r>
      <w:r w:rsidR="002D6F1C" w:rsidRPr="00766F48">
        <w:rPr>
          <w:rFonts w:asciiTheme="minorHAnsi" w:hAnsiTheme="minorHAnsi" w:cstheme="minorHAnsi"/>
          <w:color w:val="auto"/>
          <w:szCs w:val="24"/>
        </w:rPr>
        <w:t>tos complementares pós-disputa)</w:t>
      </w:r>
      <w:r w:rsidRPr="00766F48">
        <w:rPr>
          <w:rFonts w:asciiTheme="minorHAnsi" w:hAnsiTheme="minorHAnsi" w:cstheme="minorHAnsi"/>
          <w:b/>
          <w:color w:val="auto"/>
          <w:szCs w:val="24"/>
        </w:rPr>
        <w:t xml:space="preserve">. Os licitantes que não enviarem a documentação de habilitação </w:t>
      </w:r>
      <w:r w:rsidR="0080512E" w:rsidRPr="00766F48">
        <w:rPr>
          <w:rFonts w:asciiTheme="minorHAnsi" w:hAnsiTheme="minorHAnsi" w:cstheme="minorHAnsi"/>
          <w:b/>
          <w:color w:val="auto"/>
          <w:szCs w:val="24"/>
        </w:rPr>
        <w:t xml:space="preserve">via sistema, em campo próprio, </w:t>
      </w:r>
      <w:r w:rsidRPr="00766F48">
        <w:rPr>
          <w:rFonts w:asciiTheme="minorHAnsi" w:hAnsiTheme="minorHAnsi" w:cstheme="minorHAnsi"/>
          <w:b/>
          <w:color w:val="auto"/>
          <w:szCs w:val="24"/>
        </w:rPr>
        <w:t>terão sua proposta desclassificada.</w:t>
      </w:r>
    </w:p>
    <w:p w14:paraId="10A0CFD4" w14:textId="77777777" w:rsidR="00A519E3" w:rsidRPr="00766F48" w:rsidRDefault="00A519E3">
      <w:pPr>
        <w:pStyle w:val="ParagraphStyle"/>
        <w:jc w:val="both"/>
        <w:rPr>
          <w:rFonts w:asciiTheme="minorHAnsi" w:hAnsiTheme="minorHAnsi" w:cstheme="minorHAnsi"/>
          <w:b/>
          <w:bCs/>
          <w:caps/>
          <w:u w:val="single"/>
        </w:rPr>
      </w:pPr>
      <w:r w:rsidRPr="00766F48">
        <w:rPr>
          <w:rFonts w:asciiTheme="minorHAnsi" w:hAnsiTheme="minorHAnsi" w:cstheme="minorHAnsi"/>
          <w:b/>
          <w:bCs/>
        </w:rPr>
        <w:lastRenderedPageBreak/>
        <w:tab/>
      </w:r>
    </w:p>
    <w:p w14:paraId="0451A042" w14:textId="77777777" w:rsidR="00A519E3" w:rsidRPr="00766F48" w:rsidRDefault="00A519E3">
      <w:pPr>
        <w:pStyle w:val="ParagraphStyle"/>
        <w:jc w:val="both"/>
        <w:rPr>
          <w:rFonts w:asciiTheme="minorHAnsi" w:hAnsiTheme="minorHAnsi" w:cstheme="minorHAnsi"/>
          <w:b/>
          <w:bCs/>
          <w:caps/>
          <w:u w:val="single"/>
        </w:rPr>
      </w:pPr>
      <w:r w:rsidRPr="00766F48">
        <w:rPr>
          <w:rFonts w:asciiTheme="minorHAnsi" w:hAnsiTheme="minorHAnsi" w:cstheme="minorHAnsi"/>
          <w:b/>
          <w:bCs/>
          <w:caps/>
          <w:u w:val="single"/>
        </w:rPr>
        <w:t>abertura DAS PROPOSTAS E FORMULAÇÃO DOS LANCES:</w:t>
      </w:r>
    </w:p>
    <w:p w14:paraId="4A7DA5D8" w14:textId="77777777" w:rsidR="00A519E3" w:rsidRPr="00766F48" w:rsidRDefault="00A519E3">
      <w:pPr>
        <w:pStyle w:val="ParagraphStyle"/>
        <w:jc w:val="both"/>
        <w:rPr>
          <w:rFonts w:asciiTheme="minorHAnsi" w:hAnsiTheme="minorHAnsi" w:cstheme="minorHAnsi"/>
          <w:b/>
          <w:bCs/>
          <w:caps/>
          <w:u w:val="single"/>
        </w:rPr>
      </w:pPr>
    </w:p>
    <w:p w14:paraId="51502D34"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5.17</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 partir do horário previsto no Edital e no sistema, terá início a sessão pública do pregão, na forma eletrônica, com a divulgação das propostas de preços recebidas, passando o Pregoeiro a avaliar a aceitabilidade das propostas.</w:t>
      </w:r>
    </w:p>
    <w:p w14:paraId="0BE306A6"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F82D138"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5.18</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 abertura da presente licitação dar-se-á em sessão pública, por meio de sistema eletrônico, na data, horário e local indicados neste Edital.</w:t>
      </w:r>
    </w:p>
    <w:p w14:paraId="78A10CAF"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55709061" w14:textId="77777777" w:rsidR="009205EB" w:rsidRPr="00766F48" w:rsidRDefault="009205EB"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w:t>
      </w:r>
      <w:r w:rsidR="000644B4" w:rsidRPr="00766F48">
        <w:rPr>
          <w:rFonts w:asciiTheme="minorHAnsi" w:hAnsiTheme="minorHAnsi" w:cstheme="minorHAnsi"/>
          <w:b/>
          <w:color w:val="auto"/>
          <w:szCs w:val="24"/>
          <w:lang w:eastAsia="pt-BR"/>
        </w:rPr>
        <w:t>9</w:t>
      </w:r>
      <w:r w:rsidRPr="00766F48">
        <w:rPr>
          <w:rFonts w:asciiTheme="minorHAnsi" w:hAnsiTheme="minorHAnsi" w:cstheme="minorHAnsi"/>
          <w:color w:val="auto"/>
          <w:szCs w:val="24"/>
          <w:lang w:eastAsia="pt-BR"/>
        </w:rPr>
        <w:t>.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5A5FCE5A"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5.19</w:t>
      </w:r>
      <w:r w:rsidR="009205EB" w:rsidRPr="00766F48">
        <w:rPr>
          <w:rFonts w:asciiTheme="minorHAnsi" w:hAnsiTheme="minorHAnsi" w:cstheme="minorHAnsi"/>
          <w:b/>
          <w:color w:val="auto"/>
          <w:szCs w:val="24"/>
          <w:lang w:eastAsia="pt-BR"/>
        </w:rPr>
        <w:t xml:space="preserve">.1. </w:t>
      </w:r>
      <w:r w:rsidR="009205EB" w:rsidRPr="00766F48">
        <w:rPr>
          <w:rFonts w:asciiTheme="minorHAnsi" w:hAnsiTheme="minorHAnsi" w:cstheme="minorHAnsi"/>
          <w:color w:val="auto"/>
          <w:szCs w:val="24"/>
          <w:lang w:eastAsia="pt-BR"/>
        </w:rPr>
        <w:t>Também será desclassificada a proposta que identifique o licitante.</w:t>
      </w:r>
    </w:p>
    <w:p w14:paraId="287C28DD"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5.19</w:t>
      </w:r>
      <w:r w:rsidR="009205EB" w:rsidRPr="00766F48">
        <w:rPr>
          <w:rFonts w:asciiTheme="minorHAnsi" w:hAnsiTheme="minorHAnsi" w:cstheme="minorHAnsi"/>
          <w:b/>
          <w:color w:val="auto"/>
          <w:szCs w:val="24"/>
          <w:lang w:eastAsia="pt-BR"/>
        </w:rPr>
        <w:t>.2.</w:t>
      </w:r>
      <w:r w:rsidR="009205EB" w:rsidRPr="00766F48">
        <w:rPr>
          <w:rFonts w:asciiTheme="minorHAnsi" w:hAnsiTheme="minorHAnsi" w:cstheme="minorHAnsi"/>
          <w:color w:val="auto"/>
          <w:szCs w:val="24"/>
          <w:lang w:eastAsia="pt-BR"/>
        </w:rPr>
        <w:t xml:space="preserve"> A desclassificação será sempre fundamentada e registrada no sistema, com acompanhamento em tempo real por todos os participantes.</w:t>
      </w:r>
    </w:p>
    <w:p w14:paraId="3E387BC7"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5.19</w:t>
      </w:r>
      <w:r w:rsidR="009205EB" w:rsidRPr="00766F48">
        <w:rPr>
          <w:rFonts w:asciiTheme="minorHAnsi" w:hAnsiTheme="minorHAnsi" w:cstheme="minorHAnsi"/>
          <w:b/>
          <w:color w:val="auto"/>
          <w:szCs w:val="24"/>
          <w:lang w:eastAsia="pt-BR"/>
        </w:rPr>
        <w:t>.3.</w:t>
      </w:r>
      <w:r w:rsidR="009205EB" w:rsidRPr="00766F48">
        <w:rPr>
          <w:rFonts w:asciiTheme="minorHAnsi" w:hAnsiTheme="minorHAnsi" w:cstheme="minorHAnsi"/>
          <w:color w:val="auto"/>
          <w:szCs w:val="24"/>
          <w:lang w:eastAsia="pt-BR"/>
        </w:rPr>
        <w:t xml:space="preserve"> A não desclassificação da proposta não impede o seu julgamento definitivo em sentido contrário, levado a efeito na fase de aceitação.</w:t>
      </w:r>
    </w:p>
    <w:p w14:paraId="17F164CD"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22B4C858"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5.20</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 sistema ordenará automaticamente as propostas classificadas, sendo que somente estas participarão da fase de lances.</w:t>
      </w:r>
    </w:p>
    <w:p w14:paraId="0C769078"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B90FD6C"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5.21</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 sistema disponibilizará campo próprio para troca de mensagens entre o Pregoeiro e os</w:t>
      </w:r>
    </w:p>
    <w:p w14:paraId="4456EA0E" w14:textId="77777777" w:rsidR="009205EB" w:rsidRPr="00766F48" w:rsidRDefault="009205EB" w:rsidP="009205EB">
      <w:pPr>
        <w:pStyle w:val="ParagraphStyle"/>
        <w:jc w:val="both"/>
        <w:rPr>
          <w:rFonts w:asciiTheme="minorHAnsi" w:hAnsiTheme="minorHAnsi" w:cstheme="minorHAnsi"/>
        </w:rPr>
      </w:pPr>
      <w:r w:rsidRPr="00766F48">
        <w:rPr>
          <w:rFonts w:asciiTheme="minorHAnsi" w:hAnsiTheme="minorHAnsi" w:cstheme="minorHAnsi"/>
          <w:lang w:eastAsia="pt-BR"/>
        </w:rPr>
        <w:t>licitantes.</w:t>
      </w:r>
    </w:p>
    <w:p w14:paraId="555E0269"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28F627E"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5.22</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Iniciada a etapa competitiva, os licitantes deverão encaminhar lances exclusivamente por meio do sistema eletrônico, sendo imediatamente informados do seu recebimento e do valor consignado no registro.</w:t>
      </w:r>
    </w:p>
    <w:p w14:paraId="21C24847"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5.22</w:t>
      </w:r>
      <w:r w:rsidR="009205EB" w:rsidRPr="00766F48">
        <w:rPr>
          <w:rFonts w:asciiTheme="minorHAnsi" w:hAnsiTheme="minorHAnsi" w:cstheme="minorHAnsi"/>
          <w:b/>
          <w:color w:val="auto"/>
          <w:szCs w:val="24"/>
          <w:lang w:eastAsia="pt-BR"/>
        </w:rPr>
        <w:t>.1.</w:t>
      </w:r>
      <w:r w:rsidR="009205EB" w:rsidRPr="00766F48">
        <w:rPr>
          <w:rFonts w:asciiTheme="minorHAnsi" w:hAnsiTheme="minorHAnsi" w:cstheme="minorHAnsi"/>
          <w:color w:val="auto"/>
          <w:szCs w:val="24"/>
          <w:lang w:eastAsia="pt-BR"/>
        </w:rPr>
        <w:t xml:space="preserve"> O lance deverá ser ofertado pelo valor unitário do item.</w:t>
      </w:r>
    </w:p>
    <w:p w14:paraId="355B90BA"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4CC0D9C"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5.23</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Os licitantes poderão oferecer lances sucessivos, observando o horário fixado para abertura da sessão e as regras estabelecidas no Edital.</w:t>
      </w:r>
    </w:p>
    <w:p w14:paraId="7332CB92"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7EB89F30"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5.24</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 licitante somente poderá oferecer lance de valor inferior ao último por ele ofertado e registrado pelo sistema.</w:t>
      </w:r>
    </w:p>
    <w:p w14:paraId="0BBFFE16"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5F833907"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5.25</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 intervalo mínimo de diferença de valores ou percentuais entre os lances, que incidirá tanto em relação aos lances intermediários quanto em relação à proposta que cobrir a melhor oferta deverá ser R$0,01 (um centavos).</w:t>
      </w:r>
    </w:p>
    <w:p w14:paraId="482FB3BC"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lastRenderedPageBreak/>
        <w:t>5.25</w:t>
      </w:r>
      <w:r w:rsidR="009205EB" w:rsidRPr="00766F48">
        <w:rPr>
          <w:rFonts w:asciiTheme="minorHAnsi" w:hAnsiTheme="minorHAnsi" w:cstheme="minorHAnsi"/>
          <w:b/>
          <w:color w:val="auto"/>
          <w:szCs w:val="24"/>
          <w:lang w:eastAsia="pt-BR"/>
        </w:rPr>
        <w:t>.1 Adotado o modo de disputa aberto, a previsão do item acima de intervalo mínimo de diferença de valores ou de percentuais entre os lances é obrigatória, conforme artigo 31, parágrafo único do Decreto nº 10.024, de 20 de setembro de 2019. Já para o modo de disputa “aberto e fechado”, tal previsão é facultativa.</w:t>
      </w:r>
    </w:p>
    <w:p w14:paraId="690F063E"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5.25</w:t>
      </w:r>
      <w:r w:rsidR="009205EB" w:rsidRPr="00766F48">
        <w:rPr>
          <w:rFonts w:asciiTheme="minorHAnsi" w:hAnsiTheme="minorHAnsi" w:cstheme="minorHAnsi"/>
          <w:b/>
          <w:color w:val="auto"/>
          <w:szCs w:val="24"/>
          <w:lang w:eastAsia="pt-BR"/>
        </w:rPr>
        <w:t>.2</w:t>
      </w:r>
      <w:r w:rsidR="009205EB" w:rsidRPr="00766F48">
        <w:rPr>
          <w:rFonts w:asciiTheme="minorHAnsi" w:hAnsiTheme="minorHAnsi" w:cstheme="minorHAnsi"/>
          <w:color w:val="auto"/>
          <w:szCs w:val="24"/>
          <w:lang w:eastAsia="pt-BR"/>
        </w:rPr>
        <w:t xml:space="preserve"> 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14:paraId="006F554A"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4A27A66A" w14:textId="77777777" w:rsidR="009205EB" w:rsidRPr="00766F48" w:rsidRDefault="009205EB"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w:t>
      </w:r>
      <w:r w:rsidR="000644B4" w:rsidRPr="00766F48">
        <w:rPr>
          <w:rFonts w:asciiTheme="minorHAnsi" w:hAnsiTheme="minorHAnsi" w:cstheme="minorHAnsi"/>
          <w:b/>
          <w:color w:val="auto"/>
          <w:szCs w:val="24"/>
          <w:lang w:eastAsia="pt-BR"/>
        </w:rPr>
        <w:t>6</w:t>
      </w:r>
      <w:r w:rsidRPr="00766F48">
        <w:rPr>
          <w:rFonts w:asciiTheme="minorHAnsi" w:hAnsiTheme="minorHAnsi" w:cstheme="minorHAnsi"/>
          <w:color w:val="auto"/>
          <w:szCs w:val="24"/>
          <w:lang w:eastAsia="pt-BR"/>
        </w:rPr>
        <w:t>. O intervalo entre os lances enviados pelo mesmo licitante não poderá ser inferior a vinte (20) segundos e o intervalo entre lances não poderá ser inferior a três (3) segundos, sob pena de serem automaticamente descartados pelo sistema os respectivos lances.</w:t>
      </w:r>
    </w:p>
    <w:p w14:paraId="6E2802A1"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0FF9C2CB"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5.27</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Será adotado para o envio de lances no pregão eletrônico o modo de disputa </w:t>
      </w:r>
      <w:r w:rsidR="009205EB" w:rsidRPr="00766F48">
        <w:rPr>
          <w:rFonts w:asciiTheme="minorHAnsi" w:hAnsiTheme="minorHAnsi" w:cstheme="minorHAnsi"/>
          <w:b/>
          <w:color w:val="auto"/>
          <w:szCs w:val="24"/>
          <w:lang w:eastAsia="pt-BR"/>
        </w:rPr>
        <w:t>“aberto”</w:t>
      </w:r>
      <w:r w:rsidR="009205EB" w:rsidRPr="00766F48">
        <w:rPr>
          <w:rFonts w:asciiTheme="minorHAnsi" w:hAnsiTheme="minorHAnsi" w:cstheme="minorHAnsi"/>
          <w:color w:val="auto"/>
          <w:szCs w:val="24"/>
          <w:lang w:eastAsia="pt-BR"/>
        </w:rPr>
        <w:t>, em que os licitantes apresentarão lances públicos e sucessivos, com prorrogações.</w:t>
      </w:r>
    </w:p>
    <w:p w14:paraId="7BB29339"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0CC6FBBA" w14:textId="77777777" w:rsidR="009205EB" w:rsidRPr="00766F48" w:rsidRDefault="009205EB"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w:t>
      </w:r>
      <w:r w:rsidR="000644B4" w:rsidRPr="00766F48">
        <w:rPr>
          <w:rFonts w:asciiTheme="minorHAnsi" w:hAnsiTheme="minorHAnsi" w:cstheme="minorHAnsi"/>
          <w:b/>
          <w:color w:val="auto"/>
          <w:szCs w:val="24"/>
          <w:lang w:eastAsia="pt-BR"/>
        </w:rPr>
        <w:t>8</w:t>
      </w:r>
      <w:r w:rsidRPr="00766F48">
        <w:rPr>
          <w:rFonts w:asciiTheme="minorHAnsi" w:hAnsiTheme="minorHAnsi" w:cstheme="minorHAnsi"/>
          <w:color w:val="auto"/>
          <w:szCs w:val="24"/>
          <w:lang w:eastAsia="pt-BR"/>
        </w:rPr>
        <w:t>. A etapa de lances da sessão pública terá duração de dez minutos e, após isso, será prorrogada automaticamente pelo sistema quando houver lance ofertado nos últimos dois minutos do período de duração da sessão pública.</w:t>
      </w:r>
    </w:p>
    <w:p w14:paraId="48B3D886"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686713C"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5.29</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w:t>
      </w:r>
    </w:p>
    <w:p w14:paraId="5EB2DB7E"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0E9B62AB"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5.30</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Não havendo novos lances na forma estabelecida nos itens anteriores, a sessão pública encerrar-se-á automaticamente.</w:t>
      </w:r>
    </w:p>
    <w:p w14:paraId="7A24F131"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7645D20B"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5.31</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6F97E9E7"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1F53124"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5.32</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Não serão aceitos dois ou mais lances de mesmo valor, prevalecendo aquele que for recebido e registrado em primeiro lugar.</w:t>
      </w:r>
    </w:p>
    <w:p w14:paraId="266AED0C"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6F14BD53"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5.33</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Durante o transcurso da sessão pública, os licitantes serão informados, em tempo real, do valor do menor lance registrado, vedada a identificação do licitante.</w:t>
      </w:r>
    </w:p>
    <w:p w14:paraId="09AFFC70"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F73FBBA"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5.34</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No caso de desconexão com o Pregoeiro, no decorrer da etapa competitiva do Pregão, o sistema eletrônico poderá permanecer acessível aos licitantes para a recepção dos lances.</w:t>
      </w:r>
    </w:p>
    <w:p w14:paraId="5F8CDA65"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9A34E00"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lastRenderedPageBreak/>
        <w:t>5.35</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8F432C3"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5B4C37BB"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5.36</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O Critério de julgamento adotado será o menor preço/maior desconto, conforme definido neste Edital e seus anexos.</w:t>
      </w:r>
    </w:p>
    <w:p w14:paraId="1602F96C"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0B275AB6"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5.37</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Caso o licitante não apresente lances, concorrerá com o valor de sua proposta. Caso essa não seja superior ao valor máximo para cada item estabelecido em edital.</w:t>
      </w:r>
    </w:p>
    <w:p w14:paraId="7FCFAD9D"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5D445466"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5.38</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2166AA58"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7AA1AAE9"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5.39</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Nessas condições, as propostas de microempresas e empresas de pequeno porte que se encontrarem na faixa de até 5% (cinco por cento) acima da melhor proposta ou melhor lance serão consideradas empatadas com a primeira colocada.</w:t>
      </w:r>
    </w:p>
    <w:p w14:paraId="2726AEA6"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206CF7A" w14:textId="77777777" w:rsidR="009205EB" w:rsidRPr="00766F48" w:rsidRDefault="009205EB"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w:t>
      </w:r>
      <w:r w:rsidR="000644B4" w:rsidRPr="00766F48">
        <w:rPr>
          <w:rFonts w:asciiTheme="minorHAnsi" w:hAnsiTheme="minorHAnsi" w:cstheme="minorHAnsi"/>
          <w:b/>
          <w:color w:val="auto"/>
          <w:szCs w:val="24"/>
          <w:lang w:eastAsia="pt-BR"/>
        </w:rPr>
        <w:t>40</w:t>
      </w:r>
      <w:r w:rsidRPr="00766F48">
        <w:rPr>
          <w:rFonts w:asciiTheme="minorHAnsi" w:hAnsiTheme="minorHAnsi" w:cstheme="minorHAnsi"/>
          <w:b/>
          <w:color w:val="auto"/>
          <w:szCs w:val="24"/>
          <w:lang w:eastAsia="pt-BR"/>
        </w:rPr>
        <w:t>.</w:t>
      </w:r>
      <w:r w:rsidRPr="00766F48">
        <w:rPr>
          <w:rFonts w:asciiTheme="minorHAnsi" w:hAnsiTheme="minorHAnsi" w:cstheme="minorHAnsi"/>
          <w:color w:val="auto"/>
          <w:szCs w:val="24"/>
          <w:lang w:eastAsia="pt-BR"/>
        </w:rPr>
        <w:t xml:space="preserve">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A524580"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1411299" w14:textId="77777777" w:rsidR="009205EB" w:rsidRPr="00766F48" w:rsidRDefault="009205EB"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w:t>
      </w:r>
      <w:r w:rsidR="000644B4" w:rsidRPr="00766F48">
        <w:rPr>
          <w:rFonts w:asciiTheme="minorHAnsi" w:hAnsiTheme="minorHAnsi" w:cstheme="minorHAnsi"/>
          <w:b/>
          <w:color w:val="auto"/>
          <w:szCs w:val="24"/>
          <w:lang w:eastAsia="pt-BR"/>
        </w:rPr>
        <w:t>41</w:t>
      </w:r>
      <w:r w:rsidRPr="00766F48">
        <w:rPr>
          <w:rFonts w:asciiTheme="minorHAnsi" w:hAnsiTheme="minorHAnsi" w:cstheme="minorHAnsi"/>
          <w:color w:val="auto"/>
          <w:szCs w:val="24"/>
          <w:lang w:eastAsia="pt-BR"/>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8733BEB"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67CE7305"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5.42</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61F800C"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1804884"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5.43</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Quando houver propostas beneficiadas com as margens de preferência em relação ao produto estrangeiro, o critério de desempate será aplicado exclusivamente entre as propostas que fizerem jus às margens de preferência, conforme regulamento.</w:t>
      </w:r>
    </w:p>
    <w:p w14:paraId="216AC90C"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8AF83B7"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5.44</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05CB95B"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203FA28A"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5.45</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Havendo eventual empate entre propostas ou lances, o critério de desempate será aquele previsto no art. 3º, § 2º, da Lei nº 8.666, de 1993, assegurando-se a preferência, sucessivamente, aos bens produzidos:</w:t>
      </w:r>
    </w:p>
    <w:p w14:paraId="444B50BD" w14:textId="7576A91A"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5.45</w:t>
      </w:r>
      <w:r w:rsidR="009205EB" w:rsidRPr="00766F48">
        <w:rPr>
          <w:rFonts w:asciiTheme="minorHAnsi" w:hAnsiTheme="minorHAnsi" w:cstheme="minorHAnsi"/>
          <w:b/>
          <w:color w:val="auto"/>
          <w:szCs w:val="24"/>
          <w:lang w:eastAsia="pt-BR"/>
        </w:rPr>
        <w:t>.1.</w:t>
      </w:r>
      <w:r w:rsidR="009205EB" w:rsidRPr="00766F48">
        <w:rPr>
          <w:rFonts w:asciiTheme="minorHAnsi" w:hAnsiTheme="minorHAnsi" w:cstheme="minorHAnsi"/>
          <w:color w:val="auto"/>
          <w:szCs w:val="24"/>
          <w:lang w:eastAsia="pt-BR"/>
        </w:rPr>
        <w:t xml:space="preserve"> no pa</w:t>
      </w:r>
      <w:r w:rsidR="00C03C6A">
        <w:rPr>
          <w:rFonts w:asciiTheme="minorHAnsi" w:hAnsiTheme="minorHAnsi" w:cstheme="minorHAnsi"/>
          <w:color w:val="auto"/>
          <w:szCs w:val="24"/>
          <w:lang w:eastAsia="pt-BR"/>
        </w:rPr>
        <w:t>Í</w:t>
      </w:r>
      <w:r w:rsidR="009205EB" w:rsidRPr="00766F48">
        <w:rPr>
          <w:rFonts w:asciiTheme="minorHAnsi" w:hAnsiTheme="minorHAnsi" w:cstheme="minorHAnsi"/>
          <w:color w:val="auto"/>
          <w:szCs w:val="24"/>
          <w:lang w:eastAsia="pt-BR"/>
        </w:rPr>
        <w:t>s;</w:t>
      </w:r>
    </w:p>
    <w:p w14:paraId="18653CE0"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5.45</w:t>
      </w:r>
      <w:r w:rsidR="009205EB" w:rsidRPr="00766F48">
        <w:rPr>
          <w:rFonts w:asciiTheme="minorHAnsi" w:hAnsiTheme="minorHAnsi" w:cstheme="minorHAnsi"/>
          <w:b/>
          <w:color w:val="auto"/>
          <w:szCs w:val="24"/>
          <w:lang w:eastAsia="pt-BR"/>
        </w:rPr>
        <w:t>.2</w:t>
      </w:r>
      <w:r w:rsidR="009205EB" w:rsidRPr="00766F48">
        <w:rPr>
          <w:rFonts w:asciiTheme="minorHAnsi" w:hAnsiTheme="minorHAnsi" w:cstheme="minorHAnsi"/>
          <w:color w:val="auto"/>
          <w:szCs w:val="24"/>
          <w:lang w:eastAsia="pt-BR"/>
        </w:rPr>
        <w:t>. por empresas brasileiras;</w:t>
      </w:r>
    </w:p>
    <w:p w14:paraId="7EDD2B86"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5.45</w:t>
      </w:r>
      <w:r w:rsidR="009205EB" w:rsidRPr="00766F48">
        <w:rPr>
          <w:rFonts w:asciiTheme="minorHAnsi" w:hAnsiTheme="minorHAnsi" w:cstheme="minorHAnsi"/>
          <w:b/>
          <w:color w:val="auto"/>
          <w:szCs w:val="24"/>
          <w:lang w:eastAsia="pt-BR"/>
        </w:rPr>
        <w:t>.3.</w:t>
      </w:r>
      <w:r w:rsidR="009205EB" w:rsidRPr="00766F48">
        <w:rPr>
          <w:rFonts w:asciiTheme="minorHAnsi" w:hAnsiTheme="minorHAnsi" w:cstheme="minorHAnsi"/>
          <w:color w:val="auto"/>
          <w:szCs w:val="24"/>
          <w:lang w:eastAsia="pt-BR"/>
        </w:rPr>
        <w:t xml:space="preserve"> por empresas que invistam em pesquisa e no desenvolvimento de tecnologia no País;</w:t>
      </w:r>
    </w:p>
    <w:p w14:paraId="05DB9ED5"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5.45</w:t>
      </w:r>
      <w:r w:rsidR="009205EB" w:rsidRPr="00766F48">
        <w:rPr>
          <w:rFonts w:asciiTheme="minorHAnsi" w:hAnsiTheme="minorHAnsi" w:cstheme="minorHAnsi"/>
          <w:b/>
          <w:color w:val="auto"/>
          <w:szCs w:val="24"/>
          <w:lang w:eastAsia="pt-BR"/>
        </w:rPr>
        <w:t>.4.</w:t>
      </w:r>
      <w:r w:rsidR="009205EB" w:rsidRPr="00766F48">
        <w:rPr>
          <w:rFonts w:asciiTheme="minorHAnsi" w:hAnsiTheme="minorHAnsi" w:cstheme="minorHAnsi"/>
          <w:color w:val="auto"/>
          <w:szCs w:val="24"/>
          <w:lang w:eastAsia="pt-BR"/>
        </w:rPr>
        <w:t xml:space="preserve"> por empresas que comprovem cumprimento de reserva de cargos prevista em lei para pessoa com deficiência ou para reabilitado da Previdência Social e que atendam às regras de acessibilidade previstas na legislação.</w:t>
      </w:r>
    </w:p>
    <w:p w14:paraId="5568FB43"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377C27C9"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5.46</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Persistindo o empate, a proposta vencedora será sorteada pelo sistema eletrônico dentre as propostas empatadas.</w:t>
      </w:r>
    </w:p>
    <w:p w14:paraId="310F19D2"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5.47</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5E51ED"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5.47</w:t>
      </w:r>
      <w:r w:rsidR="009205EB" w:rsidRPr="00766F48">
        <w:rPr>
          <w:rFonts w:asciiTheme="minorHAnsi" w:hAnsiTheme="minorHAnsi" w:cstheme="minorHAnsi"/>
          <w:b/>
          <w:color w:val="auto"/>
          <w:szCs w:val="24"/>
          <w:lang w:eastAsia="pt-BR"/>
        </w:rPr>
        <w:t>.1.</w:t>
      </w:r>
      <w:r w:rsidR="009205EB" w:rsidRPr="00766F48">
        <w:rPr>
          <w:rFonts w:asciiTheme="minorHAnsi" w:hAnsiTheme="minorHAnsi" w:cstheme="minorHAnsi"/>
          <w:color w:val="auto"/>
          <w:szCs w:val="24"/>
          <w:lang w:eastAsia="pt-BR"/>
        </w:rPr>
        <w:t xml:space="preserve"> A negociação será realizada por meio do sistema, podendo ser acompanhada pelos demais licitantes.</w:t>
      </w:r>
    </w:p>
    <w:p w14:paraId="5C79B342" w14:textId="77777777" w:rsidR="009205EB" w:rsidRPr="00766F48" w:rsidRDefault="000644B4" w:rsidP="009205EB">
      <w:pPr>
        <w:suppressAutoHyphens w:val="0"/>
        <w:autoSpaceDE w:val="0"/>
        <w:ind w:firstLine="72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5.47</w:t>
      </w:r>
      <w:r w:rsidR="009205EB" w:rsidRPr="00766F48">
        <w:rPr>
          <w:rFonts w:asciiTheme="minorHAnsi" w:hAnsiTheme="minorHAnsi" w:cstheme="minorHAnsi"/>
          <w:b/>
          <w:color w:val="auto"/>
          <w:szCs w:val="24"/>
          <w:lang w:eastAsia="pt-BR"/>
        </w:rPr>
        <w:t>.2.</w:t>
      </w:r>
      <w:r w:rsidR="009205EB" w:rsidRPr="00766F48">
        <w:rPr>
          <w:rFonts w:asciiTheme="minorHAnsi" w:hAnsiTheme="minorHAnsi" w:cstheme="minorHAnsi"/>
          <w:color w:val="auto"/>
          <w:szCs w:val="24"/>
          <w:lang w:eastAsia="pt-BR"/>
        </w:rPr>
        <w:t xml:space="preserve"> O pregoeiro solicitará ao licitante melhor classificado que, </w:t>
      </w:r>
      <w:r w:rsidR="009205EB" w:rsidRPr="00766F48">
        <w:rPr>
          <w:rFonts w:asciiTheme="minorHAnsi" w:hAnsiTheme="minorHAnsi" w:cstheme="minorHAnsi"/>
          <w:b/>
          <w:color w:val="auto"/>
          <w:szCs w:val="24"/>
          <w:lang w:eastAsia="pt-BR"/>
        </w:rPr>
        <w:t>no prazo de 03 (três) horas</w:t>
      </w:r>
      <w:r w:rsidR="009205EB" w:rsidRPr="00766F48">
        <w:rPr>
          <w:rFonts w:asciiTheme="minorHAnsi" w:hAnsiTheme="minorHAnsi" w:cstheme="minorHAnsi"/>
          <w:color w:val="auto"/>
          <w:szCs w:val="24"/>
          <w:lang w:eastAsia="pt-BR"/>
        </w:rPr>
        <w:t>, envie a proposta adequada ao último lance ofertado após a negociação realizada, acompanhada, se for o caso, dos documentos complementares, quando necessários à confirmação daqueles exigidos neste Edital e já apresentados.</w:t>
      </w:r>
    </w:p>
    <w:p w14:paraId="43DED3BA"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566D5DDC"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5.48</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Após a negociação do preço, o Pregoeiro iniciará a fase de aceitação e julgamento da proposta.</w:t>
      </w:r>
    </w:p>
    <w:p w14:paraId="3CB6B237"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47DFB408"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5.49</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6C0A7EC1"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69ADA8DF"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5.50</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As propostas finais não deverão estar com valores superiores ao máximo fixado no Edital e não havendo lances com valores iguais ou inferiores, serão desclassificados.</w:t>
      </w:r>
    </w:p>
    <w:p w14:paraId="46346F78"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64A51D1E"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5.51</w:t>
      </w:r>
      <w:r w:rsidR="009205EB" w:rsidRPr="00766F48">
        <w:rPr>
          <w:rFonts w:asciiTheme="minorHAnsi" w:hAnsiTheme="minorHAnsi" w:cstheme="minorHAnsi"/>
          <w:b/>
          <w:color w:val="auto"/>
          <w:szCs w:val="24"/>
          <w:lang w:eastAsia="pt-BR"/>
        </w:rPr>
        <w:t xml:space="preserve">. </w:t>
      </w:r>
      <w:r w:rsidR="009205EB" w:rsidRPr="00766F48">
        <w:rPr>
          <w:rFonts w:asciiTheme="minorHAnsi" w:hAnsiTheme="minorHAnsi" w:cstheme="minorHAnsi"/>
          <w:color w:val="auto"/>
          <w:szCs w:val="24"/>
          <w:lang w:eastAsia="pt-BR"/>
        </w:rPr>
        <w:t xml:space="preserve">Se a proposta ou o lance de menor valor não for aceitável, ou se o fornecedor desatender às exigências habilitatórias, o Pregoeiro examinará a proposta ou o lance subseqüente, verificando a sua compatibilidade e a habilitação do participante, na ordem de classificação, e assim </w:t>
      </w:r>
      <w:r w:rsidR="009205EB" w:rsidRPr="00766F48">
        <w:rPr>
          <w:rFonts w:asciiTheme="minorHAnsi" w:hAnsiTheme="minorHAnsi" w:cstheme="minorHAnsi"/>
          <w:color w:val="auto"/>
          <w:szCs w:val="24"/>
          <w:lang w:eastAsia="pt-BR"/>
        </w:rPr>
        <w:lastRenderedPageBreak/>
        <w:t>sucessivamente, até a apuração de uma proposta ou lance que atenda o Edital. Também nessa etapa o Pregoeiro poderá negociar com o participante para que seja obtido preço melhor.</w:t>
      </w:r>
    </w:p>
    <w:p w14:paraId="2D5AEF87"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14A3C98A"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5.52</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Caso não sejam apresentados lances, será verificada a conformidade entre a proposta de menor preço e valor estimado para a contratação.</w:t>
      </w:r>
    </w:p>
    <w:p w14:paraId="6A776F26" w14:textId="77777777" w:rsidR="009205EB" w:rsidRPr="00766F48" w:rsidRDefault="009205EB" w:rsidP="009205EB">
      <w:pPr>
        <w:suppressAutoHyphens w:val="0"/>
        <w:autoSpaceDE w:val="0"/>
        <w:jc w:val="both"/>
        <w:rPr>
          <w:rFonts w:asciiTheme="minorHAnsi" w:hAnsiTheme="minorHAnsi" w:cstheme="minorHAnsi"/>
          <w:b/>
          <w:color w:val="auto"/>
          <w:szCs w:val="24"/>
          <w:lang w:eastAsia="pt-BR"/>
        </w:rPr>
      </w:pPr>
    </w:p>
    <w:p w14:paraId="02EFF19B" w14:textId="77777777" w:rsidR="009205EB" w:rsidRPr="00766F48" w:rsidRDefault="000644B4" w:rsidP="009205EB">
      <w:pPr>
        <w:suppressAutoHyphens w:val="0"/>
        <w:autoSpaceDE w:val="0"/>
        <w:jc w:val="both"/>
        <w:rPr>
          <w:rFonts w:asciiTheme="minorHAnsi" w:hAnsiTheme="minorHAnsi" w:cstheme="minorHAnsi"/>
          <w:color w:val="auto"/>
          <w:szCs w:val="24"/>
        </w:rPr>
      </w:pPr>
      <w:r w:rsidRPr="00766F48">
        <w:rPr>
          <w:rFonts w:asciiTheme="minorHAnsi" w:hAnsiTheme="minorHAnsi" w:cstheme="minorHAnsi"/>
          <w:b/>
          <w:color w:val="auto"/>
          <w:szCs w:val="24"/>
          <w:lang w:eastAsia="pt-BR"/>
        </w:rPr>
        <w:t>5.53</w:t>
      </w:r>
      <w:r w:rsidR="009205EB" w:rsidRPr="00766F48">
        <w:rPr>
          <w:rFonts w:asciiTheme="minorHAnsi" w:hAnsiTheme="minorHAnsi" w:cstheme="minorHAnsi"/>
          <w:b/>
          <w:color w:val="auto"/>
          <w:szCs w:val="24"/>
          <w:lang w:eastAsia="pt-BR"/>
        </w:rPr>
        <w:t>.</w:t>
      </w:r>
      <w:r w:rsidR="009205EB" w:rsidRPr="00766F48">
        <w:rPr>
          <w:rFonts w:asciiTheme="minorHAnsi" w:hAnsiTheme="minorHAnsi" w:cstheme="minorHAnsi"/>
          <w:color w:val="auto"/>
          <w:szCs w:val="24"/>
          <w:lang w:eastAsia="pt-BR"/>
        </w:rPr>
        <w:t xml:space="preserve"> Constatando o atendimento das exigências fixadas no Edital e inexistindo interposição de recursos, o objeto será adjudicado ao autor da proposta ou lance de menor preço </w:t>
      </w:r>
      <w:r w:rsidR="00D816E0" w:rsidRPr="00766F48">
        <w:rPr>
          <w:rFonts w:asciiTheme="minorHAnsi" w:hAnsiTheme="minorHAnsi" w:cstheme="minorHAnsi"/>
          <w:b/>
          <w:color w:val="auto"/>
          <w:szCs w:val="24"/>
          <w:lang w:eastAsia="pt-BR"/>
        </w:rPr>
        <w:t>POR LOTE</w:t>
      </w:r>
      <w:r w:rsidR="009205EB" w:rsidRPr="00766F48">
        <w:rPr>
          <w:rFonts w:asciiTheme="minorHAnsi" w:hAnsiTheme="minorHAnsi" w:cstheme="minorHAnsi"/>
          <w:color w:val="auto"/>
          <w:szCs w:val="24"/>
          <w:lang w:eastAsia="pt-BR"/>
        </w:rPr>
        <w:t>.</w:t>
      </w:r>
    </w:p>
    <w:p w14:paraId="4A1470E5" w14:textId="77777777" w:rsidR="00A519E3" w:rsidRPr="00766F48" w:rsidRDefault="00A519E3">
      <w:pPr>
        <w:pStyle w:val="ParagraphStyle"/>
        <w:jc w:val="both"/>
        <w:rPr>
          <w:rFonts w:asciiTheme="minorHAnsi" w:hAnsiTheme="minorHAnsi" w:cstheme="minorHAnsi"/>
        </w:rPr>
      </w:pPr>
    </w:p>
    <w:p w14:paraId="0D3BD3C5"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6. PROPOSTA NO SISTEMA ELETRÔNICO:</w:t>
      </w:r>
    </w:p>
    <w:p w14:paraId="4B37D720" w14:textId="77777777" w:rsidR="00A519E3" w:rsidRPr="00766F48" w:rsidRDefault="00A519E3">
      <w:pPr>
        <w:pStyle w:val="ParagraphStyle"/>
        <w:jc w:val="both"/>
        <w:rPr>
          <w:rFonts w:asciiTheme="minorHAnsi" w:hAnsiTheme="minorHAnsi" w:cstheme="minorHAnsi"/>
          <w:b/>
          <w:bCs/>
        </w:rPr>
      </w:pPr>
    </w:p>
    <w:p w14:paraId="3844C70F" w14:textId="77777777" w:rsidR="007D4B07" w:rsidRPr="00766F48" w:rsidRDefault="007D4B07" w:rsidP="000644B4">
      <w:pPr>
        <w:pStyle w:val="PargrafodaLista"/>
        <w:widowControl w:val="0"/>
        <w:tabs>
          <w:tab w:val="left" w:pos="1339"/>
          <w:tab w:val="left" w:pos="9639"/>
        </w:tabs>
        <w:suppressAutoHyphens w:val="0"/>
        <w:autoSpaceDE w:val="0"/>
        <w:spacing w:before="117" w:line="276" w:lineRule="auto"/>
        <w:ind w:left="0" w:right="6"/>
        <w:jc w:val="both"/>
        <w:rPr>
          <w:rFonts w:asciiTheme="minorHAnsi" w:hAnsiTheme="minorHAnsi" w:cstheme="minorHAnsi"/>
          <w:color w:val="auto"/>
          <w:szCs w:val="24"/>
        </w:rPr>
      </w:pPr>
      <w:r w:rsidRPr="00766F48">
        <w:rPr>
          <w:rFonts w:asciiTheme="minorHAnsi" w:hAnsiTheme="minorHAnsi" w:cstheme="minorHAnsi"/>
          <w:b/>
          <w:color w:val="auto"/>
          <w:szCs w:val="24"/>
        </w:rPr>
        <w:t>6.1.</w:t>
      </w:r>
      <w:r w:rsidRPr="00766F48">
        <w:rPr>
          <w:rFonts w:asciiTheme="minorHAnsi" w:hAnsiTheme="minorHAnsi" w:cstheme="minorHAnsi"/>
          <w:color w:val="auto"/>
          <w:szCs w:val="24"/>
        </w:rPr>
        <w:t xml:space="preserve"> Os licitantes encaminharão, </w:t>
      </w:r>
      <w:r w:rsidRPr="00766F48">
        <w:rPr>
          <w:rFonts w:asciiTheme="minorHAnsi" w:hAnsiTheme="minorHAnsi" w:cstheme="minorHAnsi"/>
          <w:b/>
          <w:color w:val="auto"/>
          <w:szCs w:val="24"/>
        </w:rPr>
        <w:t>exclusivamente por meio do sistema, concomitantemente com os documentos de habilitação exigidos no edital</w:t>
      </w:r>
      <w:r w:rsidRPr="00766F48">
        <w:rPr>
          <w:rFonts w:asciiTheme="minorHAnsi" w:hAnsiTheme="minorHAnsi" w:cstheme="minorHAnsi"/>
          <w:color w:val="auto"/>
          <w:szCs w:val="24"/>
        </w:rPr>
        <w:t>, proposta com a descrição do objeto ofertado e o preço, até a data e o horário estabelecidos</w:t>
      </w:r>
      <w:r w:rsidRPr="00766F48">
        <w:rPr>
          <w:rFonts w:asciiTheme="minorHAnsi" w:hAnsiTheme="minorHAnsi" w:cstheme="minorHAnsi"/>
          <w:color w:val="auto"/>
          <w:spacing w:val="-7"/>
          <w:szCs w:val="24"/>
        </w:rPr>
        <w:t xml:space="preserve"> </w:t>
      </w:r>
      <w:r w:rsidRPr="00766F48">
        <w:rPr>
          <w:rFonts w:asciiTheme="minorHAnsi" w:hAnsiTheme="minorHAnsi" w:cstheme="minorHAnsi"/>
          <w:color w:val="auto"/>
          <w:szCs w:val="24"/>
        </w:rPr>
        <w:t>para</w:t>
      </w:r>
      <w:r w:rsidRPr="00766F48">
        <w:rPr>
          <w:rFonts w:asciiTheme="minorHAnsi" w:hAnsiTheme="minorHAnsi" w:cstheme="minorHAnsi"/>
          <w:color w:val="auto"/>
          <w:spacing w:val="-7"/>
          <w:szCs w:val="24"/>
        </w:rPr>
        <w:t xml:space="preserve"> </w:t>
      </w:r>
      <w:r w:rsidRPr="00766F48">
        <w:rPr>
          <w:rFonts w:asciiTheme="minorHAnsi" w:hAnsiTheme="minorHAnsi" w:cstheme="minorHAnsi"/>
          <w:color w:val="auto"/>
          <w:szCs w:val="24"/>
        </w:rPr>
        <w:t>o</w:t>
      </w:r>
      <w:r w:rsidRPr="00766F48">
        <w:rPr>
          <w:rFonts w:asciiTheme="minorHAnsi" w:hAnsiTheme="minorHAnsi" w:cstheme="minorHAnsi"/>
          <w:color w:val="auto"/>
          <w:spacing w:val="-6"/>
          <w:szCs w:val="24"/>
        </w:rPr>
        <w:t xml:space="preserve"> </w:t>
      </w:r>
      <w:r w:rsidRPr="00766F48">
        <w:rPr>
          <w:rFonts w:asciiTheme="minorHAnsi" w:hAnsiTheme="minorHAnsi" w:cstheme="minorHAnsi"/>
          <w:color w:val="auto"/>
          <w:szCs w:val="24"/>
        </w:rPr>
        <w:t>fim</w:t>
      </w:r>
      <w:r w:rsidRPr="00766F48">
        <w:rPr>
          <w:rFonts w:asciiTheme="minorHAnsi" w:hAnsiTheme="minorHAnsi" w:cstheme="minorHAnsi"/>
          <w:color w:val="auto"/>
          <w:spacing w:val="-8"/>
          <w:szCs w:val="24"/>
        </w:rPr>
        <w:t xml:space="preserve"> </w:t>
      </w:r>
      <w:r w:rsidRPr="00766F48">
        <w:rPr>
          <w:rFonts w:asciiTheme="minorHAnsi" w:hAnsiTheme="minorHAnsi" w:cstheme="minorHAnsi"/>
          <w:color w:val="auto"/>
          <w:szCs w:val="24"/>
        </w:rPr>
        <w:t>do</w:t>
      </w:r>
      <w:r w:rsidRPr="00766F48">
        <w:rPr>
          <w:rFonts w:asciiTheme="minorHAnsi" w:hAnsiTheme="minorHAnsi" w:cstheme="minorHAnsi"/>
          <w:color w:val="auto"/>
          <w:spacing w:val="-4"/>
          <w:szCs w:val="24"/>
        </w:rPr>
        <w:t xml:space="preserve"> </w:t>
      </w:r>
      <w:r w:rsidRPr="00766F48">
        <w:rPr>
          <w:rFonts w:asciiTheme="minorHAnsi" w:hAnsiTheme="minorHAnsi" w:cstheme="minorHAnsi"/>
          <w:color w:val="auto"/>
          <w:szCs w:val="24"/>
        </w:rPr>
        <w:t>recebimento</w:t>
      </w:r>
      <w:r w:rsidRPr="00766F48">
        <w:rPr>
          <w:rFonts w:asciiTheme="minorHAnsi" w:hAnsiTheme="minorHAnsi" w:cstheme="minorHAnsi"/>
          <w:color w:val="auto"/>
          <w:spacing w:val="-7"/>
          <w:szCs w:val="24"/>
        </w:rPr>
        <w:t xml:space="preserve"> </w:t>
      </w:r>
      <w:r w:rsidRPr="00766F48">
        <w:rPr>
          <w:rFonts w:asciiTheme="minorHAnsi" w:hAnsiTheme="minorHAnsi" w:cstheme="minorHAnsi"/>
          <w:color w:val="auto"/>
          <w:szCs w:val="24"/>
        </w:rPr>
        <w:t>das</w:t>
      </w:r>
      <w:r w:rsidRPr="00766F48">
        <w:rPr>
          <w:rFonts w:asciiTheme="minorHAnsi" w:hAnsiTheme="minorHAnsi" w:cstheme="minorHAnsi"/>
          <w:color w:val="auto"/>
          <w:spacing w:val="-6"/>
          <w:szCs w:val="24"/>
        </w:rPr>
        <w:t xml:space="preserve"> </w:t>
      </w:r>
      <w:r w:rsidRPr="00766F48">
        <w:rPr>
          <w:rFonts w:asciiTheme="minorHAnsi" w:hAnsiTheme="minorHAnsi" w:cstheme="minorHAnsi"/>
          <w:color w:val="auto"/>
          <w:szCs w:val="24"/>
        </w:rPr>
        <w:t>propostas,</w:t>
      </w:r>
      <w:r w:rsidRPr="00766F48">
        <w:rPr>
          <w:rFonts w:asciiTheme="minorHAnsi" w:hAnsiTheme="minorHAnsi" w:cstheme="minorHAnsi"/>
          <w:color w:val="auto"/>
          <w:spacing w:val="-6"/>
          <w:szCs w:val="24"/>
        </w:rPr>
        <w:t xml:space="preserve"> </w:t>
      </w:r>
      <w:r w:rsidRPr="00766F48">
        <w:rPr>
          <w:rFonts w:asciiTheme="minorHAnsi" w:hAnsiTheme="minorHAnsi" w:cstheme="minorHAnsi"/>
          <w:color w:val="auto"/>
          <w:szCs w:val="24"/>
        </w:rPr>
        <w:t>quando,</w:t>
      </w:r>
      <w:r w:rsidRPr="00766F48">
        <w:rPr>
          <w:rFonts w:asciiTheme="minorHAnsi" w:hAnsiTheme="minorHAnsi" w:cstheme="minorHAnsi"/>
          <w:color w:val="auto"/>
          <w:spacing w:val="-7"/>
          <w:szCs w:val="24"/>
        </w:rPr>
        <w:t xml:space="preserve"> </w:t>
      </w:r>
      <w:r w:rsidRPr="00766F48">
        <w:rPr>
          <w:rFonts w:asciiTheme="minorHAnsi" w:hAnsiTheme="minorHAnsi" w:cstheme="minorHAnsi"/>
          <w:color w:val="auto"/>
          <w:szCs w:val="24"/>
        </w:rPr>
        <w:t>então,</w:t>
      </w:r>
      <w:r w:rsidRPr="00766F48">
        <w:rPr>
          <w:rFonts w:asciiTheme="minorHAnsi" w:hAnsiTheme="minorHAnsi" w:cstheme="minorHAnsi"/>
          <w:color w:val="auto"/>
          <w:spacing w:val="-5"/>
          <w:szCs w:val="24"/>
        </w:rPr>
        <w:t xml:space="preserve"> </w:t>
      </w:r>
      <w:r w:rsidRPr="00766F48">
        <w:rPr>
          <w:rFonts w:asciiTheme="minorHAnsi" w:hAnsiTheme="minorHAnsi" w:cstheme="minorHAnsi"/>
          <w:color w:val="auto"/>
          <w:szCs w:val="24"/>
        </w:rPr>
        <w:t>encerrar-se-á automaticamente a etapa de envio dessa</w:t>
      </w:r>
      <w:r w:rsidRPr="00766F48">
        <w:rPr>
          <w:rFonts w:asciiTheme="minorHAnsi" w:hAnsiTheme="minorHAnsi" w:cstheme="minorHAnsi"/>
          <w:color w:val="auto"/>
          <w:spacing w:val="-9"/>
          <w:szCs w:val="24"/>
        </w:rPr>
        <w:t xml:space="preserve"> </w:t>
      </w:r>
      <w:r w:rsidRPr="00766F48">
        <w:rPr>
          <w:rFonts w:asciiTheme="minorHAnsi" w:hAnsiTheme="minorHAnsi" w:cstheme="minorHAnsi"/>
          <w:color w:val="auto"/>
          <w:szCs w:val="24"/>
        </w:rPr>
        <w:t>documentação.</w:t>
      </w:r>
    </w:p>
    <w:p w14:paraId="41955B86" w14:textId="77777777" w:rsidR="00A519E3" w:rsidRPr="00766F48" w:rsidRDefault="00A519E3">
      <w:pPr>
        <w:pStyle w:val="ParagraphStyle"/>
        <w:jc w:val="both"/>
        <w:rPr>
          <w:rFonts w:asciiTheme="minorHAnsi" w:hAnsiTheme="minorHAnsi" w:cstheme="minorHAnsi"/>
        </w:rPr>
      </w:pPr>
    </w:p>
    <w:p w14:paraId="19E4EBB0"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6.2.</w:t>
      </w:r>
      <w:r w:rsidRPr="00766F48">
        <w:rPr>
          <w:rFonts w:asciiTheme="minorHAnsi" w:hAnsiTheme="minorHAnsi" w:cstheme="minorHAnsi"/>
        </w:rPr>
        <w:t xml:space="preserve"> No preenchimento das propostas eletrônicas deverão obrigatoriamente ser informadas no campo próprio as </w:t>
      </w:r>
      <w:r w:rsidRPr="00766F48">
        <w:rPr>
          <w:rFonts w:asciiTheme="minorHAnsi" w:hAnsiTheme="minorHAnsi" w:cstheme="minorHAnsi"/>
          <w:b/>
          <w:bCs/>
        </w:rPr>
        <w:t>ESPECIFICAÇÕES</w:t>
      </w:r>
      <w:r w:rsidRPr="00766F48">
        <w:rPr>
          <w:rFonts w:asciiTheme="minorHAnsi" w:hAnsiTheme="minorHAnsi" w:cstheme="minorHAnsi"/>
        </w:rPr>
        <w:t xml:space="preserve"> e </w:t>
      </w:r>
      <w:r w:rsidRPr="00766F48">
        <w:rPr>
          <w:rFonts w:asciiTheme="minorHAnsi" w:hAnsiTheme="minorHAnsi" w:cstheme="minorHAnsi"/>
          <w:b/>
          <w:bCs/>
        </w:rPr>
        <w:t>MARCAS</w:t>
      </w:r>
      <w:r w:rsidRPr="00766F48">
        <w:rPr>
          <w:rFonts w:asciiTheme="minorHAnsi" w:hAnsiTheme="minorHAnsi" w:cstheme="minorHAnsi"/>
        </w:rPr>
        <w:t xml:space="preserve"> e quando for o caso </w:t>
      </w:r>
      <w:r w:rsidRPr="00766F48">
        <w:rPr>
          <w:rFonts w:asciiTheme="minorHAnsi" w:hAnsiTheme="minorHAnsi" w:cstheme="minorHAnsi"/>
          <w:b/>
          <w:bCs/>
        </w:rPr>
        <w:t xml:space="preserve">MODELOS </w:t>
      </w:r>
      <w:r w:rsidRPr="00766F48">
        <w:rPr>
          <w:rFonts w:asciiTheme="minorHAnsi" w:hAnsiTheme="minorHAnsi" w:cstheme="minorHAnsi"/>
        </w:rPr>
        <w:t xml:space="preserve">dos serviços e/ou produtos ofertados, conforme as especificações exigidas no </w:t>
      </w:r>
      <w:r w:rsidRPr="00766F48">
        <w:rPr>
          <w:rFonts w:asciiTheme="minorHAnsi" w:hAnsiTheme="minorHAnsi" w:cstheme="minorHAnsi"/>
          <w:b/>
          <w:bCs/>
        </w:rPr>
        <w:t>ANEXO 01</w:t>
      </w:r>
      <w:r w:rsidRPr="00766F48">
        <w:rPr>
          <w:rFonts w:asciiTheme="minorHAnsi" w:hAnsiTheme="minorHAnsi" w:cstheme="minorHAnsi"/>
        </w:rPr>
        <w:t xml:space="preserve">. A não inserção de informações contendo as especificações e marcas dos serviços e/ou produtos implicará na </w:t>
      </w:r>
      <w:r w:rsidRPr="00766F48">
        <w:rPr>
          <w:rFonts w:asciiTheme="minorHAnsi" w:hAnsiTheme="minorHAnsi" w:cstheme="minorHAnsi"/>
          <w:b/>
          <w:bCs/>
        </w:rPr>
        <w:t>desclassificação</w:t>
      </w:r>
      <w:r w:rsidRPr="00766F48">
        <w:rPr>
          <w:rFonts w:asciiTheme="minorHAnsi" w:hAnsiTheme="minorHAnsi" w:cstheme="minorHAnsi"/>
        </w:rPr>
        <w:t xml:space="preserve"> da Empresa, face à ausência de informação suficiente para classificação da proposta.</w:t>
      </w:r>
    </w:p>
    <w:p w14:paraId="7E3287C4" w14:textId="77777777" w:rsidR="00A519E3" w:rsidRPr="00766F48" w:rsidRDefault="00A519E3">
      <w:pPr>
        <w:pStyle w:val="ParagraphStyle"/>
        <w:jc w:val="both"/>
        <w:rPr>
          <w:rFonts w:asciiTheme="minorHAnsi" w:hAnsiTheme="minorHAnsi" w:cstheme="minorHAnsi"/>
          <w:b/>
          <w:bCs/>
        </w:rPr>
      </w:pPr>
    </w:p>
    <w:p w14:paraId="738F5952"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bCs/>
        </w:rPr>
        <w:t>O objeto</w:t>
      </w:r>
      <w:r w:rsidRPr="00766F48">
        <w:rPr>
          <w:rFonts w:asciiTheme="minorHAnsi" w:hAnsiTheme="minorHAnsi" w:cstheme="minorHAnsi"/>
        </w:rPr>
        <w:t xml:space="preserve"> deverá estar totalmente dentro das especificações contidas no </w:t>
      </w:r>
      <w:r w:rsidRPr="00766F48">
        <w:rPr>
          <w:rFonts w:asciiTheme="minorHAnsi" w:hAnsiTheme="minorHAnsi" w:cstheme="minorHAnsi"/>
          <w:b/>
          <w:bCs/>
        </w:rPr>
        <w:t xml:space="preserve">ANEXO 01 </w:t>
      </w:r>
      <w:r w:rsidRPr="00766F48">
        <w:rPr>
          <w:rFonts w:asciiTheme="minorHAnsi" w:hAnsiTheme="minorHAnsi" w:cstheme="minorHAnsi"/>
          <w:bCs/>
        </w:rPr>
        <w:t>deste Edital</w:t>
      </w:r>
      <w:r w:rsidRPr="00766F48">
        <w:rPr>
          <w:rFonts w:asciiTheme="minorHAnsi" w:hAnsiTheme="minorHAnsi" w:cstheme="minorHAnsi"/>
        </w:rPr>
        <w:t xml:space="preserve">. </w:t>
      </w:r>
      <w:r w:rsidRPr="00766F48">
        <w:rPr>
          <w:rFonts w:asciiTheme="minorHAnsi" w:hAnsiTheme="minorHAnsi" w:cstheme="minorHAnsi"/>
          <w:b/>
          <w:bCs/>
          <w:u w:val="single"/>
        </w:rPr>
        <w:t>“A empresa participante não deve ser identificada com o nome da mesma”</w:t>
      </w:r>
      <w:r w:rsidRPr="00766F48">
        <w:rPr>
          <w:rFonts w:asciiTheme="minorHAnsi" w:hAnsiTheme="minorHAnsi" w:cstheme="minorHAnsi"/>
        </w:rPr>
        <w:t xml:space="preserve">. </w:t>
      </w:r>
    </w:p>
    <w:p w14:paraId="5D628703" w14:textId="77777777" w:rsidR="00A519E3" w:rsidRPr="00766F48" w:rsidRDefault="00A519E3">
      <w:pPr>
        <w:pStyle w:val="ParagraphStyle"/>
        <w:jc w:val="both"/>
        <w:rPr>
          <w:rFonts w:asciiTheme="minorHAnsi" w:hAnsiTheme="minorHAnsi" w:cstheme="minorHAnsi"/>
        </w:rPr>
      </w:pPr>
    </w:p>
    <w:p w14:paraId="27E27168" w14:textId="77777777" w:rsidR="00A519E3" w:rsidRPr="00766F48" w:rsidRDefault="00A519E3">
      <w:pPr>
        <w:pStyle w:val="ParagraphStyle"/>
        <w:jc w:val="both"/>
        <w:rPr>
          <w:rFonts w:asciiTheme="minorHAnsi" w:hAnsiTheme="minorHAnsi" w:cstheme="minorHAnsi"/>
          <w:b/>
          <w:bCs/>
          <w:u w:val="single"/>
        </w:rPr>
      </w:pPr>
      <w:r w:rsidRPr="00766F48">
        <w:rPr>
          <w:rFonts w:asciiTheme="minorHAnsi" w:hAnsiTheme="minorHAnsi" w:cstheme="minorHAnsi"/>
          <w:b/>
        </w:rPr>
        <w:t xml:space="preserve">6.3. </w:t>
      </w:r>
      <w:r w:rsidRPr="00766F48">
        <w:rPr>
          <w:rFonts w:asciiTheme="minorHAnsi" w:hAnsiTheme="minorHAnsi" w:cstheme="minorHAnsi"/>
        </w:rPr>
        <w:t xml:space="preserve">Validade da proposta (o qual não poderá ser inferior a </w:t>
      </w:r>
      <w:r w:rsidRPr="00766F48">
        <w:rPr>
          <w:rFonts w:asciiTheme="minorHAnsi" w:hAnsiTheme="minorHAnsi" w:cstheme="minorHAnsi"/>
          <w:b/>
          <w:bCs/>
        </w:rPr>
        <w:t>60 (sessenta) dias</w:t>
      </w:r>
      <w:r w:rsidRPr="00766F48">
        <w:rPr>
          <w:rFonts w:asciiTheme="minorHAnsi" w:hAnsiTheme="minorHAnsi" w:cstheme="minorHAnsi"/>
        </w:rPr>
        <w:t xml:space="preserve"> contados da abertura da Proposta Comercial);</w:t>
      </w:r>
    </w:p>
    <w:p w14:paraId="35256B2A" w14:textId="77777777" w:rsidR="00A519E3" w:rsidRPr="00766F48" w:rsidRDefault="00A519E3">
      <w:pPr>
        <w:pStyle w:val="ParagraphStyle"/>
        <w:jc w:val="both"/>
        <w:rPr>
          <w:rFonts w:asciiTheme="minorHAnsi" w:hAnsiTheme="minorHAnsi" w:cstheme="minorHAnsi"/>
          <w:b/>
          <w:bCs/>
          <w:u w:val="single"/>
        </w:rPr>
      </w:pPr>
    </w:p>
    <w:p w14:paraId="778CEF9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6.4. </w:t>
      </w:r>
      <w:r w:rsidRPr="00766F48">
        <w:rPr>
          <w:rFonts w:asciiTheme="minorHAnsi" w:hAnsiTheme="minorHAnsi" w:cstheme="minorHAnsi"/>
        </w:rPr>
        <w:t xml:space="preserve">Na hipótese do licitante ser ME/EPP será necessário a informação desse regime fiscal no campo próprio da </w:t>
      </w:r>
      <w:r w:rsidRPr="00766F48">
        <w:rPr>
          <w:rFonts w:asciiTheme="minorHAnsi" w:hAnsiTheme="minorHAnsi" w:cstheme="minorHAnsi"/>
          <w:b/>
          <w:u w:val="single"/>
        </w:rPr>
        <w:t>Bolsa de Licitações e Leilões</w:t>
      </w:r>
      <w:r w:rsidRPr="00766F48">
        <w:rPr>
          <w:rFonts w:asciiTheme="minorHAnsi" w:hAnsiTheme="minorHAnsi" w:cstheme="minorHAnsi"/>
        </w:rPr>
        <w:t xml:space="preserve">, sob pena do licitante enquadrado nesta situação não utilizar dos benefícios do direito de preferência para o desempate, conforme estabelece as Leis Complementares n° 123/2006 e nº 147/2014. </w:t>
      </w:r>
    </w:p>
    <w:p w14:paraId="74CF6830" w14:textId="77777777" w:rsidR="00A519E3" w:rsidRPr="00766F48" w:rsidRDefault="00A519E3">
      <w:pPr>
        <w:pStyle w:val="ParagraphStyle"/>
        <w:jc w:val="both"/>
        <w:rPr>
          <w:rFonts w:asciiTheme="minorHAnsi" w:hAnsiTheme="minorHAnsi" w:cstheme="minorHAnsi"/>
        </w:rPr>
      </w:pPr>
    </w:p>
    <w:p w14:paraId="53DCE376"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7. PROPOSTA ESCRITA E FORNECIMENTO:</w:t>
      </w:r>
    </w:p>
    <w:p w14:paraId="5C0F009B" w14:textId="77777777" w:rsidR="00A519E3" w:rsidRPr="00766F48" w:rsidRDefault="00A519E3">
      <w:pPr>
        <w:pStyle w:val="ParagraphStyle"/>
        <w:jc w:val="both"/>
        <w:rPr>
          <w:rFonts w:asciiTheme="minorHAnsi" w:hAnsiTheme="minorHAnsi" w:cstheme="minorHAnsi"/>
          <w:b/>
          <w:bCs/>
        </w:rPr>
      </w:pPr>
    </w:p>
    <w:p w14:paraId="469712E0"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7.1.</w:t>
      </w:r>
      <w:r w:rsidRPr="00766F48">
        <w:rPr>
          <w:rFonts w:asciiTheme="minorHAnsi" w:hAnsiTheme="minorHAnsi" w:cstheme="minorHAnsi"/>
        </w:rPr>
        <w:t xml:space="preserve"> A Empresa vencedora, deverá enviar ao Pregoeiro, a Proposta de Preços escrita, somente dos ITENS vencidos, conforme </w:t>
      </w:r>
      <w:r w:rsidRPr="00766F48">
        <w:rPr>
          <w:rFonts w:asciiTheme="minorHAnsi" w:hAnsiTheme="minorHAnsi" w:cstheme="minorHAnsi"/>
          <w:b/>
          <w:bCs/>
        </w:rPr>
        <w:t>ANEXO 03</w:t>
      </w:r>
      <w:r w:rsidRPr="00766F48">
        <w:rPr>
          <w:rFonts w:asciiTheme="minorHAnsi" w:hAnsiTheme="minorHAnsi" w:cstheme="minorHAnsi"/>
        </w:rPr>
        <w:t xml:space="preserve">, em 01 (uma) via, rubricada em todas as folhas e a última assinada pelo Representante Legal da Empresa citado nos documentos de habilitação, em </w:t>
      </w:r>
      <w:r w:rsidRPr="00766F48">
        <w:rPr>
          <w:rFonts w:asciiTheme="minorHAnsi" w:hAnsiTheme="minorHAnsi" w:cstheme="minorHAnsi"/>
        </w:rPr>
        <w:lastRenderedPageBreak/>
        <w:t xml:space="preserve">linguagem concisa, sem emendas, rasuras ou entrelinhas, contendo Razão Social, CNPJ – Cadastro Nacional de Pessoa Jurídica, Inscrição Estadual, endereço completo, número de telefone, e-mail, número de agência de conta bancária, </w:t>
      </w:r>
      <w:r w:rsidR="00E00D8F" w:rsidRPr="00766F48">
        <w:rPr>
          <w:rFonts w:asciiTheme="minorHAnsi" w:hAnsiTheme="minorHAnsi" w:cstheme="minorHAnsi"/>
        </w:rPr>
        <w:t>no prazo estipulado no item 5.41.2</w:t>
      </w:r>
      <w:r w:rsidRPr="00766F48">
        <w:rPr>
          <w:rFonts w:asciiTheme="minorHAnsi" w:hAnsiTheme="minorHAnsi" w:cstheme="minorHAnsi"/>
        </w:rPr>
        <w:t>, deste Edital.</w:t>
      </w:r>
    </w:p>
    <w:p w14:paraId="2CBBE9AD" w14:textId="77777777" w:rsidR="00A519E3" w:rsidRPr="00766F48" w:rsidRDefault="00A519E3">
      <w:pPr>
        <w:pStyle w:val="ParagraphStyle"/>
        <w:jc w:val="both"/>
        <w:rPr>
          <w:rFonts w:asciiTheme="minorHAnsi" w:hAnsiTheme="minorHAnsi" w:cstheme="minorHAnsi"/>
          <w:b/>
          <w:bCs/>
        </w:rPr>
      </w:pPr>
    </w:p>
    <w:p w14:paraId="40006492"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Na proposta escrita, deverá conter:</w:t>
      </w:r>
      <w:r w:rsidRPr="00766F48">
        <w:rPr>
          <w:rFonts w:asciiTheme="minorHAnsi" w:hAnsiTheme="minorHAnsi" w:cstheme="minorHAnsi"/>
        </w:rPr>
        <w:t xml:space="preserve"> </w:t>
      </w:r>
    </w:p>
    <w:p w14:paraId="6A1EFCE5" w14:textId="77777777" w:rsidR="00A519E3" w:rsidRPr="00766F48" w:rsidRDefault="00A519E3">
      <w:pPr>
        <w:pStyle w:val="ParagraphStyle"/>
        <w:jc w:val="both"/>
        <w:rPr>
          <w:rFonts w:asciiTheme="minorHAnsi" w:hAnsiTheme="minorHAnsi" w:cstheme="minorHAnsi"/>
          <w:b/>
          <w:bCs/>
        </w:rPr>
      </w:pPr>
    </w:p>
    <w:p w14:paraId="41D8BE73"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a)</w:t>
      </w:r>
      <w:r w:rsidRPr="00766F48">
        <w:rPr>
          <w:rFonts w:asciiTheme="minorHAnsi" w:hAnsiTheme="minorHAnsi" w:cstheme="minorHAnsi"/>
        </w:rPr>
        <w:t xml:space="preserve"> - Os valores dos impostos já deverão estar computados no valor do produto e/ou serviço ou destacados;</w:t>
      </w:r>
    </w:p>
    <w:p w14:paraId="330F12C7"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b)</w:t>
      </w:r>
      <w:r w:rsidRPr="00766F48">
        <w:rPr>
          <w:rFonts w:asciiTheme="minorHAnsi" w:hAnsiTheme="minorHAnsi" w:cstheme="minorHAnsi"/>
        </w:rPr>
        <w:t xml:space="preserve"> - O prazo de validade que não poderá ser inferior a </w:t>
      </w:r>
      <w:r w:rsidRPr="00766F48">
        <w:rPr>
          <w:rFonts w:asciiTheme="minorHAnsi" w:hAnsiTheme="minorHAnsi" w:cstheme="minorHAnsi"/>
          <w:b/>
          <w:bCs/>
        </w:rPr>
        <w:t>60 (sessenta) dias</w:t>
      </w:r>
      <w:r w:rsidRPr="00766F48">
        <w:rPr>
          <w:rFonts w:asciiTheme="minorHAnsi" w:hAnsiTheme="minorHAnsi" w:cstheme="minorHAnsi"/>
        </w:rPr>
        <w:t>, contados da abertura das propostas virtuais;</w:t>
      </w:r>
    </w:p>
    <w:p w14:paraId="64501D54"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bCs/>
        </w:rPr>
        <w:t>c)</w:t>
      </w:r>
      <w:r w:rsidRPr="00766F48">
        <w:rPr>
          <w:rFonts w:asciiTheme="minorHAnsi" w:hAnsiTheme="minorHAnsi" w:cstheme="minorHAnsi"/>
        </w:rPr>
        <w:t xml:space="preserve"> - Especificação e/marca completa do serviço e/ou produto oferecido com informações técnicas que possibilitem a sua completa avaliação, totalmente conforme descrito no </w:t>
      </w:r>
      <w:r w:rsidRPr="00766F48">
        <w:rPr>
          <w:rFonts w:asciiTheme="minorHAnsi" w:hAnsiTheme="minorHAnsi" w:cstheme="minorHAnsi"/>
          <w:b/>
          <w:bCs/>
        </w:rPr>
        <w:t xml:space="preserve">ANEXO 01 </w:t>
      </w:r>
      <w:r w:rsidRPr="00766F48">
        <w:rPr>
          <w:rFonts w:asciiTheme="minorHAnsi" w:hAnsiTheme="minorHAnsi" w:cstheme="minorHAnsi"/>
          <w:bCs/>
        </w:rPr>
        <w:t>deste Edital e;</w:t>
      </w:r>
    </w:p>
    <w:p w14:paraId="708212D4" w14:textId="77777777" w:rsidR="00A519E3" w:rsidRPr="00766F48" w:rsidRDefault="00A519E3">
      <w:pPr>
        <w:pStyle w:val="ParagraphStyle"/>
        <w:jc w:val="both"/>
        <w:rPr>
          <w:rFonts w:asciiTheme="minorHAnsi" w:hAnsiTheme="minorHAnsi" w:cstheme="minorHAnsi"/>
          <w:b/>
        </w:rPr>
      </w:pPr>
      <w:r w:rsidRPr="00766F48">
        <w:rPr>
          <w:rFonts w:asciiTheme="minorHAnsi" w:hAnsiTheme="minorHAnsi" w:cstheme="minorHAnsi"/>
          <w:b/>
          <w:bCs/>
        </w:rPr>
        <w:t>d)</w:t>
      </w:r>
      <w:r w:rsidRPr="00766F48">
        <w:rPr>
          <w:rFonts w:asciiTheme="minorHAnsi" w:hAnsiTheme="minorHAnsi" w:cstheme="minorHAnsi"/>
        </w:rPr>
        <w:t xml:space="preserve"> - Data e assinatura do Representante Legal da proponente;</w:t>
      </w:r>
    </w:p>
    <w:p w14:paraId="49193DC2"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e) –</w:t>
      </w:r>
      <w:r w:rsidRPr="00766F48">
        <w:rPr>
          <w:rFonts w:asciiTheme="minorHAnsi" w:hAnsiTheme="minorHAnsi" w:cstheme="minorHAnsi"/>
        </w:rPr>
        <w:t xml:space="preserve"> Constar no máximo 02 (duas) casas após a vírgula;</w:t>
      </w:r>
    </w:p>
    <w:p w14:paraId="6863274C" w14:textId="77777777" w:rsidR="00A519E3" w:rsidRPr="00766F48" w:rsidRDefault="00A519E3">
      <w:pPr>
        <w:pStyle w:val="ParagraphStyle"/>
        <w:jc w:val="both"/>
        <w:rPr>
          <w:rFonts w:asciiTheme="minorHAnsi" w:hAnsiTheme="minorHAnsi" w:cstheme="minorHAnsi"/>
        </w:rPr>
      </w:pPr>
    </w:p>
    <w:p w14:paraId="3EE7770F"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7.2. </w:t>
      </w:r>
      <w:r w:rsidRPr="00766F48">
        <w:rPr>
          <w:rFonts w:asciiTheme="minorHAnsi" w:hAnsiTheme="minorHAnsi" w:cstheme="minorHAnsi"/>
        </w:rPr>
        <w:t>O objeto, rigorosamente de acordo com o ofertado nas propostas, deverá ser entregu</w:t>
      </w:r>
      <w:r w:rsidR="00F733A7" w:rsidRPr="00766F48">
        <w:rPr>
          <w:rFonts w:asciiTheme="minorHAnsi" w:hAnsiTheme="minorHAnsi" w:cstheme="minorHAnsi"/>
        </w:rPr>
        <w:t>e na Câmara Municipal de Castro</w:t>
      </w:r>
      <w:r w:rsidRPr="00766F48">
        <w:rPr>
          <w:rFonts w:asciiTheme="minorHAnsi" w:hAnsiTheme="minorHAnsi" w:cstheme="minorHAnsi"/>
        </w:rPr>
        <w:t>.</w:t>
      </w:r>
    </w:p>
    <w:p w14:paraId="50CF5C3B" w14:textId="77777777" w:rsidR="00A519E3" w:rsidRPr="00766F48" w:rsidRDefault="00A519E3">
      <w:pPr>
        <w:pStyle w:val="ParagraphStyle"/>
        <w:jc w:val="both"/>
        <w:rPr>
          <w:rFonts w:asciiTheme="minorHAnsi" w:hAnsiTheme="minorHAnsi" w:cstheme="minorHAnsi"/>
        </w:rPr>
      </w:pPr>
    </w:p>
    <w:p w14:paraId="3E121ED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7.3. </w:t>
      </w:r>
      <w:r w:rsidRPr="00766F48">
        <w:rPr>
          <w:rFonts w:asciiTheme="minorHAnsi" w:hAnsiTheme="minorHAnsi" w:cstheme="minorHAnsi"/>
        </w:rPr>
        <w:t xml:space="preserve">Atendidos todos os requisitos, será considerada vencedora a licitante que oferecer o </w:t>
      </w:r>
      <w:r w:rsidRPr="00766F48">
        <w:rPr>
          <w:rFonts w:asciiTheme="minorHAnsi" w:hAnsiTheme="minorHAnsi" w:cstheme="minorHAnsi"/>
          <w:b/>
          <w:bCs/>
        </w:rPr>
        <w:t xml:space="preserve">MENOR PREÇO </w:t>
      </w:r>
      <w:r w:rsidR="00E67029" w:rsidRPr="00766F48">
        <w:rPr>
          <w:rFonts w:asciiTheme="minorHAnsi" w:hAnsiTheme="minorHAnsi" w:cstheme="minorHAnsi"/>
          <w:b/>
          <w:bCs/>
        </w:rPr>
        <w:t>TOTAL DO LOTE</w:t>
      </w:r>
      <w:r w:rsidRPr="00766F48">
        <w:rPr>
          <w:rFonts w:asciiTheme="minorHAnsi" w:hAnsiTheme="minorHAnsi" w:cstheme="minorHAnsi"/>
        </w:rPr>
        <w:t>.</w:t>
      </w:r>
    </w:p>
    <w:p w14:paraId="58363562" w14:textId="77777777" w:rsidR="00A519E3" w:rsidRPr="00766F48" w:rsidRDefault="00A519E3">
      <w:pPr>
        <w:pStyle w:val="ParagraphStyle"/>
        <w:jc w:val="both"/>
        <w:rPr>
          <w:rFonts w:asciiTheme="minorHAnsi" w:hAnsiTheme="minorHAnsi" w:cstheme="minorHAnsi"/>
        </w:rPr>
      </w:pPr>
    </w:p>
    <w:p w14:paraId="32AAE68A"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7.4. </w:t>
      </w:r>
      <w:r w:rsidRPr="00766F48">
        <w:rPr>
          <w:rFonts w:asciiTheme="minorHAnsi" w:hAnsiTheme="minorHAnsi" w:cstheme="minorHAnsi"/>
        </w:rPr>
        <w:t>Nos preços cotados deverão estar inclusos todos os custos e demais despesas e encargos inerentes ao produto até sua entrega no local fixado por este Edital.</w:t>
      </w:r>
    </w:p>
    <w:p w14:paraId="615B1239" w14:textId="77777777" w:rsidR="00A519E3" w:rsidRPr="00766F48" w:rsidRDefault="00A519E3">
      <w:pPr>
        <w:pStyle w:val="ParagraphStyle"/>
        <w:jc w:val="both"/>
        <w:rPr>
          <w:rFonts w:asciiTheme="minorHAnsi" w:hAnsiTheme="minorHAnsi" w:cstheme="minorHAnsi"/>
        </w:rPr>
      </w:pPr>
    </w:p>
    <w:p w14:paraId="7DD70997"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 xml:space="preserve">7.5. </w:t>
      </w:r>
      <w:r w:rsidRPr="00766F48">
        <w:rPr>
          <w:rFonts w:asciiTheme="minorHAnsi" w:hAnsiTheme="minorHAnsi" w:cstheme="minorHAnsi"/>
        </w:rPr>
        <w:t>Serão desclassificadas as propostas que conflitem com as normas deste Edital ou da legislação em vigor.</w:t>
      </w:r>
    </w:p>
    <w:p w14:paraId="3D97F3D8" w14:textId="77777777" w:rsidR="00A519E3" w:rsidRPr="00766F48" w:rsidRDefault="00A519E3">
      <w:pPr>
        <w:pStyle w:val="ParagraphStyle"/>
        <w:jc w:val="both"/>
        <w:rPr>
          <w:rFonts w:asciiTheme="minorHAnsi" w:hAnsiTheme="minorHAnsi" w:cstheme="minorHAnsi"/>
        </w:rPr>
      </w:pPr>
    </w:p>
    <w:p w14:paraId="09728767" w14:textId="77777777" w:rsidR="00A519E3" w:rsidRPr="00766F48" w:rsidRDefault="00A519E3">
      <w:pPr>
        <w:pStyle w:val="ParagraphStyle"/>
        <w:jc w:val="both"/>
        <w:rPr>
          <w:rFonts w:asciiTheme="minorHAnsi" w:hAnsiTheme="minorHAnsi" w:cstheme="minorHAnsi"/>
          <w:b/>
          <w:bCs/>
        </w:rPr>
      </w:pPr>
    </w:p>
    <w:p w14:paraId="09C13D68" w14:textId="77777777" w:rsidR="00A519E3" w:rsidRPr="00766F48" w:rsidRDefault="00A519E3">
      <w:pPr>
        <w:pStyle w:val="ParagraphStyle"/>
        <w:jc w:val="both"/>
        <w:rPr>
          <w:rFonts w:asciiTheme="minorHAnsi" w:eastAsia="Verdana" w:hAnsiTheme="minorHAnsi" w:cstheme="minorHAnsi"/>
        </w:rPr>
      </w:pPr>
      <w:r w:rsidRPr="00766F48">
        <w:rPr>
          <w:rFonts w:asciiTheme="minorHAnsi" w:hAnsiTheme="minorHAnsi" w:cstheme="minorHAnsi"/>
          <w:b/>
          <w:bCs/>
        </w:rPr>
        <w:t>8. CRITÉRIOS DE JULGAMENTO:</w:t>
      </w:r>
    </w:p>
    <w:p w14:paraId="555D8118" w14:textId="77777777" w:rsidR="00A519E3" w:rsidRPr="00766F48" w:rsidRDefault="00A519E3">
      <w:pPr>
        <w:pStyle w:val="ParagraphStyle"/>
        <w:jc w:val="both"/>
        <w:rPr>
          <w:rFonts w:asciiTheme="minorHAnsi" w:eastAsia="Verdana" w:hAnsiTheme="minorHAnsi" w:cstheme="minorHAnsi"/>
        </w:rPr>
      </w:pPr>
    </w:p>
    <w:p w14:paraId="7F2E460A"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 xml:space="preserve">8.1. </w:t>
      </w:r>
      <w:r w:rsidRPr="00766F48">
        <w:rPr>
          <w:rFonts w:asciiTheme="minorHAnsi" w:hAnsiTheme="minorHAnsi" w:cstheme="minorHAnsi"/>
        </w:rPr>
        <w:t xml:space="preserve">Para julgamento será adotado o critério de </w:t>
      </w:r>
      <w:r w:rsidRPr="00766F48">
        <w:rPr>
          <w:rFonts w:asciiTheme="minorHAnsi" w:hAnsiTheme="minorHAnsi" w:cstheme="minorHAnsi"/>
          <w:b/>
          <w:bCs/>
        </w:rPr>
        <w:t xml:space="preserve">MENOR PREÇO </w:t>
      </w:r>
      <w:r w:rsidR="00BD5881" w:rsidRPr="00766F48">
        <w:rPr>
          <w:rFonts w:asciiTheme="minorHAnsi" w:hAnsiTheme="minorHAnsi" w:cstheme="minorHAnsi"/>
          <w:b/>
          <w:bCs/>
        </w:rPr>
        <w:t xml:space="preserve">TOTAL DO </w:t>
      </w:r>
      <w:r w:rsidR="008639AD" w:rsidRPr="00766F48">
        <w:rPr>
          <w:rFonts w:asciiTheme="minorHAnsi" w:hAnsiTheme="minorHAnsi" w:cstheme="minorHAnsi"/>
          <w:b/>
          <w:bCs/>
        </w:rPr>
        <w:t>LOTE</w:t>
      </w:r>
      <w:r w:rsidRPr="00766F48">
        <w:rPr>
          <w:rFonts w:asciiTheme="minorHAnsi" w:hAnsiTheme="minorHAnsi" w:cstheme="minorHAnsi"/>
        </w:rPr>
        <w:t>, observado o prazo para fornecimento, as especificações técnicas, parâmetros mínimos de desempenho e de qualidade e demais condições definidas neste Edital.</w:t>
      </w:r>
    </w:p>
    <w:p w14:paraId="2D41E30C" w14:textId="77777777" w:rsidR="00A519E3" w:rsidRPr="00766F48" w:rsidRDefault="00A519E3">
      <w:pPr>
        <w:pStyle w:val="ParagraphStyle"/>
        <w:jc w:val="both"/>
        <w:rPr>
          <w:rFonts w:asciiTheme="minorHAnsi" w:hAnsiTheme="minorHAnsi" w:cstheme="minorHAnsi"/>
          <w:b/>
          <w:bCs/>
        </w:rPr>
      </w:pPr>
    </w:p>
    <w:p w14:paraId="53B00F1C"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b/>
        </w:rPr>
        <w:t>8.2.</w:t>
      </w:r>
      <w:r w:rsidRPr="00766F48">
        <w:rPr>
          <w:rFonts w:asciiTheme="minorHAnsi" w:hAnsiTheme="minorHAnsi" w:cstheme="minorHAnsi"/>
        </w:rPr>
        <w:t xml:space="preserve"> </w:t>
      </w:r>
      <w:r w:rsidRPr="00766F48">
        <w:rPr>
          <w:rFonts w:asciiTheme="minorHAnsi" w:hAnsiTheme="minorHAnsi" w:cstheme="minorHAnsi"/>
          <w:b/>
          <w:bCs/>
        </w:rPr>
        <w:t>EM ATENDIMENTO AO DISPOSTO NO CAPÍTULO V DA LEI COMPLEMENTAR Nº 123/2006 E N° 147/2014, SERÃO OBSERVADOS OS SEGUINTES PROCEDIMENTOS:</w:t>
      </w:r>
    </w:p>
    <w:p w14:paraId="24409784" w14:textId="77777777" w:rsidR="00A519E3" w:rsidRPr="00766F48" w:rsidRDefault="00A519E3">
      <w:pPr>
        <w:pStyle w:val="ParagraphStyle"/>
        <w:jc w:val="both"/>
        <w:rPr>
          <w:rFonts w:asciiTheme="minorHAnsi" w:hAnsiTheme="minorHAnsi" w:cstheme="minorHAnsi"/>
          <w:b/>
          <w:bCs/>
        </w:rPr>
      </w:pPr>
    </w:p>
    <w:p w14:paraId="5D015D78"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ab/>
        <w:t>8.2.1.</w:t>
      </w:r>
      <w:r w:rsidRPr="00766F48">
        <w:rPr>
          <w:rFonts w:asciiTheme="minorHAnsi" w:hAnsiTheme="minorHAnsi" w:cstheme="minorHAnsi"/>
        </w:rPr>
        <w:t xml:space="preserve"> Encerrada a fase de lances, se a proposta de menor lance não tiver sido ofertada por Microempresa – (ME) ou Empresa de Pequeno Porte – (EPP) e o sistema eletrônico identificar que </w:t>
      </w:r>
      <w:r w:rsidRPr="00766F48">
        <w:rPr>
          <w:rFonts w:asciiTheme="minorHAnsi" w:hAnsiTheme="minorHAnsi" w:cstheme="minorHAnsi"/>
        </w:rPr>
        <w:lastRenderedPageBreak/>
        <w:t>houve proposta apresentada por Microempresa ou Empresa de Pequeno Porte igual ou até 5% (cinco por cento) superior à proposta de menor lance, será procedido o seguinte:</w:t>
      </w:r>
    </w:p>
    <w:p w14:paraId="186BBF7B" w14:textId="77777777" w:rsidR="00A519E3" w:rsidRPr="00766F48" w:rsidRDefault="00A519E3">
      <w:pPr>
        <w:pStyle w:val="ParagraphStyle"/>
        <w:jc w:val="both"/>
        <w:rPr>
          <w:rFonts w:asciiTheme="minorHAnsi" w:hAnsiTheme="minorHAnsi" w:cstheme="minorHAnsi"/>
        </w:rPr>
      </w:pPr>
    </w:p>
    <w:p w14:paraId="789D80F6" w14:textId="77777777" w:rsidR="00A519E3" w:rsidRPr="00766F48" w:rsidRDefault="00A519E3">
      <w:pPr>
        <w:pStyle w:val="ParagraphStyle"/>
        <w:jc w:val="both"/>
        <w:rPr>
          <w:rFonts w:asciiTheme="minorHAnsi" w:hAnsiTheme="minorHAnsi" w:cstheme="minorHAnsi"/>
          <w:b/>
        </w:rPr>
      </w:pPr>
      <w:r w:rsidRPr="00766F48">
        <w:rPr>
          <w:rFonts w:asciiTheme="minorHAnsi" w:hAnsiTheme="minorHAnsi" w:cstheme="minorHAnsi"/>
          <w:b/>
        </w:rPr>
        <w:t>a)</w:t>
      </w:r>
      <w:r w:rsidRPr="00766F48">
        <w:rPr>
          <w:rFonts w:asciiTheme="minorHAnsi" w:hAnsiTheme="minorHAnsi" w:cstheme="minorHAnsi"/>
        </w:rPr>
        <w:t xml:space="preserve"> - A Microempresa ou Empresa de Pequeno Porte melhor classificada, será convocada pelo sistema eletrônico, via “chat” de comunicação do pregão eletrônico para, no prazo de 5 (cinco) minutos após a convocação, apresentar nova proposta inferior àquela considerada vencedora do certame, situação em que, atendidas as exigências habilitatórias, será adjudicada em seu favor o objeto do pregão.</w:t>
      </w:r>
    </w:p>
    <w:p w14:paraId="4D694ECF" w14:textId="77777777" w:rsidR="00A519E3" w:rsidRPr="00766F48" w:rsidRDefault="00A519E3">
      <w:pPr>
        <w:pStyle w:val="ParagraphStyle"/>
        <w:jc w:val="both"/>
        <w:rPr>
          <w:rFonts w:asciiTheme="minorHAnsi" w:hAnsiTheme="minorHAnsi" w:cstheme="minorHAnsi"/>
          <w:b/>
        </w:rPr>
      </w:pPr>
      <w:r w:rsidRPr="00766F48">
        <w:rPr>
          <w:rFonts w:asciiTheme="minorHAnsi" w:hAnsiTheme="minorHAnsi" w:cstheme="minorHAnsi"/>
          <w:b/>
        </w:rPr>
        <w:t>b)</w:t>
      </w:r>
      <w:r w:rsidRPr="00766F48">
        <w:rPr>
          <w:rFonts w:asciiTheme="minorHAnsi" w:hAnsiTheme="minorHAnsi" w:cstheme="minorHAnsi"/>
        </w:rPr>
        <w:t xml:space="preserve"> - No caso de empate de propostas apresentadas por Microempresas ou Empresas de Pequeno Porte que se enquadrem no limite estabelecido no subitem 8.2.1, o sistema realizará um sorteio eletrônico entre elas para que se identifique aquela que primeiro será convocada para apresentar melhor oferta, na forma do disposto na alínea “a”. </w:t>
      </w:r>
    </w:p>
    <w:p w14:paraId="5C013556"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c)</w:t>
      </w:r>
      <w:r w:rsidRPr="00766F48">
        <w:rPr>
          <w:rFonts w:asciiTheme="minorHAnsi" w:hAnsiTheme="minorHAnsi" w:cstheme="minorHAnsi"/>
        </w:rPr>
        <w:t xml:space="preserve"> - Não sendo vencedora a Microempresa ou Empresa de Pequeno Porte melhor classificada, na forma da alínea “a'” anterior, serão convocadas as remanescentes, quando houver, na ordem classificatória, para o exercício do mesmo direito.</w:t>
      </w:r>
    </w:p>
    <w:p w14:paraId="356811CA" w14:textId="77777777" w:rsidR="00A519E3" w:rsidRPr="00766F48" w:rsidRDefault="00A519E3">
      <w:pPr>
        <w:pStyle w:val="ParagraphStyle"/>
        <w:jc w:val="both"/>
        <w:rPr>
          <w:rFonts w:asciiTheme="minorHAnsi" w:hAnsiTheme="minorHAnsi" w:cstheme="minorHAnsi"/>
        </w:rPr>
      </w:pPr>
    </w:p>
    <w:p w14:paraId="747F3B4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b/>
        </w:rPr>
        <w:tab/>
        <w:t xml:space="preserve">8.2.2. </w:t>
      </w:r>
      <w:r w:rsidRPr="00766F48">
        <w:rPr>
          <w:rFonts w:asciiTheme="minorHAnsi" w:hAnsiTheme="minorHAnsi" w:cstheme="minorHAnsi"/>
        </w:rPr>
        <w:t>Na hipótese da não contratação nos termos previstos no subitem 8.2.1, o objeto licitado será adjudicado em favor da proposta originalmente vencedora do certame, desde que atenda aos requisitos de habilitação.</w:t>
      </w:r>
    </w:p>
    <w:p w14:paraId="5012559B" w14:textId="77777777" w:rsidR="00A519E3" w:rsidRPr="00766F48" w:rsidRDefault="00A519E3">
      <w:pPr>
        <w:pStyle w:val="ParagraphStyle"/>
        <w:ind w:left="720" w:hanging="720"/>
        <w:jc w:val="both"/>
        <w:rPr>
          <w:rFonts w:asciiTheme="minorHAnsi" w:hAnsiTheme="minorHAnsi" w:cstheme="minorHAnsi"/>
        </w:rPr>
      </w:pPr>
    </w:p>
    <w:p w14:paraId="6A6AFF56" w14:textId="77777777" w:rsidR="00A519E3" w:rsidRPr="00766F48" w:rsidRDefault="00A519E3">
      <w:pPr>
        <w:pStyle w:val="ParagraphStyle"/>
        <w:tabs>
          <w:tab w:val="left" w:pos="540"/>
        </w:tabs>
        <w:jc w:val="both"/>
        <w:rPr>
          <w:rFonts w:asciiTheme="minorHAnsi" w:hAnsiTheme="minorHAnsi" w:cstheme="minorHAnsi"/>
        </w:rPr>
      </w:pPr>
      <w:r w:rsidRPr="00766F48">
        <w:rPr>
          <w:rFonts w:asciiTheme="minorHAnsi" w:hAnsiTheme="minorHAnsi" w:cstheme="minorHAnsi"/>
          <w:b/>
        </w:rPr>
        <w:t xml:space="preserve">8.3. </w:t>
      </w:r>
      <w:r w:rsidRPr="00766F48">
        <w:rPr>
          <w:rFonts w:asciiTheme="minorHAnsi" w:hAnsiTheme="minorHAnsi" w:cstheme="minorHAnsi"/>
        </w:rPr>
        <w:t>O Pregoeiro anunciará o licitante detentor da proposta ou lance de menor valor, imediatamente após o encerramento da etapa de lances da sessão pública ou, quando for o caso, após negociação e decisão pelo Pregoeiro acerca da aceitação do lance de menor valor.</w:t>
      </w:r>
    </w:p>
    <w:p w14:paraId="25D272E4" w14:textId="77777777" w:rsidR="00A519E3" w:rsidRPr="00766F48" w:rsidRDefault="00A519E3">
      <w:pPr>
        <w:pStyle w:val="ParagraphStyle"/>
        <w:ind w:left="720" w:hanging="720"/>
        <w:jc w:val="both"/>
        <w:rPr>
          <w:rFonts w:asciiTheme="minorHAnsi" w:hAnsiTheme="minorHAnsi" w:cstheme="minorHAnsi"/>
        </w:rPr>
      </w:pPr>
    </w:p>
    <w:p w14:paraId="158E56D8" w14:textId="77777777" w:rsidR="00A519E3" w:rsidRPr="00766F48" w:rsidRDefault="00A519E3">
      <w:pPr>
        <w:pStyle w:val="ParagraphStyle"/>
        <w:tabs>
          <w:tab w:val="left" w:pos="540"/>
        </w:tabs>
        <w:jc w:val="both"/>
        <w:rPr>
          <w:rFonts w:asciiTheme="minorHAnsi" w:hAnsiTheme="minorHAnsi" w:cstheme="minorHAnsi"/>
        </w:rPr>
      </w:pPr>
      <w:r w:rsidRPr="00766F48">
        <w:rPr>
          <w:rFonts w:asciiTheme="minorHAnsi" w:hAnsiTheme="minorHAnsi" w:cstheme="minorHAnsi"/>
          <w:b/>
        </w:rPr>
        <w:t>8.4.</w:t>
      </w:r>
      <w:r w:rsidRPr="00766F48">
        <w:rPr>
          <w:rFonts w:asciiTheme="minorHAnsi" w:hAnsiTheme="minorHAnsi" w:cstheme="minorHAnsi"/>
          <w:b/>
        </w:rPr>
        <w:tab/>
      </w:r>
      <w:r w:rsidRPr="00766F48">
        <w:rPr>
          <w:rFonts w:asciiTheme="minorHAnsi" w:hAnsiTheme="minorHAnsi" w:cstheme="minorHAnsi"/>
        </w:rPr>
        <w:t>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14:paraId="10A650EC" w14:textId="77777777" w:rsidR="00A519E3" w:rsidRPr="00766F48" w:rsidRDefault="00A519E3">
      <w:pPr>
        <w:pStyle w:val="ParagraphStyle"/>
        <w:ind w:left="720" w:hanging="720"/>
        <w:jc w:val="both"/>
        <w:rPr>
          <w:rFonts w:asciiTheme="minorHAnsi" w:hAnsiTheme="minorHAnsi" w:cstheme="minorHAnsi"/>
        </w:rPr>
      </w:pPr>
    </w:p>
    <w:p w14:paraId="577B26E7" w14:textId="77777777" w:rsidR="00A519E3" w:rsidRPr="00766F48" w:rsidRDefault="00DD6496">
      <w:pPr>
        <w:pStyle w:val="ParagraphStyle"/>
        <w:tabs>
          <w:tab w:val="left" w:pos="540"/>
        </w:tabs>
        <w:jc w:val="both"/>
        <w:rPr>
          <w:rFonts w:asciiTheme="minorHAnsi" w:hAnsiTheme="minorHAnsi" w:cstheme="minorHAnsi"/>
        </w:rPr>
      </w:pPr>
      <w:r w:rsidRPr="00766F48">
        <w:rPr>
          <w:rFonts w:asciiTheme="minorHAnsi" w:hAnsiTheme="minorHAnsi" w:cstheme="minorHAnsi"/>
          <w:b/>
        </w:rPr>
        <w:t>8.5</w:t>
      </w:r>
      <w:r w:rsidR="00A519E3" w:rsidRPr="00766F48">
        <w:rPr>
          <w:rFonts w:asciiTheme="minorHAnsi" w:hAnsiTheme="minorHAnsi" w:cstheme="minorHAnsi"/>
          <w:b/>
        </w:rPr>
        <w:t xml:space="preserve">. </w:t>
      </w:r>
      <w:r w:rsidR="00A519E3" w:rsidRPr="00766F48">
        <w:rPr>
          <w:rFonts w:asciiTheme="minorHAnsi" w:hAnsiTheme="minorHAnsi" w:cstheme="minorHAnsi"/>
        </w:rPr>
        <w:t>De sessão, o sistema gerará ata circunstanciada, na qual estarão registrados todos os atos do procedimento e as ocorrências relevantes.</w:t>
      </w:r>
    </w:p>
    <w:p w14:paraId="2A905C76" w14:textId="77777777" w:rsidR="00A519E3" w:rsidRPr="00766F48" w:rsidRDefault="00A519E3">
      <w:pPr>
        <w:pStyle w:val="ParagraphStyle"/>
        <w:ind w:left="720" w:hanging="720"/>
        <w:jc w:val="both"/>
        <w:rPr>
          <w:rFonts w:asciiTheme="minorHAnsi" w:hAnsiTheme="minorHAnsi" w:cstheme="minorHAnsi"/>
        </w:rPr>
      </w:pPr>
    </w:p>
    <w:p w14:paraId="7F37EDF6" w14:textId="77777777" w:rsidR="00A519E3" w:rsidRPr="00766F48" w:rsidRDefault="00DD6496">
      <w:pPr>
        <w:pStyle w:val="ParagraphStyle"/>
        <w:tabs>
          <w:tab w:val="left" w:pos="540"/>
        </w:tabs>
        <w:jc w:val="both"/>
        <w:rPr>
          <w:rFonts w:asciiTheme="minorHAnsi" w:hAnsiTheme="minorHAnsi" w:cstheme="minorHAnsi"/>
        </w:rPr>
      </w:pPr>
      <w:r w:rsidRPr="00766F48">
        <w:rPr>
          <w:rFonts w:asciiTheme="minorHAnsi" w:hAnsiTheme="minorHAnsi" w:cstheme="minorHAnsi"/>
          <w:b/>
        </w:rPr>
        <w:t>8.6</w:t>
      </w:r>
      <w:r w:rsidR="00A519E3" w:rsidRPr="00766F48">
        <w:rPr>
          <w:rFonts w:asciiTheme="minorHAnsi" w:hAnsiTheme="minorHAnsi" w:cstheme="minorHAnsi"/>
          <w:b/>
        </w:rPr>
        <w:t xml:space="preserve">. </w:t>
      </w:r>
      <w:r w:rsidR="00A519E3" w:rsidRPr="00766F48">
        <w:rPr>
          <w:rFonts w:asciiTheme="minorHAnsi" w:hAnsiTheme="minorHAnsi" w:cstheme="minorHAnsi"/>
        </w:rPr>
        <w:t>Deverá ser emitida pelo sistema eletrônico de pregão a (COV) - Confirmação de Venda, contendo as qualificações e especificações técnicas detalhadas do objeto ofertado.</w:t>
      </w:r>
    </w:p>
    <w:p w14:paraId="1FB0E111" w14:textId="77777777" w:rsidR="00A519E3" w:rsidRPr="00766F48" w:rsidRDefault="00A519E3">
      <w:pPr>
        <w:pStyle w:val="ParagraphStyle"/>
        <w:tabs>
          <w:tab w:val="left" w:pos="540"/>
        </w:tabs>
        <w:jc w:val="both"/>
        <w:rPr>
          <w:rFonts w:asciiTheme="minorHAnsi" w:hAnsiTheme="minorHAnsi" w:cstheme="minorHAnsi"/>
        </w:rPr>
      </w:pPr>
    </w:p>
    <w:p w14:paraId="5FB715D3" w14:textId="77777777" w:rsidR="00A519E3" w:rsidRPr="00766F48" w:rsidRDefault="00A519E3">
      <w:pPr>
        <w:pStyle w:val="ParagraphStyle"/>
        <w:jc w:val="both"/>
        <w:rPr>
          <w:rFonts w:asciiTheme="minorHAnsi" w:hAnsiTheme="minorHAnsi" w:cstheme="minorHAnsi"/>
        </w:rPr>
      </w:pPr>
    </w:p>
    <w:p w14:paraId="0DCD38E4" w14:textId="77777777" w:rsidR="00A519E3" w:rsidRPr="00766F48" w:rsidRDefault="00A519E3">
      <w:pPr>
        <w:pStyle w:val="ParagraphStyle"/>
        <w:ind w:left="360" w:hanging="360"/>
        <w:jc w:val="both"/>
        <w:rPr>
          <w:rFonts w:asciiTheme="minorHAnsi" w:hAnsiTheme="minorHAnsi" w:cstheme="minorHAnsi"/>
        </w:rPr>
      </w:pPr>
      <w:r w:rsidRPr="00766F48">
        <w:rPr>
          <w:rFonts w:asciiTheme="minorHAnsi" w:hAnsiTheme="minorHAnsi" w:cstheme="minorHAnsi"/>
          <w:b/>
          <w:bCs/>
        </w:rPr>
        <w:t>9. HABILITAÇÃO:</w:t>
      </w:r>
    </w:p>
    <w:p w14:paraId="150C3243" w14:textId="77777777" w:rsidR="00A519E3" w:rsidRPr="00766F48" w:rsidRDefault="00A519E3">
      <w:pPr>
        <w:pStyle w:val="ParagraphStyle"/>
        <w:ind w:left="360"/>
        <w:jc w:val="both"/>
        <w:rPr>
          <w:rFonts w:asciiTheme="minorHAnsi" w:hAnsiTheme="minorHAnsi" w:cstheme="minorHAnsi"/>
        </w:rPr>
      </w:pPr>
    </w:p>
    <w:p w14:paraId="0FF0E6FF"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 xml:space="preserve">Conforme relação de documentos exigidos no </w:t>
      </w:r>
      <w:r w:rsidRPr="00766F48">
        <w:rPr>
          <w:rFonts w:asciiTheme="minorHAnsi" w:hAnsiTheme="minorHAnsi" w:cstheme="minorHAnsi"/>
          <w:b/>
          <w:bCs/>
        </w:rPr>
        <w:t>ANEXO 02</w:t>
      </w:r>
      <w:r w:rsidR="000B2905" w:rsidRPr="00766F48">
        <w:rPr>
          <w:rFonts w:asciiTheme="minorHAnsi" w:hAnsiTheme="minorHAnsi" w:cstheme="minorHAnsi"/>
          <w:b/>
          <w:bCs/>
        </w:rPr>
        <w:t xml:space="preserve"> </w:t>
      </w:r>
      <w:r w:rsidR="000B2905" w:rsidRPr="00766F48">
        <w:rPr>
          <w:rFonts w:asciiTheme="minorHAnsi" w:hAnsiTheme="minorHAnsi" w:cstheme="minorHAnsi"/>
          <w:bCs/>
        </w:rPr>
        <w:t>do Edital</w:t>
      </w:r>
      <w:r w:rsidRPr="00766F48">
        <w:rPr>
          <w:rFonts w:asciiTheme="minorHAnsi" w:hAnsiTheme="minorHAnsi" w:cstheme="minorHAnsi"/>
        </w:rPr>
        <w:t xml:space="preserve">. </w:t>
      </w:r>
    </w:p>
    <w:p w14:paraId="27DA7006" w14:textId="77777777" w:rsidR="00A519E3" w:rsidRPr="00766F48" w:rsidRDefault="00A519E3">
      <w:pPr>
        <w:pStyle w:val="ParagraphStyle"/>
        <w:jc w:val="both"/>
        <w:rPr>
          <w:rFonts w:asciiTheme="minorHAnsi" w:hAnsiTheme="minorHAnsi" w:cstheme="minorHAnsi"/>
        </w:rPr>
      </w:pPr>
    </w:p>
    <w:p w14:paraId="0208502E" w14:textId="77777777" w:rsidR="00A519E3" w:rsidRPr="00766F48" w:rsidRDefault="00A519E3">
      <w:pPr>
        <w:pStyle w:val="ParagraphStyle"/>
        <w:jc w:val="both"/>
        <w:rPr>
          <w:rFonts w:asciiTheme="minorHAnsi" w:hAnsiTheme="minorHAnsi" w:cstheme="minorHAnsi"/>
          <w:b/>
          <w:bCs/>
        </w:rPr>
      </w:pPr>
    </w:p>
    <w:p w14:paraId="13F89874" w14:textId="77777777" w:rsidR="00A519E3" w:rsidRPr="00766F48" w:rsidRDefault="00A519E3" w:rsidP="00AB1653">
      <w:pPr>
        <w:pStyle w:val="ParagraphStyle"/>
        <w:jc w:val="both"/>
        <w:rPr>
          <w:rFonts w:asciiTheme="minorHAnsi" w:hAnsiTheme="minorHAnsi" w:cstheme="minorHAnsi"/>
          <w:b/>
          <w:bCs/>
        </w:rPr>
      </w:pPr>
      <w:r w:rsidRPr="00766F48">
        <w:rPr>
          <w:rFonts w:asciiTheme="minorHAnsi" w:hAnsiTheme="minorHAnsi" w:cstheme="minorHAnsi"/>
          <w:b/>
          <w:bCs/>
        </w:rPr>
        <w:t>10.</w:t>
      </w:r>
      <w:r w:rsidR="00B17B75" w:rsidRPr="00766F48">
        <w:rPr>
          <w:rFonts w:asciiTheme="minorHAnsi" w:hAnsiTheme="minorHAnsi" w:cstheme="minorHAnsi"/>
          <w:b/>
          <w:bCs/>
        </w:rPr>
        <w:t xml:space="preserve"> IMPUGNAÇÃO AO EDITAL</w:t>
      </w:r>
      <w:r w:rsidR="00A30229" w:rsidRPr="00766F48">
        <w:rPr>
          <w:rFonts w:asciiTheme="minorHAnsi" w:hAnsiTheme="minorHAnsi" w:cstheme="minorHAnsi"/>
          <w:b/>
          <w:bCs/>
        </w:rPr>
        <w:t xml:space="preserve"> E DO PEDIDO DE ESCLARECIMENTO</w:t>
      </w:r>
      <w:r w:rsidRPr="00766F48">
        <w:rPr>
          <w:rFonts w:asciiTheme="minorHAnsi" w:hAnsiTheme="minorHAnsi" w:cstheme="minorHAnsi"/>
          <w:b/>
          <w:bCs/>
        </w:rPr>
        <w:t>:</w:t>
      </w:r>
    </w:p>
    <w:p w14:paraId="42FD6645" w14:textId="77777777" w:rsidR="00A519E3" w:rsidRPr="00766F48" w:rsidRDefault="00A519E3" w:rsidP="00AB1653">
      <w:pPr>
        <w:pStyle w:val="ParagraphStyle"/>
        <w:jc w:val="both"/>
        <w:rPr>
          <w:rFonts w:asciiTheme="minorHAnsi" w:hAnsiTheme="minorHAnsi" w:cstheme="minorHAnsi"/>
          <w:b/>
          <w:bCs/>
        </w:rPr>
      </w:pPr>
    </w:p>
    <w:p w14:paraId="0E494487" w14:textId="77777777" w:rsidR="00A519E3" w:rsidRPr="00766F48" w:rsidRDefault="00A519E3" w:rsidP="00AB1653">
      <w:pPr>
        <w:pStyle w:val="ParagraphStyle"/>
        <w:tabs>
          <w:tab w:val="left" w:pos="540"/>
        </w:tabs>
        <w:jc w:val="both"/>
        <w:rPr>
          <w:rFonts w:asciiTheme="minorHAnsi" w:hAnsiTheme="minorHAnsi" w:cstheme="minorHAnsi"/>
        </w:rPr>
      </w:pPr>
      <w:r w:rsidRPr="00766F48">
        <w:rPr>
          <w:rFonts w:asciiTheme="minorHAnsi" w:hAnsiTheme="minorHAnsi" w:cstheme="minorHAnsi"/>
          <w:b/>
        </w:rPr>
        <w:t xml:space="preserve">10.1. </w:t>
      </w:r>
      <w:r w:rsidRPr="00766F48">
        <w:rPr>
          <w:rFonts w:asciiTheme="minorHAnsi" w:hAnsiTheme="minorHAnsi" w:cstheme="minorHAnsi"/>
        </w:rPr>
        <w:t>Não serão conhecidos às impugnações e os recursos apresentados fora do prazo legal e/ou subscritos por representante não habilitado legalmente ou não identificado no processo para responder pelo proponente.</w:t>
      </w:r>
    </w:p>
    <w:p w14:paraId="2BD6B241" w14:textId="77777777" w:rsidR="00A519E3" w:rsidRPr="00766F48" w:rsidRDefault="00A519E3" w:rsidP="00AB1653">
      <w:pPr>
        <w:pStyle w:val="ParagraphStyle"/>
        <w:ind w:left="705" w:hanging="705"/>
        <w:jc w:val="both"/>
        <w:rPr>
          <w:rFonts w:asciiTheme="minorHAnsi" w:hAnsiTheme="minorHAnsi" w:cstheme="minorHAnsi"/>
        </w:rPr>
      </w:pPr>
    </w:p>
    <w:p w14:paraId="66813ED4" w14:textId="77777777" w:rsidR="00A519E3" w:rsidRPr="00766F48" w:rsidRDefault="00A519E3" w:rsidP="00AB1653">
      <w:pPr>
        <w:pStyle w:val="ParagraphStyle"/>
        <w:tabs>
          <w:tab w:val="left" w:pos="540"/>
        </w:tabs>
        <w:jc w:val="both"/>
        <w:rPr>
          <w:rFonts w:asciiTheme="minorHAnsi" w:hAnsiTheme="minorHAnsi" w:cstheme="minorHAnsi"/>
        </w:rPr>
      </w:pPr>
      <w:r w:rsidRPr="00766F48">
        <w:rPr>
          <w:rFonts w:asciiTheme="minorHAnsi" w:hAnsiTheme="minorHAnsi" w:cstheme="minorHAnsi"/>
          <w:b/>
        </w:rPr>
        <w:t>10.2.</w:t>
      </w:r>
      <w:r w:rsidR="005D1B96" w:rsidRPr="00766F48">
        <w:rPr>
          <w:rFonts w:asciiTheme="minorHAnsi" w:hAnsiTheme="minorHAnsi" w:cstheme="minorHAnsi"/>
        </w:rPr>
        <w:tab/>
        <w:t xml:space="preserve">Até </w:t>
      </w:r>
      <w:r w:rsidR="005D1B96" w:rsidRPr="00766F48">
        <w:rPr>
          <w:rFonts w:asciiTheme="minorHAnsi" w:hAnsiTheme="minorHAnsi" w:cstheme="minorHAnsi"/>
          <w:b/>
        </w:rPr>
        <w:t>03 (três</w:t>
      </w:r>
      <w:r w:rsidRPr="00766F48">
        <w:rPr>
          <w:rFonts w:asciiTheme="minorHAnsi" w:hAnsiTheme="minorHAnsi" w:cstheme="minorHAnsi"/>
          <w:b/>
        </w:rPr>
        <w:t>) dias úteis</w:t>
      </w:r>
      <w:r w:rsidRPr="00766F48">
        <w:rPr>
          <w:rFonts w:asciiTheme="minorHAnsi" w:hAnsiTheme="minorHAnsi" w:cstheme="minorHAnsi"/>
        </w:rPr>
        <w:t xml:space="preserve"> antes da data fixada para recebimento das propostas qualquer interessado poderá impugnar ou solicitar esclarecimentos em relação a este ato convocatório.</w:t>
      </w:r>
      <w:r w:rsidR="00F57908" w:rsidRPr="00766F48">
        <w:rPr>
          <w:rFonts w:asciiTheme="minorHAnsi" w:hAnsiTheme="minorHAnsi" w:cstheme="minorHAnsi"/>
        </w:rPr>
        <w:t xml:space="preserve"> </w:t>
      </w:r>
    </w:p>
    <w:p w14:paraId="07543558" w14:textId="77777777" w:rsidR="00A519E3" w:rsidRPr="00766F48" w:rsidRDefault="00A519E3" w:rsidP="00A30229">
      <w:pPr>
        <w:jc w:val="both"/>
        <w:rPr>
          <w:rFonts w:asciiTheme="minorHAnsi" w:hAnsiTheme="minorHAnsi" w:cstheme="minorHAnsi"/>
          <w:color w:val="auto"/>
        </w:rPr>
      </w:pPr>
    </w:p>
    <w:p w14:paraId="448F1AC7"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10.3.</w:t>
      </w:r>
      <w:r w:rsidRPr="00766F48">
        <w:rPr>
          <w:rFonts w:asciiTheme="minorHAnsi" w:hAnsiTheme="minorHAnsi" w:cstheme="minorHAnsi"/>
          <w:color w:val="auto"/>
        </w:rPr>
        <w:t xml:space="preserve"> Caberá ao Pregoeiro, auxiliado pelos responsáveis pela elaboração deste Edital e seus anexos, decidir sobre a impugnação no prazo de até </w:t>
      </w:r>
      <w:r w:rsidRPr="00766F48">
        <w:rPr>
          <w:rFonts w:asciiTheme="minorHAnsi" w:hAnsiTheme="minorHAnsi" w:cstheme="minorHAnsi"/>
          <w:b/>
          <w:color w:val="auto"/>
        </w:rPr>
        <w:t>02 (dois) dias úteis</w:t>
      </w:r>
      <w:r w:rsidRPr="00766F48">
        <w:rPr>
          <w:rFonts w:asciiTheme="minorHAnsi" w:hAnsiTheme="minorHAnsi" w:cstheme="minorHAnsi"/>
          <w:color w:val="auto"/>
        </w:rPr>
        <w:t xml:space="preserve"> contados da data de recebimento da impugnação.</w:t>
      </w:r>
    </w:p>
    <w:p w14:paraId="41032BC5" w14:textId="77777777" w:rsidR="00A30229" w:rsidRPr="00766F48" w:rsidRDefault="00A30229" w:rsidP="00A30229">
      <w:pPr>
        <w:jc w:val="both"/>
        <w:rPr>
          <w:rFonts w:asciiTheme="minorHAnsi" w:hAnsiTheme="minorHAnsi" w:cstheme="minorHAnsi"/>
          <w:color w:val="auto"/>
        </w:rPr>
      </w:pPr>
    </w:p>
    <w:p w14:paraId="31B2F87D"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10.4.</w:t>
      </w:r>
      <w:r w:rsidRPr="00766F48">
        <w:rPr>
          <w:rFonts w:asciiTheme="minorHAnsi" w:hAnsiTheme="minorHAnsi" w:cstheme="minorHAnsi"/>
          <w:color w:val="auto"/>
        </w:rPr>
        <w:t xml:space="preserve"> Acolhida a impugnação, será definida e publicada nova data para a realização do certame.</w:t>
      </w:r>
    </w:p>
    <w:p w14:paraId="39F397AC"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10.5.</w:t>
      </w:r>
      <w:r w:rsidRPr="00766F48">
        <w:rPr>
          <w:rFonts w:asciiTheme="minorHAnsi" w:hAnsiTheme="minorHAnsi" w:cstheme="minorHAnsi"/>
          <w:color w:val="auto"/>
        </w:rPr>
        <w:t xml:space="preserve"> Os pedidos de esclarecimentos referentes a este processo licitatório deverão ser enviados ao Pregoeiro, até </w:t>
      </w:r>
      <w:r w:rsidRPr="00766F48">
        <w:rPr>
          <w:rFonts w:asciiTheme="minorHAnsi" w:hAnsiTheme="minorHAnsi" w:cstheme="minorHAnsi"/>
          <w:b/>
          <w:color w:val="auto"/>
        </w:rPr>
        <w:t>03 (três) dias úteis</w:t>
      </w:r>
      <w:r w:rsidRPr="00766F48">
        <w:rPr>
          <w:rFonts w:asciiTheme="minorHAnsi" w:hAnsiTheme="minorHAnsi" w:cstheme="minorHAnsi"/>
          <w:color w:val="auto"/>
        </w:rPr>
        <w:t xml:space="preserve"> anteriores à data designada para abertura da sessão pública, exclusivamente por meio eletrônico via internet, no endereço indicado no Edital.</w:t>
      </w:r>
    </w:p>
    <w:p w14:paraId="510E672B" w14:textId="77777777" w:rsidR="00A30229" w:rsidRPr="00766F48" w:rsidRDefault="00A30229" w:rsidP="00A30229">
      <w:pPr>
        <w:jc w:val="both"/>
        <w:rPr>
          <w:rFonts w:asciiTheme="minorHAnsi" w:hAnsiTheme="minorHAnsi" w:cstheme="minorHAnsi"/>
          <w:color w:val="auto"/>
        </w:rPr>
      </w:pPr>
    </w:p>
    <w:p w14:paraId="3098B39D"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10.6.</w:t>
      </w:r>
      <w:r w:rsidRPr="00766F48">
        <w:rPr>
          <w:rFonts w:asciiTheme="minorHAnsi" w:hAnsiTheme="minorHAnsi" w:cstheme="minorHAnsi"/>
          <w:color w:val="auto"/>
        </w:rPr>
        <w:t xml:space="preserve"> O pregoeiro responderá aos pedidos de esclarecimentos no prazo de dois dias úteis, contado da data de recebimento do pedido, e poderá requisitar subsídios formais aos responsáveis pela elaboração do edital e dos anexos.</w:t>
      </w:r>
    </w:p>
    <w:p w14:paraId="6D2F6373" w14:textId="77777777" w:rsidR="00A30229" w:rsidRPr="00766F48" w:rsidRDefault="00A30229" w:rsidP="00A30229">
      <w:pPr>
        <w:jc w:val="both"/>
        <w:rPr>
          <w:rFonts w:asciiTheme="minorHAnsi" w:hAnsiTheme="minorHAnsi" w:cstheme="minorHAnsi"/>
          <w:color w:val="auto"/>
        </w:rPr>
      </w:pPr>
    </w:p>
    <w:p w14:paraId="4E0735AD"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10.7.</w:t>
      </w:r>
      <w:r w:rsidRPr="00766F48">
        <w:rPr>
          <w:rFonts w:asciiTheme="minorHAnsi" w:hAnsiTheme="minorHAnsi" w:cstheme="minorHAnsi"/>
          <w:color w:val="auto"/>
        </w:rPr>
        <w:t xml:space="preserve"> As impugnações e pedidos de esclarecimentos não suspendem os prazos previstos no certame.</w:t>
      </w:r>
    </w:p>
    <w:p w14:paraId="05A31447" w14:textId="77777777" w:rsidR="00A30229" w:rsidRPr="00766F48" w:rsidRDefault="00A30229" w:rsidP="00A30229">
      <w:pPr>
        <w:jc w:val="both"/>
        <w:rPr>
          <w:rFonts w:asciiTheme="minorHAnsi" w:hAnsiTheme="minorHAnsi" w:cstheme="minorHAnsi"/>
          <w:color w:val="auto"/>
        </w:rPr>
      </w:pPr>
    </w:p>
    <w:p w14:paraId="5C4DA6E2"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10.8.</w:t>
      </w:r>
      <w:r w:rsidRPr="00766F48">
        <w:rPr>
          <w:rFonts w:asciiTheme="minorHAnsi" w:hAnsiTheme="minorHAnsi" w:cstheme="minorHAnsi"/>
          <w:color w:val="auto"/>
        </w:rPr>
        <w:t xml:space="preserve"> A concessão de efeito suspensivo à impugnação é medida excepcional e deverá ser motivada pelo pregoeiro, nos autos do processo de licitação.</w:t>
      </w:r>
    </w:p>
    <w:p w14:paraId="2A0803B2" w14:textId="77777777" w:rsidR="00A30229" w:rsidRPr="00766F48" w:rsidRDefault="00A30229" w:rsidP="00A30229">
      <w:pPr>
        <w:jc w:val="both"/>
        <w:rPr>
          <w:rFonts w:asciiTheme="minorHAnsi" w:hAnsiTheme="minorHAnsi" w:cstheme="minorHAnsi"/>
          <w:color w:val="auto"/>
        </w:rPr>
      </w:pPr>
    </w:p>
    <w:p w14:paraId="1082841B" w14:textId="77777777" w:rsidR="00A30229" w:rsidRPr="00766F48" w:rsidRDefault="00A30229" w:rsidP="00A30229">
      <w:pPr>
        <w:jc w:val="both"/>
        <w:rPr>
          <w:rFonts w:asciiTheme="minorHAnsi" w:hAnsiTheme="minorHAnsi" w:cstheme="minorHAnsi"/>
          <w:color w:val="auto"/>
        </w:rPr>
      </w:pPr>
      <w:r w:rsidRPr="00766F48">
        <w:rPr>
          <w:rFonts w:asciiTheme="minorHAnsi" w:hAnsiTheme="minorHAnsi" w:cstheme="minorHAnsi"/>
          <w:b/>
          <w:color w:val="auto"/>
        </w:rPr>
        <w:t>10.9.</w:t>
      </w:r>
      <w:r w:rsidRPr="00766F48">
        <w:rPr>
          <w:rFonts w:asciiTheme="minorHAnsi" w:hAnsiTheme="minorHAnsi" w:cstheme="minorHAnsi"/>
          <w:color w:val="auto"/>
        </w:rPr>
        <w:t xml:space="preserve"> As respostas aos pedidos de esclarecimentos serão divulgadas pelo sistema e vincularão os participantes e a administração.</w:t>
      </w:r>
    </w:p>
    <w:p w14:paraId="7A12BB60" w14:textId="77777777" w:rsidR="00A519E3" w:rsidRPr="00766F48" w:rsidRDefault="00A519E3" w:rsidP="00AB1653">
      <w:pPr>
        <w:pStyle w:val="ParagraphStyle"/>
        <w:tabs>
          <w:tab w:val="left" w:pos="540"/>
        </w:tabs>
        <w:jc w:val="both"/>
        <w:rPr>
          <w:rFonts w:asciiTheme="minorHAnsi" w:hAnsiTheme="minorHAnsi" w:cstheme="minorHAnsi"/>
        </w:rPr>
      </w:pPr>
    </w:p>
    <w:p w14:paraId="3BAB3B3A" w14:textId="77777777" w:rsidR="00B17B75" w:rsidRPr="00766F48" w:rsidRDefault="00B17B75" w:rsidP="00AB1653">
      <w:pPr>
        <w:pStyle w:val="ParagraphStyle"/>
        <w:tabs>
          <w:tab w:val="left" w:pos="540"/>
        </w:tabs>
        <w:jc w:val="both"/>
        <w:rPr>
          <w:rFonts w:asciiTheme="minorHAnsi" w:hAnsiTheme="minorHAnsi" w:cstheme="minorHAnsi"/>
        </w:rPr>
      </w:pPr>
    </w:p>
    <w:p w14:paraId="330BE288" w14:textId="77777777" w:rsidR="00B17B75" w:rsidRPr="00766F48" w:rsidRDefault="00B17B75" w:rsidP="00AB1653">
      <w:pPr>
        <w:jc w:val="both"/>
        <w:rPr>
          <w:rFonts w:asciiTheme="minorHAnsi" w:hAnsiTheme="minorHAnsi" w:cstheme="minorHAnsi"/>
          <w:b/>
          <w:color w:val="auto"/>
        </w:rPr>
      </w:pPr>
      <w:r w:rsidRPr="00766F48">
        <w:rPr>
          <w:rFonts w:asciiTheme="minorHAnsi" w:hAnsiTheme="minorHAnsi" w:cstheme="minorHAnsi"/>
          <w:b/>
          <w:color w:val="auto"/>
        </w:rPr>
        <w:t>11. DOS RECURSOS:</w:t>
      </w:r>
    </w:p>
    <w:p w14:paraId="69FE59AA" w14:textId="77777777" w:rsidR="00A519E3" w:rsidRPr="00766F48" w:rsidRDefault="00A519E3" w:rsidP="00AB1653">
      <w:pPr>
        <w:jc w:val="both"/>
        <w:rPr>
          <w:rFonts w:asciiTheme="minorHAnsi" w:hAnsiTheme="minorHAnsi" w:cstheme="minorHAnsi"/>
          <w:color w:val="auto"/>
        </w:rPr>
      </w:pPr>
    </w:p>
    <w:p w14:paraId="5DC2BBED"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11.1.</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Declarado o vencedor e decorrida a fase de regularização fiscal e trabalhista da licitante qualificada como microempresa ou empresa de pequeno porte, se for o caso, ser</w:t>
      </w:r>
      <w:r w:rsidR="0080341B" w:rsidRPr="00766F48">
        <w:rPr>
          <w:rFonts w:asciiTheme="minorHAnsi" w:hAnsiTheme="minorHAnsi" w:cstheme="minorHAnsi"/>
          <w:color w:val="auto"/>
        </w:rPr>
        <w:t>á concedido o prazo de</w:t>
      </w:r>
      <w:r w:rsidR="00100780" w:rsidRPr="00766F48">
        <w:rPr>
          <w:rFonts w:asciiTheme="minorHAnsi" w:hAnsiTheme="minorHAnsi" w:cstheme="minorHAnsi"/>
          <w:color w:val="auto"/>
        </w:rPr>
        <w:t xml:space="preserve"> </w:t>
      </w:r>
      <w:r w:rsidRPr="00766F48">
        <w:rPr>
          <w:rFonts w:asciiTheme="minorHAnsi" w:hAnsiTheme="minorHAnsi" w:cstheme="minorHAnsi"/>
          <w:b/>
          <w:color w:val="auto"/>
        </w:rPr>
        <w:t>30 (</w:t>
      </w:r>
      <w:r w:rsidR="00100780" w:rsidRPr="00766F48">
        <w:rPr>
          <w:rFonts w:asciiTheme="minorHAnsi" w:hAnsiTheme="minorHAnsi" w:cstheme="minorHAnsi"/>
          <w:b/>
          <w:color w:val="auto"/>
        </w:rPr>
        <w:t>trinta minutos</w:t>
      </w:r>
      <w:r w:rsidRPr="00766F48">
        <w:rPr>
          <w:rFonts w:asciiTheme="minorHAnsi" w:hAnsiTheme="minorHAnsi" w:cstheme="minorHAnsi"/>
          <w:b/>
          <w:color w:val="auto"/>
        </w:rPr>
        <w:t>)</w:t>
      </w:r>
      <w:r w:rsidR="00100780" w:rsidRPr="00766F48">
        <w:rPr>
          <w:rFonts w:asciiTheme="minorHAnsi" w:hAnsiTheme="minorHAnsi" w:cstheme="minorHAnsi"/>
          <w:b/>
          <w:color w:val="auto"/>
        </w:rPr>
        <w:t xml:space="preserve">, </w:t>
      </w:r>
      <w:r w:rsidR="00100780" w:rsidRPr="00766F48">
        <w:rPr>
          <w:rFonts w:asciiTheme="minorHAnsi" w:hAnsiTheme="minorHAnsi" w:cstheme="minorHAnsi"/>
          <w:color w:val="auto"/>
        </w:rPr>
        <w:t>para que qualquer licitante manifeste a intenção de recorrer, de forma motivada, isto é, indicando contra qual(is) decisão(ões) pretende recorrer e por quais motivos, em campo próprio do sistema.</w:t>
      </w:r>
    </w:p>
    <w:p w14:paraId="12B065E4" w14:textId="77777777" w:rsidR="00A30229" w:rsidRPr="00766F48" w:rsidRDefault="00A30229" w:rsidP="00AB1653">
      <w:pPr>
        <w:jc w:val="both"/>
        <w:rPr>
          <w:rFonts w:asciiTheme="minorHAnsi" w:hAnsiTheme="minorHAnsi" w:cstheme="minorHAnsi"/>
          <w:color w:val="auto"/>
        </w:rPr>
      </w:pPr>
    </w:p>
    <w:p w14:paraId="144199CC"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lastRenderedPageBreak/>
        <w:t>11.2.</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Havendo quem se manifeste, caberá ao Pregoeiro verificar a tempestividade e a existência de motivação da intenção de recorrer, para decidir se admite ou não o recurso, fundamentadamente.</w:t>
      </w:r>
    </w:p>
    <w:p w14:paraId="33B5E2E7" w14:textId="77777777" w:rsidR="00100780"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11.2.1.</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Nesse momento o Pregoeiro não adentrará no mérito recursal, mas apenas verificará as condições de admissibilidade do recurso.</w:t>
      </w:r>
    </w:p>
    <w:p w14:paraId="63CE8FCF" w14:textId="77777777" w:rsidR="00100780"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11.2.2.</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A falta de manifestação motivada do licitante quanto à intenção de recorrer importará a decadência desse direito.</w:t>
      </w:r>
    </w:p>
    <w:p w14:paraId="066FD484" w14:textId="77777777" w:rsidR="00100780"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11.2.3.</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 xml:space="preserve">Uma vez admitido o recurso, o recorrente terá, a partir de então, o prazo </w:t>
      </w:r>
      <w:r w:rsidR="00100780" w:rsidRPr="00766F48">
        <w:rPr>
          <w:rFonts w:asciiTheme="minorHAnsi" w:hAnsiTheme="minorHAnsi" w:cstheme="minorHAnsi"/>
          <w:b/>
          <w:color w:val="auto"/>
        </w:rPr>
        <w:t>de três dias</w:t>
      </w:r>
      <w:r w:rsidRPr="00766F48">
        <w:rPr>
          <w:rFonts w:asciiTheme="minorHAnsi" w:hAnsiTheme="minorHAnsi" w:cstheme="minorHAnsi"/>
          <w:b/>
          <w:color w:val="auto"/>
        </w:rPr>
        <w:t xml:space="preserve"> </w:t>
      </w:r>
      <w:r w:rsidR="00C66F3F" w:rsidRPr="00766F48">
        <w:rPr>
          <w:rFonts w:asciiTheme="minorHAnsi" w:hAnsiTheme="minorHAnsi" w:cstheme="minorHAnsi"/>
          <w:b/>
          <w:color w:val="auto"/>
        </w:rPr>
        <w:t xml:space="preserve">úteis </w:t>
      </w:r>
      <w:r w:rsidRPr="00766F48">
        <w:rPr>
          <w:rFonts w:asciiTheme="minorHAnsi" w:hAnsiTheme="minorHAnsi" w:cstheme="minorHAnsi"/>
          <w:b/>
          <w:color w:val="auto"/>
        </w:rPr>
        <w:t>após o deferimento do recurso pelo Pregoeiro na plataforma eletrônica</w:t>
      </w:r>
      <w:r w:rsidR="00100780" w:rsidRPr="00766F48">
        <w:rPr>
          <w:rFonts w:asciiTheme="minorHAnsi" w:hAnsiTheme="minorHAnsi" w:cstheme="minorHAnsi"/>
          <w:color w:val="auto"/>
        </w:rPr>
        <w:t xml:space="preserve"> para apresentar as razões, </w:t>
      </w:r>
      <w:r w:rsidR="00100780" w:rsidRPr="00766F48">
        <w:rPr>
          <w:rFonts w:asciiTheme="minorHAnsi" w:hAnsiTheme="minorHAnsi" w:cstheme="minorHAnsi"/>
          <w:b/>
          <w:color w:val="auto"/>
        </w:rPr>
        <w:t>pelo sistema eletrônico</w:t>
      </w:r>
      <w:r w:rsidR="00100780" w:rsidRPr="00766F48">
        <w:rPr>
          <w:rFonts w:asciiTheme="minorHAnsi" w:hAnsiTheme="minorHAnsi" w:cstheme="minorHAnsi"/>
          <w:color w:val="auto"/>
        </w:rPr>
        <w:t xml:space="preserve">, ficando os demais licitantes, desde logo, intimados para, querendo, apresentarem contrarrazões </w:t>
      </w:r>
      <w:r w:rsidR="00100780" w:rsidRPr="00766F48">
        <w:rPr>
          <w:rFonts w:asciiTheme="minorHAnsi" w:hAnsiTheme="minorHAnsi" w:cstheme="minorHAnsi"/>
          <w:b/>
          <w:color w:val="auto"/>
        </w:rPr>
        <w:t>também pelo sistema eletrônico</w:t>
      </w:r>
      <w:r w:rsidR="00100780" w:rsidRPr="00766F48">
        <w:rPr>
          <w:rFonts w:asciiTheme="minorHAnsi" w:hAnsiTheme="minorHAnsi" w:cstheme="minorHAnsi"/>
          <w:color w:val="auto"/>
        </w:rPr>
        <w:t xml:space="preserve">, em outros </w:t>
      </w:r>
      <w:r w:rsidRPr="00766F48">
        <w:rPr>
          <w:rFonts w:asciiTheme="minorHAnsi" w:hAnsiTheme="minorHAnsi" w:cstheme="minorHAnsi"/>
          <w:b/>
          <w:color w:val="auto"/>
        </w:rPr>
        <w:t xml:space="preserve">de três dias </w:t>
      </w:r>
      <w:r w:rsidR="00C66F3F" w:rsidRPr="00766F48">
        <w:rPr>
          <w:rFonts w:asciiTheme="minorHAnsi" w:hAnsiTheme="minorHAnsi" w:cstheme="minorHAnsi"/>
          <w:b/>
          <w:color w:val="auto"/>
        </w:rPr>
        <w:t>úteis</w:t>
      </w:r>
      <w:r w:rsidRPr="00766F48">
        <w:rPr>
          <w:rFonts w:asciiTheme="minorHAnsi" w:hAnsiTheme="minorHAnsi" w:cstheme="minorHAnsi"/>
          <w:b/>
          <w:color w:val="auto"/>
        </w:rPr>
        <w:t xml:space="preserve">, </w:t>
      </w:r>
      <w:r w:rsidR="00100780" w:rsidRPr="00766F48">
        <w:rPr>
          <w:rFonts w:asciiTheme="minorHAnsi" w:hAnsiTheme="minorHAnsi" w:cstheme="minorHAnsi"/>
          <w:color w:val="auto"/>
        </w:rPr>
        <w:t>que começarão a contar do término do prazo do recorrente, sendo-lhes assegurada vista imediata dos elementos indispensáveis à defesa de seus interesses.</w:t>
      </w:r>
    </w:p>
    <w:p w14:paraId="0B38770A" w14:textId="77777777" w:rsidR="00A30229" w:rsidRPr="00766F48" w:rsidRDefault="00A30229" w:rsidP="00AB1653">
      <w:pPr>
        <w:ind w:firstLine="720"/>
        <w:jc w:val="both"/>
        <w:rPr>
          <w:rFonts w:asciiTheme="minorHAnsi" w:hAnsiTheme="minorHAnsi" w:cstheme="minorHAnsi"/>
          <w:color w:val="auto"/>
        </w:rPr>
      </w:pPr>
    </w:p>
    <w:p w14:paraId="103B7F1F"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11.3.</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 xml:space="preserve">O acolhimento do recurso invalida tão somente os atos insuscetíveis de aproveitamento. </w:t>
      </w:r>
    </w:p>
    <w:p w14:paraId="55887C7C" w14:textId="77777777" w:rsidR="00A30229" w:rsidRPr="00766F48" w:rsidRDefault="00A30229" w:rsidP="00AB1653">
      <w:pPr>
        <w:jc w:val="both"/>
        <w:rPr>
          <w:rFonts w:asciiTheme="minorHAnsi" w:hAnsiTheme="minorHAnsi" w:cstheme="minorHAnsi"/>
          <w:color w:val="auto"/>
        </w:rPr>
      </w:pPr>
    </w:p>
    <w:p w14:paraId="701C9209" w14:textId="77777777" w:rsidR="00B17B75"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11.4.</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Os autos do processo permanecerão com vista franqueada aos interessados, no endereço constante neste Edital.</w:t>
      </w:r>
    </w:p>
    <w:p w14:paraId="131B602E" w14:textId="77777777" w:rsidR="00B17B75" w:rsidRPr="00766F48" w:rsidRDefault="00B17B75" w:rsidP="00AB1653">
      <w:pPr>
        <w:jc w:val="both"/>
        <w:rPr>
          <w:rFonts w:asciiTheme="minorHAnsi" w:hAnsiTheme="minorHAnsi" w:cstheme="minorHAnsi"/>
          <w:color w:val="auto"/>
        </w:rPr>
      </w:pPr>
    </w:p>
    <w:p w14:paraId="1C457066" w14:textId="77777777" w:rsidR="00A30229" w:rsidRPr="00766F48" w:rsidRDefault="00A30229" w:rsidP="00AB1653">
      <w:pPr>
        <w:jc w:val="both"/>
        <w:rPr>
          <w:rFonts w:asciiTheme="minorHAnsi" w:hAnsiTheme="minorHAnsi" w:cstheme="minorHAnsi"/>
          <w:color w:val="auto"/>
        </w:rPr>
      </w:pPr>
    </w:p>
    <w:p w14:paraId="2EF5A890" w14:textId="77777777" w:rsidR="00100780" w:rsidRPr="00766F48" w:rsidRDefault="00B17B75" w:rsidP="00AB1653">
      <w:pPr>
        <w:jc w:val="both"/>
        <w:rPr>
          <w:rFonts w:asciiTheme="minorHAnsi" w:hAnsiTheme="minorHAnsi" w:cstheme="minorHAnsi"/>
          <w:b/>
          <w:color w:val="auto"/>
        </w:rPr>
      </w:pPr>
      <w:r w:rsidRPr="00766F48">
        <w:rPr>
          <w:rFonts w:asciiTheme="minorHAnsi" w:hAnsiTheme="minorHAnsi" w:cstheme="minorHAnsi"/>
          <w:b/>
          <w:color w:val="auto"/>
        </w:rPr>
        <w:t xml:space="preserve">12. </w:t>
      </w:r>
      <w:r w:rsidR="00100780" w:rsidRPr="00766F48">
        <w:rPr>
          <w:rFonts w:asciiTheme="minorHAnsi" w:hAnsiTheme="minorHAnsi" w:cstheme="minorHAnsi"/>
          <w:b/>
          <w:color w:val="auto"/>
        </w:rPr>
        <w:t>DA REABERTURA DA SESSÃO PÚBLICA</w:t>
      </w:r>
    </w:p>
    <w:p w14:paraId="215055EF" w14:textId="77777777" w:rsidR="00A30229" w:rsidRPr="00766F48" w:rsidRDefault="00A30229" w:rsidP="00AB1653">
      <w:pPr>
        <w:jc w:val="both"/>
        <w:rPr>
          <w:rFonts w:asciiTheme="minorHAnsi" w:hAnsiTheme="minorHAnsi" w:cstheme="minorHAnsi"/>
          <w:b/>
          <w:color w:val="auto"/>
        </w:rPr>
      </w:pPr>
    </w:p>
    <w:p w14:paraId="21FD7F74"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12.1.</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A sessão pública poderá ser reaberta:</w:t>
      </w:r>
    </w:p>
    <w:p w14:paraId="150F3F83" w14:textId="77777777" w:rsidR="00100780"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12.1.1.</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5044B2D" w14:textId="77777777" w:rsidR="00B17B75"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12.1.2.</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10C4B4DF" w14:textId="77777777" w:rsidR="00100780" w:rsidRPr="00766F48" w:rsidRDefault="00B17B75" w:rsidP="00AB1653">
      <w:pPr>
        <w:ind w:firstLine="720"/>
        <w:jc w:val="both"/>
        <w:rPr>
          <w:rFonts w:asciiTheme="minorHAnsi" w:hAnsiTheme="minorHAnsi" w:cstheme="minorHAnsi"/>
          <w:color w:val="auto"/>
        </w:rPr>
      </w:pPr>
      <w:r w:rsidRPr="00766F48">
        <w:rPr>
          <w:rFonts w:asciiTheme="minorHAnsi" w:hAnsiTheme="minorHAnsi" w:cstheme="minorHAnsi"/>
          <w:b/>
          <w:color w:val="auto"/>
        </w:rPr>
        <w:t>12.1.3.</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 xml:space="preserve">Nessas hipóteses, serão adotados os procedimentos imediatamente posteriores ao encerramento da etapa de lances. </w:t>
      </w:r>
    </w:p>
    <w:p w14:paraId="655B9957" w14:textId="77777777" w:rsidR="00A30229" w:rsidRPr="00766F48" w:rsidRDefault="00A30229" w:rsidP="00AB1653">
      <w:pPr>
        <w:ind w:firstLine="720"/>
        <w:jc w:val="both"/>
        <w:rPr>
          <w:rFonts w:asciiTheme="minorHAnsi" w:hAnsiTheme="minorHAnsi" w:cstheme="minorHAnsi"/>
          <w:color w:val="auto"/>
        </w:rPr>
      </w:pPr>
    </w:p>
    <w:p w14:paraId="06167FA4"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12.2.</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Todos os licitantes remanescentes deverão ser convocados para acompanhar a sessão reaberta.</w:t>
      </w:r>
    </w:p>
    <w:p w14:paraId="282B72AC" w14:textId="77777777" w:rsidR="00A30229" w:rsidRPr="00766F48" w:rsidRDefault="00A30229" w:rsidP="00AB1653">
      <w:pPr>
        <w:jc w:val="both"/>
        <w:rPr>
          <w:rFonts w:asciiTheme="minorHAnsi" w:hAnsiTheme="minorHAnsi" w:cstheme="minorHAnsi"/>
          <w:color w:val="auto"/>
        </w:rPr>
      </w:pPr>
    </w:p>
    <w:p w14:paraId="25DAFDE3" w14:textId="77777777" w:rsidR="00100780" w:rsidRPr="00766F48" w:rsidRDefault="00B17B75" w:rsidP="00AB1653">
      <w:pPr>
        <w:jc w:val="both"/>
        <w:rPr>
          <w:rFonts w:asciiTheme="minorHAnsi" w:hAnsiTheme="minorHAnsi" w:cstheme="minorHAnsi"/>
          <w:color w:val="auto"/>
        </w:rPr>
      </w:pPr>
      <w:r w:rsidRPr="00766F48">
        <w:rPr>
          <w:rFonts w:asciiTheme="minorHAnsi" w:hAnsiTheme="minorHAnsi" w:cstheme="minorHAnsi"/>
          <w:b/>
          <w:color w:val="auto"/>
        </w:rPr>
        <w:t>12.3.</w:t>
      </w:r>
      <w:r w:rsidRPr="00766F48">
        <w:rPr>
          <w:rFonts w:asciiTheme="minorHAnsi" w:hAnsiTheme="minorHAnsi" w:cstheme="minorHAnsi"/>
          <w:color w:val="auto"/>
        </w:rPr>
        <w:t xml:space="preserve"> </w:t>
      </w:r>
      <w:r w:rsidR="00100780" w:rsidRPr="00766F48">
        <w:rPr>
          <w:rFonts w:asciiTheme="minorHAnsi" w:hAnsiTheme="minorHAnsi" w:cstheme="minorHAnsi"/>
          <w:color w:val="auto"/>
        </w:rPr>
        <w:t>A convocação se dará por meio do sistema eletrônico (“chat”), e-mail, ou, ainda, fac-símile, de acordo com a fase do procedimento licitatório.</w:t>
      </w:r>
    </w:p>
    <w:p w14:paraId="5D4AB94A" w14:textId="77777777" w:rsidR="00A30229" w:rsidRPr="00766F48" w:rsidRDefault="00A30229" w:rsidP="00AB1653">
      <w:pPr>
        <w:jc w:val="both"/>
        <w:rPr>
          <w:rFonts w:asciiTheme="minorHAnsi" w:hAnsiTheme="minorHAnsi" w:cstheme="minorHAnsi"/>
          <w:color w:val="auto"/>
        </w:rPr>
      </w:pPr>
    </w:p>
    <w:p w14:paraId="16B34532" w14:textId="77777777" w:rsidR="00A30229" w:rsidRPr="00766F48" w:rsidRDefault="00A30229" w:rsidP="00AB1653">
      <w:pPr>
        <w:jc w:val="both"/>
        <w:rPr>
          <w:rFonts w:asciiTheme="minorHAnsi" w:hAnsiTheme="minorHAnsi" w:cstheme="minorHAnsi"/>
          <w:color w:val="auto"/>
        </w:rPr>
      </w:pPr>
    </w:p>
    <w:p w14:paraId="7672458F" w14:textId="77777777" w:rsidR="00AB1653" w:rsidRPr="00766F48" w:rsidRDefault="00AB1653" w:rsidP="00AB1653">
      <w:pPr>
        <w:jc w:val="both"/>
        <w:rPr>
          <w:rFonts w:asciiTheme="minorHAnsi" w:hAnsiTheme="minorHAnsi" w:cstheme="minorHAnsi"/>
          <w:b/>
          <w:color w:val="auto"/>
        </w:rPr>
      </w:pPr>
      <w:r w:rsidRPr="00766F48">
        <w:rPr>
          <w:rFonts w:asciiTheme="minorHAnsi" w:hAnsiTheme="minorHAnsi" w:cstheme="minorHAnsi"/>
          <w:b/>
          <w:color w:val="auto"/>
        </w:rPr>
        <w:t xml:space="preserve">13. DA ADJUDICAÇÃO E HOMOLOGAÇÃO </w:t>
      </w:r>
    </w:p>
    <w:p w14:paraId="18E37A35" w14:textId="77777777" w:rsidR="00A30229" w:rsidRPr="00766F48" w:rsidRDefault="00A30229" w:rsidP="00AB1653">
      <w:pPr>
        <w:jc w:val="both"/>
        <w:rPr>
          <w:rFonts w:asciiTheme="minorHAnsi" w:hAnsiTheme="minorHAnsi" w:cstheme="minorHAnsi"/>
          <w:b/>
          <w:color w:val="auto"/>
        </w:rPr>
      </w:pPr>
    </w:p>
    <w:p w14:paraId="69D41573" w14:textId="77777777" w:rsidR="00AB1653" w:rsidRPr="00766F48" w:rsidRDefault="00AB1653" w:rsidP="00AB1653">
      <w:pPr>
        <w:jc w:val="both"/>
        <w:rPr>
          <w:rFonts w:asciiTheme="minorHAnsi" w:hAnsiTheme="minorHAnsi" w:cstheme="minorHAnsi"/>
          <w:color w:val="auto"/>
        </w:rPr>
      </w:pPr>
      <w:r w:rsidRPr="00766F48">
        <w:rPr>
          <w:rFonts w:asciiTheme="minorHAnsi" w:hAnsiTheme="minorHAnsi" w:cstheme="minorHAnsi"/>
          <w:b/>
          <w:color w:val="auto"/>
        </w:rPr>
        <w:lastRenderedPageBreak/>
        <w:t>13.1.</w:t>
      </w:r>
      <w:r w:rsidRPr="00766F48">
        <w:rPr>
          <w:rFonts w:asciiTheme="minorHAnsi" w:hAnsiTheme="minorHAnsi" w:cstheme="minorHAnsi"/>
          <w:color w:val="auto"/>
        </w:rPr>
        <w:t xml:space="preserve"> O objeto da licitação será adjudicado ao licitante declarado vencedor, por ato do Pregoeiro, caso não haja interposição de recurso, ou pela autoridade competente, após a regular decisão dos recursos apresentados.</w:t>
      </w:r>
    </w:p>
    <w:p w14:paraId="0847C096" w14:textId="77777777" w:rsidR="00A30229" w:rsidRPr="00766F48" w:rsidRDefault="00A30229" w:rsidP="00AB1653">
      <w:pPr>
        <w:jc w:val="both"/>
        <w:rPr>
          <w:rFonts w:asciiTheme="minorHAnsi" w:hAnsiTheme="minorHAnsi" w:cstheme="minorHAnsi"/>
          <w:color w:val="auto"/>
        </w:rPr>
      </w:pPr>
    </w:p>
    <w:p w14:paraId="43B3EBDF" w14:textId="77777777" w:rsidR="00AB1653" w:rsidRPr="00766F48" w:rsidRDefault="00AB1653" w:rsidP="00AB1653">
      <w:pPr>
        <w:jc w:val="both"/>
        <w:rPr>
          <w:rFonts w:asciiTheme="minorHAnsi" w:hAnsiTheme="minorHAnsi" w:cstheme="minorHAnsi"/>
          <w:color w:val="auto"/>
        </w:rPr>
      </w:pPr>
      <w:r w:rsidRPr="00766F48">
        <w:rPr>
          <w:rFonts w:asciiTheme="minorHAnsi" w:hAnsiTheme="minorHAnsi" w:cstheme="minorHAnsi"/>
          <w:b/>
          <w:color w:val="auto"/>
        </w:rPr>
        <w:t>13.2.</w:t>
      </w:r>
      <w:r w:rsidRPr="00766F48">
        <w:rPr>
          <w:rFonts w:asciiTheme="minorHAnsi" w:hAnsiTheme="minorHAnsi" w:cstheme="minorHAnsi"/>
          <w:color w:val="auto"/>
        </w:rPr>
        <w:t xml:space="preserve"> Após a fase recursal, constatada a regularidade dos atos praticados, a autoridade competente homologará o procedimento licitatório. </w:t>
      </w:r>
    </w:p>
    <w:p w14:paraId="686C9862" w14:textId="77777777" w:rsidR="00AB1653" w:rsidRPr="00766F48" w:rsidRDefault="00AB1653" w:rsidP="00AB1653">
      <w:pPr>
        <w:jc w:val="both"/>
        <w:rPr>
          <w:rFonts w:asciiTheme="minorHAnsi" w:hAnsiTheme="minorHAnsi" w:cstheme="minorHAnsi"/>
          <w:color w:val="auto"/>
        </w:rPr>
      </w:pPr>
    </w:p>
    <w:p w14:paraId="291EE7A8" w14:textId="77777777" w:rsidR="00A519E3" w:rsidRPr="00766F48" w:rsidRDefault="00A519E3" w:rsidP="00B17B75">
      <w:pPr>
        <w:pStyle w:val="ParagraphStyle"/>
        <w:jc w:val="both"/>
        <w:rPr>
          <w:rFonts w:asciiTheme="minorHAnsi" w:hAnsiTheme="minorHAnsi" w:cstheme="minorHAnsi"/>
          <w:lang w:val="x-none"/>
        </w:rPr>
      </w:pPr>
    </w:p>
    <w:p w14:paraId="21A9DBC5" w14:textId="77777777" w:rsidR="00A519E3" w:rsidRPr="00766F48" w:rsidRDefault="00AB1653">
      <w:pPr>
        <w:pStyle w:val="ParagraphStyle"/>
        <w:jc w:val="both"/>
        <w:rPr>
          <w:rFonts w:asciiTheme="minorHAnsi" w:hAnsiTheme="minorHAnsi" w:cstheme="minorHAnsi"/>
          <w:b/>
          <w:bCs/>
        </w:rPr>
      </w:pPr>
      <w:r w:rsidRPr="00766F48">
        <w:rPr>
          <w:rFonts w:asciiTheme="minorHAnsi" w:hAnsiTheme="minorHAnsi" w:cstheme="minorHAnsi"/>
          <w:b/>
          <w:bCs/>
        </w:rPr>
        <w:t>1</w:t>
      </w:r>
      <w:r w:rsidR="008E73D6" w:rsidRPr="00766F48">
        <w:rPr>
          <w:rFonts w:asciiTheme="minorHAnsi" w:hAnsiTheme="minorHAnsi" w:cstheme="minorHAnsi"/>
          <w:b/>
          <w:bCs/>
        </w:rPr>
        <w:t>4</w:t>
      </w:r>
      <w:r w:rsidR="00A519E3" w:rsidRPr="00766F48">
        <w:rPr>
          <w:rFonts w:asciiTheme="minorHAnsi" w:hAnsiTheme="minorHAnsi" w:cstheme="minorHAnsi"/>
          <w:b/>
          <w:bCs/>
        </w:rPr>
        <w:t>. MULTAS E SANÇÕES ADMINISTRATIVAS:</w:t>
      </w:r>
    </w:p>
    <w:p w14:paraId="0C60CFD7" w14:textId="77777777" w:rsidR="00A519E3" w:rsidRPr="00766F48" w:rsidRDefault="00A519E3">
      <w:pPr>
        <w:pStyle w:val="ParagraphStyle"/>
        <w:jc w:val="both"/>
        <w:rPr>
          <w:rFonts w:asciiTheme="minorHAnsi" w:hAnsiTheme="minorHAnsi" w:cstheme="minorHAnsi"/>
          <w:b/>
          <w:bCs/>
        </w:rPr>
      </w:pPr>
    </w:p>
    <w:p w14:paraId="79121237" w14:textId="77777777" w:rsidR="00A519E3" w:rsidRPr="00766F48" w:rsidRDefault="008E73D6">
      <w:pPr>
        <w:pStyle w:val="ParagraphStyle"/>
        <w:jc w:val="both"/>
        <w:rPr>
          <w:rFonts w:asciiTheme="minorHAnsi" w:hAnsiTheme="minorHAnsi" w:cstheme="minorHAnsi"/>
        </w:rPr>
      </w:pPr>
      <w:r w:rsidRPr="00766F48">
        <w:rPr>
          <w:rFonts w:asciiTheme="minorHAnsi" w:hAnsiTheme="minorHAnsi" w:cstheme="minorHAnsi"/>
          <w:b/>
        </w:rPr>
        <w:t>14</w:t>
      </w:r>
      <w:r w:rsidR="00A519E3" w:rsidRPr="00766F48">
        <w:rPr>
          <w:rFonts w:asciiTheme="minorHAnsi" w:hAnsiTheme="minorHAnsi" w:cstheme="minorHAnsi"/>
          <w:b/>
        </w:rPr>
        <w:t xml:space="preserve">.1. </w:t>
      </w:r>
      <w:r w:rsidR="00A519E3" w:rsidRPr="00766F48">
        <w:rPr>
          <w:rFonts w:asciiTheme="minorHAnsi" w:hAnsiTheme="minorHAnsi" w:cstheme="minorHAnsi"/>
        </w:rPr>
        <w:t xml:space="preserve">A </w:t>
      </w:r>
      <w:r w:rsidR="00A519E3" w:rsidRPr="00766F48">
        <w:rPr>
          <w:rFonts w:asciiTheme="minorHAnsi" w:hAnsiTheme="minorHAnsi" w:cstheme="minorHAnsi"/>
          <w:b/>
          <w:bCs/>
        </w:rPr>
        <w:t>CONTRATADA</w:t>
      </w:r>
      <w:r w:rsidR="00A519E3" w:rsidRPr="00766F48">
        <w:rPr>
          <w:rFonts w:asciiTheme="minorHAnsi" w:hAnsiTheme="minorHAnsi" w:cstheme="minorHAnsi"/>
        </w:rPr>
        <w:t xml:space="preserve"> sujeitar-se-á, em caso de inadimplemento de suas obrigações, definidas neste Edital ou em outros que o complementem, as seguintes multas, sem prejuízo das sanções legais.</w:t>
      </w:r>
    </w:p>
    <w:p w14:paraId="4551C124" w14:textId="77777777" w:rsidR="00A519E3" w:rsidRPr="00766F48" w:rsidRDefault="00A519E3">
      <w:pPr>
        <w:pStyle w:val="ParagraphStyle"/>
        <w:jc w:val="both"/>
        <w:rPr>
          <w:rFonts w:asciiTheme="minorHAnsi" w:hAnsiTheme="minorHAnsi" w:cstheme="minorHAnsi"/>
        </w:rPr>
      </w:pPr>
    </w:p>
    <w:p w14:paraId="6C6B50FA"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Advertência;</w:t>
      </w:r>
    </w:p>
    <w:p w14:paraId="6C0E6AEC"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0,5% (cinco décimos por cento) por dia de atraso, na entrega do objeto licitado, calculado sobre o valor correspondente à parte inadimplida;</w:t>
      </w:r>
    </w:p>
    <w:p w14:paraId="0028D35A"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O atraso, para efeito de cálculo da multa mencionada no subitem anterior será contado em dias corridos, a partir do 1º dia útil subsequente ao término do prazo ajustado;</w:t>
      </w:r>
    </w:p>
    <w:p w14:paraId="3940E1A9"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1% (um por cento) sobre o valor constante do Contrato, pelo descumprimento de qualquer cláusula contratual, exceto prazo de entrega; dobrado em caso de reincidência.</w:t>
      </w:r>
    </w:p>
    <w:p w14:paraId="091DF28E"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10% sobre o valor total do contrato, no caso de recusa injustificada da licitante adjudicar em firmar o termo de contrato no, prazo e condições estabelecidos.</w:t>
      </w:r>
    </w:p>
    <w:p w14:paraId="5CEEF180" w14:textId="77777777" w:rsidR="00A519E3" w:rsidRPr="00766F48" w:rsidRDefault="00A519E3">
      <w:pPr>
        <w:pStyle w:val="ParagraphStyle"/>
        <w:jc w:val="both"/>
        <w:rPr>
          <w:rFonts w:asciiTheme="minorHAnsi" w:eastAsia="Verdana"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Caso a vencedora não efetue a entrega do objeto licitado, incidirá multa de 20% (vinte por cento) sobre o valor da respectiva nota de empenho, por inexecução total do objeto, sem prejuízo das outras sanções cabíveis;</w:t>
      </w:r>
    </w:p>
    <w:p w14:paraId="55B39304" w14:textId="77777777" w:rsidR="00A519E3" w:rsidRPr="00766F48" w:rsidRDefault="00A519E3">
      <w:pPr>
        <w:pStyle w:val="ParagraphStyle"/>
        <w:jc w:val="both"/>
        <w:rPr>
          <w:rFonts w:asciiTheme="minorHAnsi" w:hAnsiTheme="minorHAnsi" w:cstheme="minorHAnsi"/>
        </w:rPr>
      </w:pPr>
      <w:r w:rsidRPr="00766F48">
        <w:rPr>
          <w:rFonts w:asciiTheme="minorHAnsi" w:eastAsia="Verdana" w:hAnsiTheme="minorHAnsi" w:cstheme="minorHAnsi"/>
        </w:rPr>
        <w:t xml:space="preserve">– </w:t>
      </w:r>
      <w:r w:rsidRPr="00766F48">
        <w:rPr>
          <w:rFonts w:asciiTheme="minorHAnsi" w:hAnsiTheme="minorHAnsi" w:cstheme="minorHAnsi"/>
        </w:rPr>
        <w:t>A multa não recolhida no prazo de 05 (cinco) dias úteis da notificação, será descontada dos créditos constantes da fatura, ou outra forma de cobrança administrativa ou judicial;</w:t>
      </w:r>
    </w:p>
    <w:p w14:paraId="651BE049" w14:textId="77777777" w:rsidR="00A519E3" w:rsidRPr="00766F48" w:rsidRDefault="00A519E3">
      <w:pPr>
        <w:pStyle w:val="ParagraphStyle"/>
        <w:jc w:val="both"/>
        <w:rPr>
          <w:rFonts w:asciiTheme="minorHAnsi" w:hAnsiTheme="minorHAnsi" w:cstheme="minorHAnsi"/>
        </w:rPr>
      </w:pPr>
    </w:p>
    <w:p w14:paraId="79783692" w14:textId="77777777" w:rsidR="00A519E3" w:rsidRPr="00766F48" w:rsidRDefault="008E73D6">
      <w:pPr>
        <w:pStyle w:val="ParagraphStyle"/>
        <w:jc w:val="both"/>
        <w:rPr>
          <w:rFonts w:asciiTheme="minorHAnsi" w:hAnsiTheme="minorHAnsi" w:cstheme="minorHAnsi"/>
        </w:rPr>
      </w:pPr>
      <w:r w:rsidRPr="00766F48">
        <w:rPr>
          <w:rFonts w:asciiTheme="minorHAnsi" w:hAnsiTheme="minorHAnsi" w:cstheme="minorHAnsi"/>
          <w:b/>
        </w:rPr>
        <w:tab/>
        <w:t>14</w:t>
      </w:r>
      <w:r w:rsidR="00A519E3" w:rsidRPr="00766F48">
        <w:rPr>
          <w:rFonts w:asciiTheme="minorHAnsi" w:hAnsiTheme="minorHAnsi" w:cstheme="minorHAnsi"/>
          <w:b/>
        </w:rPr>
        <w:t xml:space="preserve">.1.1. </w:t>
      </w:r>
      <w:r w:rsidR="00A519E3" w:rsidRPr="00766F48">
        <w:rPr>
          <w:rFonts w:asciiTheme="minorHAnsi" w:hAnsiTheme="minorHAnsi" w:cstheme="minorHAnsi"/>
        </w:rPr>
        <w:t>Nenhuma sanção será aplicada sem o devido processo administrativo, que prevê defesa prévia do interessado e recurso nos prazos definidos em lei, sendo-lhe franqueada vista ao processo.</w:t>
      </w:r>
    </w:p>
    <w:p w14:paraId="13D26804" w14:textId="77777777" w:rsidR="00A519E3" w:rsidRPr="00766F48" w:rsidRDefault="00A519E3">
      <w:pPr>
        <w:pStyle w:val="ParagraphStyle"/>
        <w:jc w:val="both"/>
        <w:rPr>
          <w:rFonts w:asciiTheme="minorHAnsi" w:hAnsiTheme="minorHAnsi" w:cstheme="minorHAnsi"/>
        </w:rPr>
      </w:pPr>
    </w:p>
    <w:p w14:paraId="09ED275D" w14:textId="77777777" w:rsidR="00A519E3" w:rsidRPr="00766F48" w:rsidRDefault="00A519E3">
      <w:pPr>
        <w:pStyle w:val="ParagraphStyle"/>
        <w:ind w:left="1065" w:hanging="705"/>
        <w:jc w:val="both"/>
        <w:rPr>
          <w:rFonts w:asciiTheme="minorHAnsi" w:hAnsiTheme="minorHAnsi" w:cstheme="minorHAnsi"/>
          <w:b/>
          <w:bCs/>
        </w:rPr>
      </w:pPr>
    </w:p>
    <w:p w14:paraId="6A0BE051" w14:textId="77777777" w:rsidR="00A519E3" w:rsidRPr="00766F48" w:rsidRDefault="008E73D6">
      <w:pPr>
        <w:pStyle w:val="ParagraphStyle"/>
        <w:tabs>
          <w:tab w:val="left" w:pos="1140"/>
        </w:tabs>
        <w:ind w:left="1065" w:hanging="1065"/>
        <w:jc w:val="both"/>
        <w:rPr>
          <w:rFonts w:asciiTheme="minorHAnsi" w:hAnsiTheme="minorHAnsi" w:cstheme="minorHAnsi"/>
          <w:b/>
          <w:bCs/>
        </w:rPr>
      </w:pPr>
      <w:r w:rsidRPr="00766F48">
        <w:rPr>
          <w:rFonts w:asciiTheme="minorHAnsi" w:hAnsiTheme="minorHAnsi" w:cstheme="minorHAnsi"/>
          <w:b/>
          <w:bCs/>
        </w:rPr>
        <w:t>15</w:t>
      </w:r>
      <w:r w:rsidR="00A519E3" w:rsidRPr="00766F48">
        <w:rPr>
          <w:rFonts w:asciiTheme="minorHAnsi" w:hAnsiTheme="minorHAnsi" w:cstheme="minorHAnsi"/>
          <w:b/>
          <w:bCs/>
        </w:rPr>
        <w:t>. FORMALIZAÇÃO DO PROCESSO:</w:t>
      </w:r>
    </w:p>
    <w:p w14:paraId="64A972D8" w14:textId="77777777" w:rsidR="00A519E3" w:rsidRPr="00766F48" w:rsidRDefault="00A519E3">
      <w:pPr>
        <w:pStyle w:val="ParagraphStyle"/>
        <w:ind w:left="360"/>
        <w:jc w:val="both"/>
        <w:rPr>
          <w:rFonts w:asciiTheme="minorHAnsi" w:hAnsiTheme="minorHAnsi" w:cstheme="minorHAnsi"/>
          <w:b/>
          <w:bCs/>
        </w:rPr>
      </w:pPr>
    </w:p>
    <w:p w14:paraId="53A7A621" w14:textId="77777777" w:rsidR="00A519E3" w:rsidRPr="00766F48" w:rsidRDefault="00A519E3">
      <w:pPr>
        <w:spacing w:line="100" w:lineRule="atLeast"/>
        <w:jc w:val="both"/>
        <w:rPr>
          <w:rFonts w:asciiTheme="minorHAnsi" w:hAnsiTheme="minorHAnsi" w:cstheme="minorHAnsi"/>
          <w:color w:val="auto"/>
          <w:szCs w:val="24"/>
        </w:rPr>
      </w:pPr>
      <w:r w:rsidRPr="00766F48">
        <w:rPr>
          <w:rFonts w:asciiTheme="minorHAnsi" w:hAnsiTheme="minorHAnsi" w:cstheme="minorHAnsi"/>
          <w:b/>
          <w:bCs/>
          <w:color w:val="auto"/>
          <w:szCs w:val="24"/>
        </w:rPr>
        <w:t xml:space="preserve">LOCAL, CONDIÇÕES DE ENTREGA, GARANTIA E FISCAL </w:t>
      </w:r>
      <w:r w:rsidR="008E73D6" w:rsidRPr="00766F48">
        <w:rPr>
          <w:rFonts w:asciiTheme="minorHAnsi" w:hAnsiTheme="minorHAnsi" w:cstheme="minorHAnsi"/>
          <w:b/>
          <w:bCs/>
          <w:color w:val="auto"/>
          <w:szCs w:val="24"/>
        </w:rPr>
        <w:t>D</w:t>
      </w:r>
      <w:r w:rsidRPr="00766F48">
        <w:rPr>
          <w:rFonts w:asciiTheme="minorHAnsi" w:hAnsiTheme="minorHAnsi" w:cstheme="minorHAnsi"/>
          <w:b/>
          <w:bCs/>
          <w:color w:val="auto"/>
          <w:szCs w:val="24"/>
        </w:rPr>
        <w:t>O CONTRATO:</w:t>
      </w:r>
    </w:p>
    <w:p w14:paraId="619D1BC6" w14:textId="77777777" w:rsidR="00A519E3" w:rsidRPr="00766F48" w:rsidRDefault="00A519E3">
      <w:pPr>
        <w:spacing w:line="100" w:lineRule="atLeast"/>
        <w:jc w:val="both"/>
        <w:rPr>
          <w:rFonts w:asciiTheme="minorHAnsi" w:hAnsiTheme="minorHAnsi" w:cstheme="minorHAnsi"/>
          <w:color w:val="auto"/>
          <w:szCs w:val="24"/>
        </w:rPr>
      </w:pPr>
    </w:p>
    <w:p w14:paraId="02A668A8" w14:textId="49912D8B" w:rsidR="001F3D8B" w:rsidRPr="00766F48" w:rsidRDefault="00A519E3" w:rsidP="001F3D8B">
      <w:pPr>
        <w:jc w:val="both"/>
        <w:rPr>
          <w:rFonts w:ascii="Calibri" w:hAnsi="Calibri" w:cs="Calibri"/>
          <w:b/>
          <w:color w:val="auto"/>
        </w:rPr>
      </w:pPr>
      <w:r w:rsidRPr="00766F48">
        <w:rPr>
          <w:rFonts w:asciiTheme="minorHAnsi" w:hAnsiTheme="minorHAnsi" w:cstheme="minorHAnsi"/>
          <w:b/>
          <w:color w:val="auto"/>
          <w:szCs w:val="24"/>
        </w:rPr>
        <w:t>1</w:t>
      </w:r>
      <w:r w:rsidR="008E73D6" w:rsidRPr="00766F48">
        <w:rPr>
          <w:rFonts w:asciiTheme="minorHAnsi" w:hAnsiTheme="minorHAnsi" w:cstheme="minorHAnsi"/>
          <w:b/>
          <w:color w:val="auto"/>
          <w:szCs w:val="24"/>
        </w:rPr>
        <w:t>5</w:t>
      </w:r>
      <w:r w:rsidRPr="00766F48">
        <w:rPr>
          <w:rFonts w:asciiTheme="minorHAnsi" w:hAnsiTheme="minorHAnsi" w:cstheme="minorHAnsi"/>
          <w:b/>
          <w:color w:val="auto"/>
          <w:szCs w:val="24"/>
        </w:rPr>
        <w:t xml:space="preserve">.1. </w:t>
      </w:r>
      <w:bookmarkStart w:id="3" w:name="_Hlk136957505"/>
      <w:r w:rsidR="001F3D8B" w:rsidRPr="00766F48">
        <w:rPr>
          <w:rFonts w:ascii="Calibri" w:hAnsi="Calibri" w:cs="Calibri"/>
          <w:color w:val="auto"/>
        </w:rPr>
        <w:t xml:space="preserve">A vigência será de 13 (treze) meses a contar da data da Publicação do Extrato de Contrato, o período de execução será de 12 (doze) meses </w:t>
      </w:r>
      <w:r w:rsidR="001F3D8B" w:rsidRPr="00766F48">
        <w:rPr>
          <w:rFonts w:ascii="Calibri" w:hAnsi="Calibri" w:cs="Calibri"/>
          <w:b/>
          <w:color w:val="auto"/>
        </w:rPr>
        <w:t>admitida a sua prorrogação nos termos do art. 57 da Lei 8.666/93.</w:t>
      </w:r>
    </w:p>
    <w:p w14:paraId="78AA5392" w14:textId="77777777" w:rsidR="001F3D8B" w:rsidRPr="00766F48" w:rsidRDefault="001F3D8B" w:rsidP="001F3D8B">
      <w:pPr>
        <w:jc w:val="both"/>
        <w:rPr>
          <w:rFonts w:asciiTheme="minorHAnsi" w:eastAsia="HG Mincho Light J" w:hAnsiTheme="minorHAnsi" w:cstheme="minorHAnsi"/>
          <w:b/>
          <w:bCs/>
          <w:color w:val="auto"/>
          <w:szCs w:val="24"/>
        </w:rPr>
      </w:pPr>
    </w:p>
    <w:p w14:paraId="0AD1F457" w14:textId="618CFBF2" w:rsidR="001F3D8B" w:rsidRPr="00766F48" w:rsidRDefault="008E73D6" w:rsidP="001F3D8B">
      <w:pPr>
        <w:jc w:val="both"/>
        <w:rPr>
          <w:rFonts w:ascii="Calibri" w:hAnsi="Calibri" w:cs="Calibri"/>
          <w:color w:val="auto"/>
        </w:rPr>
      </w:pPr>
      <w:r w:rsidRPr="00766F48">
        <w:rPr>
          <w:rFonts w:asciiTheme="minorHAnsi" w:eastAsia="HG Mincho Light J" w:hAnsiTheme="minorHAnsi" w:cstheme="minorHAnsi"/>
          <w:b/>
          <w:bCs/>
          <w:color w:val="auto"/>
          <w:szCs w:val="24"/>
        </w:rPr>
        <w:t>15</w:t>
      </w:r>
      <w:r w:rsidR="00A519E3" w:rsidRPr="00766F48">
        <w:rPr>
          <w:rFonts w:asciiTheme="minorHAnsi" w:eastAsia="HG Mincho Light J" w:hAnsiTheme="minorHAnsi" w:cstheme="minorHAnsi"/>
          <w:b/>
          <w:bCs/>
          <w:color w:val="auto"/>
          <w:szCs w:val="24"/>
        </w:rPr>
        <w:t xml:space="preserve">.2. </w:t>
      </w:r>
      <w:bookmarkEnd w:id="3"/>
      <w:r w:rsidR="001F3D8B" w:rsidRPr="00766F48">
        <w:rPr>
          <w:rFonts w:ascii="Calibri" w:hAnsi="Calibri" w:cs="Calibri"/>
          <w:color w:val="auto"/>
        </w:rPr>
        <w:t xml:space="preserve">  Os serviços deverão estar operando no prazo máximo de (5) dias corridos, contados da data de emissão da Nota de Empenho, incluindo todas as funcionalidades requeridas neste Termo de Referência.</w:t>
      </w:r>
    </w:p>
    <w:p w14:paraId="37D0905F" w14:textId="3397565E" w:rsidR="00A519E3" w:rsidRPr="00766F48" w:rsidRDefault="00A519E3" w:rsidP="001F3D8B">
      <w:pPr>
        <w:jc w:val="both"/>
        <w:rPr>
          <w:rFonts w:asciiTheme="minorHAnsi" w:hAnsiTheme="minorHAnsi" w:cstheme="minorHAnsi"/>
          <w:color w:val="auto"/>
          <w:szCs w:val="24"/>
        </w:rPr>
      </w:pPr>
    </w:p>
    <w:p w14:paraId="573F59D6" w14:textId="77777777" w:rsidR="00A519E3" w:rsidRPr="00766F48" w:rsidRDefault="008E73D6" w:rsidP="00052DC1">
      <w:pPr>
        <w:jc w:val="both"/>
        <w:rPr>
          <w:rFonts w:asciiTheme="minorHAnsi" w:eastAsia="Calibri" w:hAnsiTheme="minorHAnsi" w:cstheme="minorHAnsi"/>
          <w:bCs/>
          <w:iCs/>
          <w:color w:val="auto"/>
          <w:szCs w:val="24"/>
        </w:rPr>
      </w:pPr>
      <w:r w:rsidRPr="00766F48">
        <w:rPr>
          <w:rFonts w:asciiTheme="minorHAnsi" w:hAnsiTheme="minorHAnsi" w:cstheme="minorHAnsi"/>
          <w:b/>
          <w:color w:val="auto"/>
          <w:szCs w:val="24"/>
        </w:rPr>
        <w:t>15</w:t>
      </w:r>
      <w:r w:rsidR="00A519E3" w:rsidRPr="00766F48">
        <w:rPr>
          <w:rFonts w:asciiTheme="minorHAnsi" w:hAnsiTheme="minorHAnsi" w:cstheme="minorHAnsi"/>
          <w:b/>
          <w:color w:val="auto"/>
          <w:szCs w:val="24"/>
        </w:rPr>
        <w:t>.3.</w:t>
      </w:r>
      <w:r w:rsidR="00A519E3" w:rsidRPr="00766F48">
        <w:rPr>
          <w:rFonts w:asciiTheme="minorHAnsi" w:hAnsiTheme="minorHAnsi" w:cstheme="minorHAnsi"/>
          <w:color w:val="auto"/>
          <w:szCs w:val="24"/>
        </w:rPr>
        <w:t xml:space="preserve"> </w:t>
      </w:r>
      <w:r w:rsidR="00711E2E" w:rsidRPr="00766F48">
        <w:rPr>
          <w:rFonts w:asciiTheme="minorHAnsi" w:eastAsia="Calibri" w:hAnsiTheme="minorHAnsi" w:cstheme="minorHAnsi"/>
          <w:bCs/>
          <w:iCs/>
          <w:color w:val="auto"/>
          <w:szCs w:val="24"/>
        </w:rPr>
        <w:t>Os produtos serão instalados e os serviços serão p</w:t>
      </w:r>
      <w:r w:rsidR="00052DC1" w:rsidRPr="00766F48">
        <w:rPr>
          <w:rFonts w:asciiTheme="minorHAnsi" w:eastAsia="Calibri" w:hAnsiTheme="minorHAnsi" w:cstheme="minorHAnsi"/>
          <w:bCs/>
          <w:iCs/>
          <w:color w:val="auto"/>
          <w:szCs w:val="24"/>
        </w:rPr>
        <w:t>restados na Câmara Municipal de Castro.</w:t>
      </w:r>
    </w:p>
    <w:p w14:paraId="346651F7" w14:textId="77777777" w:rsidR="00052DC1" w:rsidRPr="00766F48" w:rsidRDefault="00052DC1" w:rsidP="00052DC1">
      <w:pPr>
        <w:jc w:val="both"/>
        <w:rPr>
          <w:rFonts w:asciiTheme="minorHAnsi" w:eastAsia="Calibri" w:hAnsiTheme="minorHAnsi" w:cstheme="minorHAnsi"/>
          <w:bCs/>
          <w:iCs/>
          <w:color w:val="auto"/>
          <w:szCs w:val="24"/>
        </w:rPr>
      </w:pPr>
    </w:p>
    <w:p w14:paraId="546347CC" w14:textId="77777777" w:rsidR="00A519E3" w:rsidRPr="00766F48" w:rsidRDefault="008E73D6">
      <w:pPr>
        <w:autoSpaceDE w:val="0"/>
        <w:jc w:val="both"/>
        <w:rPr>
          <w:rFonts w:asciiTheme="minorHAnsi" w:hAnsiTheme="minorHAnsi" w:cstheme="minorHAnsi"/>
          <w:b/>
          <w:bCs/>
          <w:color w:val="auto"/>
          <w:szCs w:val="24"/>
        </w:rPr>
      </w:pPr>
      <w:r w:rsidRPr="00766F48">
        <w:rPr>
          <w:rFonts w:asciiTheme="minorHAnsi" w:hAnsiTheme="minorHAnsi" w:cstheme="minorHAnsi"/>
          <w:b/>
          <w:bCs/>
          <w:color w:val="auto"/>
          <w:szCs w:val="24"/>
        </w:rPr>
        <w:t>15</w:t>
      </w:r>
      <w:r w:rsidR="00A519E3" w:rsidRPr="00766F48">
        <w:rPr>
          <w:rFonts w:asciiTheme="minorHAnsi" w:hAnsiTheme="minorHAnsi" w:cstheme="minorHAnsi"/>
          <w:b/>
          <w:bCs/>
          <w:color w:val="auto"/>
          <w:szCs w:val="24"/>
        </w:rPr>
        <w:t xml:space="preserve">.4. </w:t>
      </w:r>
      <w:r w:rsidR="00A519E3" w:rsidRPr="00766F48">
        <w:rPr>
          <w:rFonts w:asciiTheme="minorHAnsi" w:hAnsiTheme="minorHAnsi" w:cstheme="minorHAnsi"/>
          <w:color w:val="auto"/>
          <w:szCs w:val="24"/>
        </w:rPr>
        <w:t xml:space="preserve">O recebimento do </w:t>
      </w:r>
      <w:r w:rsidR="00C42C62" w:rsidRPr="00766F48">
        <w:rPr>
          <w:rFonts w:asciiTheme="minorHAnsi" w:hAnsiTheme="minorHAnsi" w:cstheme="minorHAnsi"/>
          <w:b/>
          <w:bCs/>
          <w:color w:val="auto"/>
          <w:szCs w:val="24"/>
        </w:rPr>
        <w:t>SERVIÇO</w:t>
      </w:r>
      <w:r w:rsidR="00A519E3" w:rsidRPr="00766F48">
        <w:rPr>
          <w:rFonts w:asciiTheme="minorHAnsi" w:hAnsiTheme="minorHAnsi" w:cstheme="minorHAnsi"/>
          <w:color w:val="auto"/>
          <w:szCs w:val="24"/>
        </w:rPr>
        <w:t xml:space="preserve"> será feito primeiramente em caráter provisório. Somente após verificação da conformidade com os Requisitos Técnicos estabelecidos e demais exigências contidas no processo licitatório o aceite será definitivo e se efetuará a liberação da Nota Fiscal para pagamento.</w:t>
      </w:r>
      <w:r w:rsidR="00A519E3" w:rsidRPr="00766F48">
        <w:rPr>
          <w:rFonts w:asciiTheme="minorHAnsi" w:hAnsiTheme="minorHAnsi" w:cstheme="minorHAnsi"/>
          <w:bCs/>
          <w:color w:val="auto"/>
          <w:szCs w:val="24"/>
        </w:rPr>
        <w:t xml:space="preserve"> Sendo que não satisfeitas às exigidas no edital, será devolvido, devendo ser substituído no prazo máximo de 48 (quarenta e oito) horas a partir da solicitação de substituição feita pelo </w:t>
      </w:r>
      <w:r w:rsidR="00A519E3" w:rsidRPr="00766F48">
        <w:rPr>
          <w:rFonts w:asciiTheme="minorHAnsi" w:hAnsiTheme="minorHAnsi" w:cstheme="minorHAnsi"/>
          <w:b/>
          <w:bCs/>
          <w:color w:val="auto"/>
          <w:szCs w:val="24"/>
        </w:rPr>
        <w:t>CONTATANTE</w:t>
      </w:r>
      <w:r w:rsidR="00A519E3" w:rsidRPr="00766F48">
        <w:rPr>
          <w:rFonts w:asciiTheme="minorHAnsi" w:hAnsiTheme="minorHAnsi" w:cstheme="minorHAnsi"/>
          <w:bCs/>
          <w:color w:val="auto"/>
          <w:szCs w:val="24"/>
        </w:rPr>
        <w:t xml:space="preserve">. Cabendo o ônus do envio e devolução do mesmo a </w:t>
      </w:r>
      <w:r w:rsidR="00A519E3" w:rsidRPr="00766F48">
        <w:rPr>
          <w:rFonts w:asciiTheme="minorHAnsi" w:hAnsiTheme="minorHAnsi" w:cstheme="minorHAnsi"/>
          <w:b/>
          <w:bCs/>
          <w:color w:val="auto"/>
          <w:szCs w:val="24"/>
        </w:rPr>
        <w:t>CONTRATADA.</w:t>
      </w:r>
    </w:p>
    <w:p w14:paraId="7FC6397E" w14:textId="77777777" w:rsidR="008E73D6" w:rsidRPr="00766F48" w:rsidRDefault="008E73D6">
      <w:pPr>
        <w:autoSpaceDE w:val="0"/>
        <w:jc w:val="both"/>
        <w:rPr>
          <w:rFonts w:asciiTheme="minorHAnsi" w:hAnsiTheme="minorHAnsi" w:cstheme="minorHAnsi"/>
          <w:b/>
          <w:bCs/>
          <w:color w:val="auto"/>
          <w:szCs w:val="24"/>
        </w:rPr>
      </w:pPr>
    </w:p>
    <w:p w14:paraId="7298958D" w14:textId="77777777" w:rsidR="008E73D6" w:rsidRPr="00766F48" w:rsidRDefault="008E73D6">
      <w:pPr>
        <w:autoSpaceDE w:val="0"/>
        <w:jc w:val="both"/>
        <w:rPr>
          <w:rFonts w:asciiTheme="minorHAnsi" w:hAnsiTheme="minorHAnsi" w:cstheme="minorHAnsi"/>
          <w:b/>
          <w:color w:val="auto"/>
          <w:szCs w:val="24"/>
        </w:rPr>
      </w:pPr>
      <w:r w:rsidRPr="00766F48">
        <w:rPr>
          <w:rFonts w:asciiTheme="minorHAnsi" w:hAnsiTheme="minorHAnsi" w:cstheme="minorHAnsi"/>
          <w:b/>
          <w:color w:val="auto"/>
          <w:szCs w:val="24"/>
        </w:rPr>
        <w:t>15.5.</w:t>
      </w:r>
      <w:r w:rsidRPr="00766F48">
        <w:rPr>
          <w:rFonts w:asciiTheme="minorHAnsi" w:hAnsiTheme="minorHAnsi" w:cstheme="minorHAnsi"/>
          <w:color w:val="auto"/>
          <w:szCs w:val="24"/>
        </w:rPr>
        <w:t xml:space="preserve"> A fiscalização do Contrato será realizada pelo servidor </w:t>
      </w:r>
      <w:r w:rsidR="00C42C62" w:rsidRPr="00766F48">
        <w:rPr>
          <w:rFonts w:asciiTheme="minorHAnsi" w:hAnsiTheme="minorHAnsi" w:cstheme="minorHAnsi"/>
          <w:b/>
          <w:color w:val="auto"/>
          <w:szCs w:val="24"/>
        </w:rPr>
        <w:t>TONY MASCARENHAS GALETTO PRADO, MATRÍCULA 1053.</w:t>
      </w:r>
    </w:p>
    <w:p w14:paraId="62AE28F3" w14:textId="77777777" w:rsidR="00A519E3" w:rsidRPr="00766F48" w:rsidRDefault="00A519E3">
      <w:pPr>
        <w:autoSpaceDE w:val="0"/>
        <w:jc w:val="both"/>
        <w:rPr>
          <w:rFonts w:asciiTheme="minorHAnsi" w:hAnsiTheme="minorHAnsi" w:cstheme="minorHAnsi"/>
          <w:b/>
          <w:color w:val="auto"/>
          <w:szCs w:val="24"/>
        </w:rPr>
      </w:pPr>
    </w:p>
    <w:p w14:paraId="4E65CD51" w14:textId="77777777" w:rsidR="00A519E3" w:rsidRPr="00766F48" w:rsidRDefault="00A519E3">
      <w:pPr>
        <w:autoSpaceDE w:val="0"/>
        <w:jc w:val="both"/>
        <w:rPr>
          <w:rFonts w:asciiTheme="minorHAnsi" w:hAnsiTheme="minorHAnsi" w:cstheme="minorHAnsi"/>
          <w:bCs/>
          <w:color w:val="auto"/>
          <w:szCs w:val="24"/>
        </w:rPr>
      </w:pPr>
    </w:p>
    <w:p w14:paraId="32826A81" w14:textId="77777777" w:rsidR="00E14732" w:rsidRPr="00766F48" w:rsidRDefault="002B144A" w:rsidP="0010378D">
      <w:pPr>
        <w:pStyle w:val="WW-Padro"/>
        <w:jc w:val="both"/>
        <w:rPr>
          <w:rFonts w:asciiTheme="minorHAnsi" w:eastAsia="Calibri" w:hAnsiTheme="minorHAnsi" w:cstheme="minorHAnsi"/>
          <w:color w:val="auto"/>
          <w:sz w:val="24"/>
          <w:szCs w:val="24"/>
        </w:rPr>
      </w:pPr>
      <w:r w:rsidRPr="00766F48">
        <w:rPr>
          <w:rFonts w:asciiTheme="minorHAnsi" w:hAnsiTheme="minorHAnsi" w:cstheme="minorHAnsi"/>
          <w:bCs w:val="0"/>
          <w:color w:val="auto"/>
          <w:sz w:val="24"/>
          <w:szCs w:val="24"/>
        </w:rPr>
        <w:t>16</w:t>
      </w:r>
      <w:r w:rsidR="00A519E3" w:rsidRPr="00766F48">
        <w:rPr>
          <w:rFonts w:asciiTheme="minorHAnsi" w:hAnsiTheme="minorHAnsi" w:cstheme="minorHAnsi"/>
          <w:bCs w:val="0"/>
          <w:color w:val="auto"/>
          <w:sz w:val="24"/>
          <w:szCs w:val="24"/>
        </w:rPr>
        <w:t xml:space="preserve">. </w:t>
      </w:r>
      <w:r w:rsidR="00E14732" w:rsidRPr="00766F48">
        <w:rPr>
          <w:rFonts w:asciiTheme="minorHAnsi" w:eastAsia="Calibri" w:hAnsiTheme="minorHAnsi" w:cstheme="minorHAnsi"/>
          <w:color w:val="auto"/>
          <w:sz w:val="24"/>
          <w:szCs w:val="24"/>
        </w:rPr>
        <w:t xml:space="preserve">DA FORMA DE PAGAMENTO </w:t>
      </w:r>
    </w:p>
    <w:p w14:paraId="503C94AE" w14:textId="77777777" w:rsidR="002B144A" w:rsidRPr="00766F48" w:rsidRDefault="002B144A" w:rsidP="0010378D">
      <w:pPr>
        <w:pStyle w:val="WW-Padro"/>
        <w:jc w:val="both"/>
        <w:rPr>
          <w:rFonts w:asciiTheme="minorHAnsi" w:eastAsia="Calibri" w:hAnsiTheme="minorHAnsi" w:cstheme="minorHAnsi"/>
          <w:b w:val="0"/>
          <w:color w:val="auto"/>
          <w:sz w:val="24"/>
          <w:szCs w:val="24"/>
        </w:rPr>
      </w:pPr>
    </w:p>
    <w:p w14:paraId="3F20AB6E" w14:textId="77777777" w:rsidR="007F4E72" w:rsidRPr="00766F48" w:rsidRDefault="002B144A" w:rsidP="0010378D">
      <w:pPr>
        <w:numPr>
          <w:ilvl w:val="0"/>
          <w:numId w:val="1"/>
        </w:numPr>
        <w:autoSpaceDE w:val="0"/>
        <w:jc w:val="both"/>
        <w:rPr>
          <w:rFonts w:asciiTheme="minorHAnsi" w:hAnsiTheme="minorHAnsi" w:cstheme="minorHAnsi"/>
          <w:color w:val="auto"/>
          <w:szCs w:val="24"/>
        </w:rPr>
      </w:pPr>
      <w:r w:rsidRPr="00766F48">
        <w:rPr>
          <w:rFonts w:asciiTheme="minorHAnsi" w:hAnsiTheme="minorHAnsi" w:cstheme="minorHAnsi"/>
          <w:b/>
          <w:color w:val="auto"/>
          <w:szCs w:val="24"/>
        </w:rPr>
        <w:t>16.1.</w:t>
      </w:r>
      <w:r w:rsidRPr="00766F48">
        <w:rPr>
          <w:rFonts w:asciiTheme="minorHAnsi" w:hAnsiTheme="minorHAnsi" w:cstheme="minorHAnsi"/>
          <w:color w:val="auto"/>
          <w:szCs w:val="24"/>
        </w:rPr>
        <w:t xml:space="preserve"> </w:t>
      </w:r>
      <w:r w:rsidR="007F4E72" w:rsidRPr="00766F48">
        <w:rPr>
          <w:rFonts w:asciiTheme="minorHAnsi" w:hAnsiTheme="minorHAnsi" w:cstheme="minorHAnsi"/>
          <w:color w:val="auto"/>
          <w:szCs w:val="24"/>
        </w:rPr>
        <w:t>A respectiva nota fiscal deverá ser emitida após a conclusão dos trabalhados, no corpo da nota deverá constar o numero do empenho correspondente ao contrato e os dados bancários da empresa.</w:t>
      </w:r>
    </w:p>
    <w:p w14:paraId="635D7B18" w14:textId="77777777" w:rsidR="007F4E72" w:rsidRPr="00766F48" w:rsidRDefault="007F4E72" w:rsidP="0010378D">
      <w:pPr>
        <w:numPr>
          <w:ilvl w:val="0"/>
          <w:numId w:val="1"/>
        </w:numPr>
        <w:autoSpaceDE w:val="0"/>
        <w:jc w:val="both"/>
        <w:rPr>
          <w:rFonts w:asciiTheme="minorHAnsi" w:hAnsiTheme="minorHAnsi" w:cstheme="minorHAnsi"/>
          <w:b/>
          <w:color w:val="auto"/>
          <w:szCs w:val="24"/>
        </w:rPr>
      </w:pPr>
    </w:p>
    <w:p w14:paraId="14482349" w14:textId="77777777" w:rsidR="007F4E72" w:rsidRPr="00766F48" w:rsidRDefault="002B144A" w:rsidP="0010378D">
      <w:pPr>
        <w:numPr>
          <w:ilvl w:val="0"/>
          <w:numId w:val="1"/>
        </w:numPr>
        <w:autoSpaceDE w:val="0"/>
        <w:jc w:val="both"/>
        <w:rPr>
          <w:rFonts w:asciiTheme="minorHAnsi" w:hAnsiTheme="minorHAnsi" w:cstheme="minorHAnsi"/>
          <w:color w:val="auto"/>
          <w:szCs w:val="24"/>
        </w:rPr>
      </w:pPr>
      <w:r w:rsidRPr="00766F48">
        <w:rPr>
          <w:rFonts w:asciiTheme="minorHAnsi" w:hAnsiTheme="minorHAnsi" w:cstheme="minorHAnsi"/>
          <w:b/>
          <w:color w:val="auto"/>
          <w:szCs w:val="24"/>
        </w:rPr>
        <w:t>16.2.</w:t>
      </w:r>
      <w:r w:rsidRPr="00766F48">
        <w:rPr>
          <w:rFonts w:asciiTheme="minorHAnsi" w:hAnsiTheme="minorHAnsi" w:cstheme="minorHAnsi"/>
          <w:color w:val="auto"/>
          <w:szCs w:val="24"/>
        </w:rPr>
        <w:t xml:space="preserve"> </w:t>
      </w:r>
      <w:r w:rsidR="007F4E72" w:rsidRPr="00766F48">
        <w:rPr>
          <w:rFonts w:asciiTheme="minorHAnsi" w:hAnsiTheme="minorHAnsi" w:cstheme="minorHAnsi"/>
          <w:color w:val="auto"/>
          <w:szCs w:val="24"/>
        </w:rPr>
        <w:t>A nota fiscal deverá estar devidamente assinada por um agente da Câmara Municipal de Castro, em conformidade com o artigo n.º 40, inciso XIV, alínea “a”, da Lei n.º 8.666/93, então o pagamento será efetuado no prazo máximo de 10 (dez) dias, sob depósito bancário em Conta-Corrente.</w:t>
      </w:r>
    </w:p>
    <w:p w14:paraId="2E7E59A6" w14:textId="77777777" w:rsidR="00A519E3" w:rsidRPr="00766F48" w:rsidRDefault="00A519E3" w:rsidP="0010378D">
      <w:pPr>
        <w:pStyle w:val="ParagraphStyle"/>
        <w:jc w:val="both"/>
        <w:rPr>
          <w:rFonts w:asciiTheme="minorHAnsi" w:eastAsia="HG Mincho Light J" w:hAnsiTheme="minorHAnsi" w:cstheme="minorHAnsi"/>
          <w:bCs/>
        </w:rPr>
      </w:pPr>
    </w:p>
    <w:p w14:paraId="4041FCA3" w14:textId="77777777" w:rsidR="00A70FCD" w:rsidRPr="00766F48" w:rsidRDefault="002B144A" w:rsidP="0010378D">
      <w:pPr>
        <w:keepNext/>
        <w:pBdr>
          <w:top w:val="nil"/>
          <w:left w:val="nil"/>
          <w:bottom w:val="nil"/>
          <w:right w:val="nil"/>
          <w:between w:val="nil"/>
        </w:pBdr>
        <w:spacing w:before="240" w:after="120"/>
        <w:jc w:val="both"/>
        <w:rPr>
          <w:rFonts w:asciiTheme="minorHAnsi" w:eastAsia="Calibri" w:hAnsiTheme="minorHAnsi" w:cstheme="minorHAnsi"/>
          <w:b/>
          <w:color w:val="auto"/>
          <w:szCs w:val="24"/>
        </w:rPr>
      </w:pPr>
      <w:r w:rsidRPr="00766F48">
        <w:rPr>
          <w:rFonts w:asciiTheme="minorHAnsi" w:hAnsiTheme="minorHAnsi" w:cstheme="minorHAnsi"/>
          <w:b/>
          <w:bCs/>
          <w:color w:val="auto"/>
          <w:szCs w:val="24"/>
        </w:rPr>
        <w:t>17</w:t>
      </w:r>
      <w:r w:rsidR="00A519E3" w:rsidRPr="00766F48">
        <w:rPr>
          <w:rFonts w:asciiTheme="minorHAnsi" w:hAnsiTheme="minorHAnsi" w:cstheme="minorHAnsi"/>
          <w:b/>
          <w:bCs/>
          <w:color w:val="auto"/>
          <w:szCs w:val="24"/>
        </w:rPr>
        <w:t>.</w:t>
      </w:r>
      <w:r w:rsidR="00A519E3" w:rsidRPr="00766F48">
        <w:rPr>
          <w:rFonts w:asciiTheme="minorHAnsi" w:hAnsiTheme="minorHAnsi" w:cstheme="minorHAnsi"/>
          <w:b/>
          <w:color w:val="auto"/>
          <w:szCs w:val="24"/>
        </w:rPr>
        <w:t xml:space="preserve"> </w:t>
      </w:r>
      <w:bookmarkStart w:id="4" w:name="_Hlk128151698"/>
      <w:r w:rsidR="00A70FCD" w:rsidRPr="00766F48">
        <w:rPr>
          <w:rFonts w:asciiTheme="minorHAnsi" w:eastAsia="Calibri" w:hAnsiTheme="minorHAnsi" w:cstheme="minorHAnsi"/>
          <w:b/>
          <w:color w:val="auto"/>
          <w:szCs w:val="24"/>
        </w:rPr>
        <w:t>DOS RECURSOS</w:t>
      </w:r>
      <w:r w:rsidR="00AB1653" w:rsidRPr="00766F48">
        <w:rPr>
          <w:rFonts w:asciiTheme="minorHAnsi" w:eastAsia="Calibri" w:hAnsiTheme="minorHAnsi" w:cstheme="minorHAnsi"/>
          <w:b/>
          <w:color w:val="auto"/>
          <w:szCs w:val="24"/>
        </w:rPr>
        <w:t xml:space="preserve"> PARA CONTRATAÇÃO:</w:t>
      </w:r>
    </w:p>
    <w:bookmarkEnd w:id="4"/>
    <w:p w14:paraId="62201A68" w14:textId="77777777" w:rsidR="00766F48" w:rsidRPr="00766F48" w:rsidRDefault="00766F48" w:rsidP="00766F48">
      <w:pPr>
        <w:suppressAutoHyphens w:val="0"/>
        <w:autoSpaceDE w:val="0"/>
        <w:autoSpaceDN w:val="0"/>
        <w:adjustRightInd w:val="0"/>
        <w:jc w:val="both"/>
        <w:rPr>
          <w:rFonts w:asciiTheme="minorHAnsi" w:eastAsiaTheme="minorHAnsi" w:hAnsiTheme="minorHAnsi" w:cstheme="minorHAnsi"/>
          <w:b/>
          <w:bCs/>
          <w:color w:val="auto"/>
          <w:szCs w:val="24"/>
          <w:lang w:eastAsia="en-US"/>
        </w:rPr>
      </w:pPr>
      <w:r w:rsidRPr="00766F48">
        <w:rPr>
          <w:rFonts w:asciiTheme="minorHAnsi" w:eastAsiaTheme="minorHAnsi" w:hAnsiTheme="minorHAnsi" w:cstheme="minorHAnsi"/>
          <w:b/>
          <w:bCs/>
          <w:color w:val="auto"/>
          <w:szCs w:val="24"/>
          <w:lang w:eastAsia="en-US"/>
        </w:rPr>
        <w:t>01.001.0001.0031.0001.2007- 3.3.90.40.00.00 – SERVIÇOS DE TECNOLOGIA DA INFORMAÇÃO E COMUNICAÇÃO– PESSOA JURÍDICA</w:t>
      </w:r>
    </w:p>
    <w:p w14:paraId="04A1E37F" w14:textId="77777777" w:rsidR="00766F48" w:rsidRPr="00766F48" w:rsidRDefault="00766F48" w:rsidP="00766F48">
      <w:pPr>
        <w:suppressAutoHyphens w:val="0"/>
        <w:autoSpaceDE w:val="0"/>
        <w:autoSpaceDN w:val="0"/>
        <w:adjustRightInd w:val="0"/>
        <w:jc w:val="both"/>
        <w:rPr>
          <w:rFonts w:asciiTheme="minorHAnsi" w:eastAsiaTheme="minorHAnsi" w:hAnsiTheme="minorHAnsi" w:cstheme="minorHAnsi"/>
          <w:b/>
          <w:bCs/>
          <w:color w:val="auto"/>
          <w:szCs w:val="24"/>
          <w:lang w:eastAsia="en-US"/>
        </w:rPr>
      </w:pPr>
    </w:p>
    <w:p w14:paraId="51A13F33" w14:textId="77777777" w:rsidR="00766F48" w:rsidRPr="00766F48" w:rsidRDefault="00766F48" w:rsidP="00766F48">
      <w:pPr>
        <w:suppressAutoHyphens w:val="0"/>
        <w:autoSpaceDE w:val="0"/>
        <w:autoSpaceDN w:val="0"/>
        <w:adjustRightInd w:val="0"/>
        <w:jc w:val="both"/>
        <w:rPr>
          <w:rFonts w:asciiTheme="minorHAnsi" w:hAnsiTheme="minorHAnsi" w:cstheme="minorHAnsi"/>
          <w:b/>
          <w:bCs/>
          <w:color w:val="auto"/>
          <w:szCs w:val="24"/>
          <w:shd w:val="clear" w:color="auto" w:fill="FFFFFF"/>
        </w:rPr>
      </w:pPr>
      <w:r w:rsidRPr="00766F48">
        <w:rPr>
          <w:rFonts w:asciiTheme="minorHAnsi" w:eastAsiaTheme="minorHAnsi" w:hAnsiTheme="minorHAnsi" w:cstheme="minorHAnsi"/>
          <w:b/>
          <w:bCs/>
          <w:color w:val="auto"/>
          <w:szCs w:val="24"/>
          <w:lang w:eastAsia="en-US"/>
        </w:rPr>
        <w:t>01.001.0001.0031.0001.2007- 3.3.90.40.97.00 – DESPESAS DE TELEPROCESSAMENTO</w:t>
      </w:r>
    </w:p>
    <w:p w14:paraId="3C2A0D3D" w14:textId="77777777" w:rsidR="00EE0B4E" w:rsidRPr="00766F48" w:rsidRDefault="00EE0B4E" w:rsidP="0010378D">
      <w:pPr>
        <w:pStyle w:val="WW-Padro"/>
        <w:numPr>
          <w:ilvl w:val="0"/>
          <w:numId w:val="1"/>
        </w:numPr>
        <w:jc w:val="both"/>
        <w:rPr>
          <w:rFonts w:asciiTheme="minorHAnsi" w:hAnsiTheme="minorHAnsi" w:cstheme="minorHAnsi"/>
          <w:color w:val="auto"/>
          <w:sz w:val="24"/>
          <w:szCs w:val="24"/>
        </w:rPr>
      </w:pPr>
    </w:p>
    <w:p w14:paraId="344AC2C4" w14:textId="77777777" w:rsidR="00A519E3" w:rsidRPr="00766F48" w:rsidRDefault="002B144A" w:rsidP="0010378D">
      <w:pPr>
        <w:pStyle w:val="ParagraphStyle"/>
        <w:jc w:val="both"/>
        <w:rPr>
          <w:rFonts w:asciiTheme="minorHAnsi" w:hAnsiTheme="minorHAnsi" w:cstheme="minorHAnsi"/>
          <w:b/>
          <w:bCs/>
        </w:rPr>
      </w:pPr>
      <w:r w:rsidRPr="00766F48">
        <w:rPr>
          <w:rFonts w:asciiTheme="minorHAnsi" w:hAnsiTheme="minorHAnsi" w:cstheme="minorHAnsi"/>
          <w:b/>
          <w:bCs/>
        </w:rPr>
        <w:t>18</w:t>
      </w:r>
      <w:r w:rsidR="00A519E3" w:rsidRPr="00766F48">
        <w:rPr>
          <w:rFonts w:asciiTheme="minorHAnsi" w:hAnsiTheme="minorHAnsi" w:cstheme="minorHAnsi"/>
          <w:b/>
          <w:bCs/>
        </w:rPr>
        <w:t>. DISPOSIÇÕES FINAIS:</w:t>
      </w:r>
    </w:p>
    <w:p w14:paraId="331E985E" w14:textId="77777777" w:rsidR="00A519E3" w:rsidRPr="00766F48" w:rsidRDefault="00A519E3" w:rsidP="0010378D">
      <w:pPr>
        <w:pStyle w:val="ParagraphStyle"/>
        <w:jc w:val="both"/>
        <w:rPr>
          <w:rFonts w:asciiTheme="minorHAnsi" w:hAnsiTheme="minorHAnsi" w:cstheme="minorHAnsi"/>
          <w:b/>
          <w:bCs/>
        </w:rPr>
      </w:pPr>
    </w:p>
    <w:p w14:paraId="37C82CB5" w14:textId="77777777" w:rsidR="00A519E3" w:rsidRPr="00766F48" w:rsidRDefault="00A519E3" w:rsidP="0010378D">
      <w:pPr>
        <w:pStyle w:val="ParagraphStyle"/>
        <w:jc w:val="both"/>
        <w:rPr>
          <w:rFonts w:asciiTheme="minorHAnsi" w:hAnsiTheme="minorHAnsi" w:cstheme="minorHAnsi"/>
        </w:rPr>
      </w:pPr>
      <w:r w:rsidRPr="00766F48">
        <w:rPr>
          <w:rFonts w:asciiTheme="minorHAnsi" w:hAnsiTheme="minorHAnsi" w:cstheme="minorHAnsi"/>
          <w:b/>
        </w:rPr>
        <w:t>1</w:t>
      </w:r>
      <w:r w:rsidR="002B144A" w:rsidRPr="00766F48">
        <w:rPr>
          <w:rFonts w:asciiTheme="minorHAnsi" w:hAnsiTheme="minorHAnsi" w:cstheme="minorHAnsi"/>
          <w:b/>
        </w:rPr>
        <w:t>8</w:t>
      </w:r>
      <w:r w:rsidRPr="00766F48">
        <w:rPr>
          <w:rFonts w:asciiTheme="minorHAnsi" w:hAnsiTheme="minorHAnsi" w:cstheme="minorHAnsi"/>
          <w:b/>
        </w:rPr>
        <w:t xml:space="preserve">.1. </w:t>
      </w:r>
      <w:r w:rsidRPr="00766F48">
        <w:rPr>
          <w:rFonts w:asciiTheme="minorHAnsi" w:hAnsiTheme="minorHAnsi" w:cstheme="minorHAnsi"/>
        </w:rPr>
        <w:t>A presente licitação não importa necessariamente em contrataçã</w:t>
      </w:r>
      <w:r w:rsidR="006C5308" w:rsidRPr="00766F48">
        <w:rPr>
          <w:rFonts w:asciiTheme="minorHAnsi" w:hAnsiTheme="minorHAnsi" w:cstheme="minorHAnsi"/>
        </w:rPr>
        <w:t>o, podendo a Câmara Municipal de Castro</w:t>
      </w:r>
      <w:r w:rsidRPr="00766F48">
        <w:rPr>
          <w:rFonts w:asciiTheme="minorHAnsi" w:hAnsiTheme="minorHAnsi" w:cstheme="minorHAnsi"/>
        </w:rPr>
        <w:t xml:space="preserve"> revogá-la, no todo ou em parte, por razões de interesse público, derivada de </w:t>
      </w:r>
      <w:r w:rsidRPr="00766F48">
        <w:rPr>
          <w:rFonts w:asciiTheme="minorHAnsi" w:hAnsiTheme="minorHAnsi" w:cstheme="minorHAnsi"/>
        </w:rPr>
        <w:lastRenderedPageBreak/>
        <w:t xml:space="preserve">fato superveniente comprovado ou anulá-la por ilegalidade, de ofício ou por provocação mediante ato escrito e fundamentado disponibilizado no sistema para conhecimento dos participantes da licitação. </w:t>
      </w:r>
      <w:r w:rsidR="00A70FCD" w:rsidRPr="00766F48">
        <w:rPr>
          <w:rFonts w:asciiTheme="minorHAnsi" w:hAnsiTheme="minorHAnsi" w:cstheme="minorHAnsi"/>
          <w:b/>
          <w:bCs/>
        </w:rPr>
        <w:t>A Câmara Municipal de Castro</w:t>
      </w:r>
      <w:r w:rsidRPr="00766F48">
        <w:rPr>
          <w:rFonts w:asciiTheme="minorHAnsi" w:hAnsiTheme="minorHAnsi" w:cstheme="minorHAnsi"/>
        </w:rPr>
        <w:t xml:space="preserve"> poderá, ainda, prorrogar, a qualquer tempo, os prazos para recebimento das propostas ou para sua abertura.</w:t>
      </w:r>
    </w:p>
    <w:p w14:paraId="1567FE70" w14:textId="77777777" w:rsidR="00A519E3" w:rsidRPr="00766F48" w:rsidRDefault="00A519E3" w:rsidP="0010378D">
      <w:pPr>
        <w:pStyle w:val="ParagraphStyle"/>
        <w:jc w:val="both"/>
        <w:rPr>
          <w:rFonts w:asciiTheme="minorHAnsi" w:hAnsiTheme="minorHAnsi" w:cstheme="minorHAnsi"/>
        </w:rPr>
      </w:pPr>
    </w:p>
    <w:p w14:paraId="5198CAA1" w14:textId="77777777" w:rsidR="00A519E3" w:rsidRPr="00766F48" w:rsidRDefault="002B144A" w:rsidP="0010378D">
      <w:pPr>
        <w:pStyle w:val="ParagraphStyle"/>
        <w:jc w:val="both"/>
        <w:rPr>
          <w:rFonts w:asciiTheme="minorHAnsi" w:hAnsiTheme="minorHAnsi" w:cstheme="minorHAnsi"/>
          <w:b/>
        </w:rPr>
      </w:pPr>
      <w:r w:rsidRPr="00766F48">
        <w:rPr>
          <w:rFonts w:asciiTheme="minorHAnsi" w:hAnsiTheme="minorHAnsi" w:cstheme="minorHAnsi"/>
          <w:b/>
        </w:rPr>
        <w:t>18</w:t>
      </w:r>
      <w:r w:rsidR="00A519E3" w:rsidRPr="00766F48">
        <w:rPr>
          <w:rFonts w:asciiTheme="minorHAnsi" w:hAnsiTheme="minorHAnsi" w:cstheme="minorHAnsi"/>
          <w:b/>
        </w:rPr>
        <w:t xml:space="preserve">.2. </w:t>
      </w:r>
      <w:r w:rsidR="00A519E3" w:rsidRPr="00766F48">
        <w:rPr>
          <w:rFonts w:asciiTheme="minorHAnsi" w:hAnsiTheme="minorHAnsi" w:cstheme="minorHAnsi"/>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14:paraId="6DA26850" w14:textId="77777777" w:rsidR="00A519E3" w:rsidRPr="00766F48" w:rsidRDefault="00A519E3" w:rsidP="0010378D">
      <w:pPr>
        <w:pStyle w:val="ParagraphStyle"/>
        <w:jc w:val="both"/>
        <w:rPr>
          <w:rFonts w:asciiTheme="minorHAnsi" w:hAnsiTheme="minorHAnsi" w:cstheme="minorHAnsi"/>
          <w:b/>
        </w:rPr>
      </w:pPr>
    </w:p>
    <w:p w14:paraId="0A88BF80"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.3. </w:t>
      </w:r>
      <w:r w:rsidR="00A519E3" w:rsidRPr="00766F48">
        <w:rPr>
          <w:rFonts w:asciiTheme="minorHAnsi" w:hAnsiTheme="minorHAnsi" w:cstheme="minorHAnsi"/>
        </w:rPr>
        <w:t>É facultado ao Pregoeiro, ou à autoridade a ele superior, em qualquer fase da licitação, promover diligências com vistas a esclarecer ou a complementar a instrução do processo.</w:t>
      </w:r>
    </w:p>
    <w:p w14:paraId="3B273D7C" w14:textId="77777777" w:rsidR="00A519E3" w:rsidRPr="00766F48" w:rsidRDefault="00A519E3" w:rsidP="0010378D">
      <w:pPr>
        <w:pStyle w:val="ParagraphStyle"/>
        <w:jc w:val="both"/>
        <w:rPr>
          <w:rFonts w:asciiTheme="minorHAnsi" w:hAnsiTheme="minorHAnsi" w:cstheme="minorHAnsi"/>
        </w:rPr>
      </w:pPr>
    </w:p>
    <w:p w14:paraId="6B6E896C"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.4. </w:t>
      </w:r>
      <w:r w:rsidR="00A519E3" w:rsidRPr="00766F48">
        <w:rPr>
          <w:rFonts w:asciiTheme="minorHAnsi" w:hAnsiTheme="minorHAnsi" w:cstheme="minorHAnsi"/>
        </w:rPr>
        <w:t>Os proponentes intimados para prestar quaisquer esclarecimentos adicionais deverão fazê-lo no prazo determinado pelo Pregoeiro, sob pena de desclassificação/inabilitação.</w:t>
      </w:r>
    </w:p>
    <w:p w14:paraId="0A9AEA1A" w14:textId="77777777" w:rsidR="00A519E3" w:rsidRPr="00766F48" w:rsidRDefault="00A519E3" w:rsidP="0010378D">
      <w:pPr>
        <w:pStyle w:val="ParagraphStyle"/>
        <w:jc w:val="both"/>
        <w:rPr>
          <w:rFonts w:asciiTheme="minorHAnsi" w:hAnsiTheme="minorHAnsi" w:cstheme="minorHAnsi"/>
        </w:rPr>
      </w:pPr>
    </w:p>
    <w:p w14:paraId="74139047"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.5. </w:t>
      </w:r>
      <w:r w:rsidR="00A519E3" w:rsidRPr="00766F48">
        <w:rPr>
          <w:rFonts w:asciiTheme="minorHAnsi" w:hAnsiTheme="minorHAnsi" w:cstheme="minorHAnsi"/>
        </w:rPr>
        <w:t>O desatendimento de exigências formais não essenciais não importará no afastamento do proponente, desde que seja possível a aferição da sua qualificação e a exata compreensão da sua proposta.</w:t>
      </w:r>
    </w:p>
    <w:p w14:paraId="2D92F3C6" w14:textId="77777777" w:rsidR="00A519E3" w:rsidRPr="00766F48" w:rsidRDefault="00A519E3" w:rsidP="0010378D">
      <w:pPr>
        <w:pStyle w:val="ParagraphStyle"/>
        <w:jc w:val="both"/>
        <w:rPr>
          <w:rFonts w:asciiTheme="minorHAnsi" w:hAnsiTheme="minorHAnsi" w:cstheme="minorHAnsi"/>
        </w:rPr>
      </w:pPr>
    </w:p>
    <w:p w14:paraId="799EAFB1"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.6. </w:t>
      </w:r>
      <w:r w:rsidR="00A519E3" w:rsidRPr="00766F48">
        <w:rPr>
          <w:rFonts w:asciiTheme="minorHAnsi" w:hAnsiTheme="minorHAnsi" w:cstheme="minorHAnsi"/>
        </w:rPr>
        <w:t>As normas que disciplinam este Pregão serão sempre interpretadas em favor da ampliação da disputa entre os proponentes, desde que não comprometam o interesse da Administração, a finalidade e a segurança da contratação.</w:t>
      </w:r>
    </w:p>
    <w:p w14:paraId="57C7256A" w14:textId="77777777" w:rsidR="00A519E3" w:rsidRPr="00766F48" w:rsidRDefault="00A519E3" w:rsidP="0010378D">
      <w:pPr>
        <w:pStyle w:val="ParagraphStyle"/>
        <w:jc w:val="both"/>
        <w:rPr>
          <w:rFonts w:asciiTheme="minorHAnsi" w:hAnsiTheme="minorHAnsi" w:cstheme="minorHAnsi"/>
        </w:rPr>
      </w:pPr>
    </w:p>
    <w:p w14:paraId="0DF34720"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.7. </w:t>
      </w:r>
      <w:r w:rsidR="00A519E3" w:rsidRPr="00766F48">
        <w:rPr>
          <w:rFonts w:asciiTheme="minorHAnsi" w:hAnsiTheme="minorHAnsi" w:cstheme="minorHAnsi"/>
        </w:rPr>
        <w:t>As decisões referentes a este processo licitatório poderão ser comunicadas aos proponentes por qualquer meio de comunicação que comprove o recebimento ou, ainda, mediante publicação no Diário Oficial do Município.</w:t>
      </w:r>
    </w:p>
    <w:p w14:paraId="48FC5484" w14:textId="77777777" w:rsidR="00A519E3" w:rsidRPr="00766F48" w:rsidRDefault="00A519E3" w:rsidP="0010378D">
      <w:pPr>
        <w:pStyle w:val="ParagraphStyle"/>
        <w:jc w:val="both"/>
        <w:rPr>
          <w:rFonts w:asciiTheme="minorHAnsi" w:hAnsiTheme="minorHAnsi" w:cstheme="minorHAnsi"/>
        </w:rPr>
      </w:pPr>
    </w:p>
    <w:p w14:paraId="13432725"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.8. </w:t>
      </w:r>
      <w:r w:rsidR="00A519E3" w:rsidRPr="00766F48">
        <w:rPr>
          <w:rFonts w:asciiTheme="minorHAnsi" w:hAnsiTheme="minorHAnsi" w:cstheme="minorHAnsi"/>
        </w:rPr>
        <w:t>Os casos não previstos neste Edital serão decididos pelo Pregoeiro.</w:t>
      </w:r>
    </w:p>
    <w:p w14:paraId="12416C18" w14:textId="77777777" w:rsidR="00A519E3" w:rsidRPr="00766F48" w:rsidRDefault="00A519E3" w:rsidP="0010378D">
      <w:pPr>
        <w:pStyle w:val="ParagraphStyle"/>
        <w:jc w:val="both"/>
        <w:rPr>
          <w:rFonts w:asciiTheme="minorHAnsi" w:hAnsiTheme="minorHAnsi" w:cstheme="minorHAnsi"/>
        </w:rPr>
      </w:pPr>
    </w:p>
    <w:p w14:paraId="72DC8A4A"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 xml:space="preserve">.9. </w:t>
      </w:r>
      <w:r w:rsidR="00A519E3" w:rsidRPr="00766F48">
        <w:rPr>
          <w:rFonts w:asciiTheme="minorHAnsi" w:hAnsiTheme="minorHAnsi" w:cstheme="minorHAnsi"/>
        </w:rPr>
        <w:t>A participação do proponente nesta licitação implica em aceitação de todos os termos deste Edital.</w:t>
      </w:r>
    </w:p>
    <w:p w14:paraId="11B23438" w14:textId="77777777" w:rsidR="00A519E3" w:rsidRPr="00766F48" w:rsidRDefault="00A519E3" w:rsidP="0010378D">
      <w:pPr>
        <w:pStyle w:val="ParagraphStyle"/>
        <w:jc w:val="both"/>
        <w:rPr>
          <w:rFonts w:asciiTheme="minorHAnsi" w:hAnsiTheme="minorHAnsi" w:cstheme="minorHAnsi"/>
        </w:rPr>
      </w:pPr>
    </w:p>
    <w:p w14:paraId="7C89FB37"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.10.</w:t>
      </w:r>
      <w:r w:rsidR="00A519E3" w:rsidRPr="00766F48">
        <w:rPr>
          <w:rFonts w:asciiTheme="minorHAnsi" w:hAnsiTheme="minorHAnsi" w:cstheme="minorHAnsi"/>
        </w:rPr>
        <w:tab/>
        <w:t xml:space="preserve"> Não cabe à </w:t>
      </w:r>
      <w:r w:rsidR="00A519E3" w:rsidRPr="00766F48">
        <w:rPr>
          <w:rFonts w:asciiTheme="minorHAnsi" w:hAnsiTheme="minorHAnsi" w:cstheme="minorHAnsi"/>
          <w:b/>
          <w:bCs/>
          <w:u w:val="single"/>
        </w:rPr>
        <w:t>Bolsa de Licitações e Leilões</w:t>
      </w:r>
      <w:r w:rsidR="00A519E3" w:rsidRPr="00766F48">
        <w:rPr>
          <w:rFonts w:asciiTheme="minorHAnsi" w:hAnsiTheme="minorHAnsi" w:cstheme="minorHAnsi"/>
        </w:rPr>
        <w:t xml:space="preserve"> qualquer responsabilidade pelas obrigações assumidas pelo fornecedor com o licitador, em especial com relação à forma e às condições de entrega dos bens ou da prestação de serviços e quanto à quitação financeira da negociação realizada.</w:t>
      </w:r>
    </w:p>
    <w:p w14:paraId="547779FF" w14:textId="77777777" w:rsidR="00A519E3" w:rsidRPr="00766F48" w:rsidRDefault="00A519E3" w:rsidP="0010378D">
      <w:pPr>
        <w:pStyle w:val="ParagraphStyle"/>
        <w:jc w:val="both"/>
        <w:rPr>
          <w:rFonts w:asciiTheme="minorHAnsi" w:hAnsiTheme="minorHAnsi" w:cstheme="minorHAnsi"/>
        </w:rPr>
      </w:pPr>
    </w:p>
    <w:p w14:paraId="068FFFC9"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lastRenderedPageBreak/>
        <w:t>18</w:t>
      </w:r>
      <w:r w:rsidR="00A519E3" w:rsidRPr="00766F48">
        <w:rPr>
          <w:rFonts w:asciiTheme="minorHAnsi" w:hAnsiTheme="minorHAnsi" w:cstheme="minorHAnsi"/>
          <w:b/>
        </w:rPr>
        <w:t>.11.</w:t>
      </w:r>
      <w:r w:rsidR="00A519E3" w:rsidRPr="00766F48">
        <w:rPr>
          <w:rFonts w:asciiTheme="minorHAnsi" w:hAnsiTheme="minorHAnsi" w:cstheme="minorHAnsi"/>
        </w:rPr>
        <w:t xml:space="preserve"> O foro designado para julgamento de quaisquer questões judiciais resultantes deste Edital será o da Comarca de </w:t>
      </w:r>
      <w:r w:rsidR="00A519E3" w:rsidRPr="00766F48">
        <w:rPr>
          <w:rFonts w:asciiTheme="minorHAnsi" w:hAnsiTheme="minorHAnsi" w:cstheme="minorHAnsi"/>
          <w:b/>
          <w:bCs/>
        </w:rPr>
        <w:t>CASTRO</w:t>
      </w:r>
      <w:r w:rsidR="00A519E3" w:rsidRPr="00766F48">
        <w:rPr>
          <w:rFonts w:asciiTheme="minorHAnsi" w:hAnsiTheme="minorHAnsi" w:cstheme="minorHAnsi"/>
        </w:rPr>
        <w:t>, Estado do Paraná, considerado aquele a que está vinculado o Pregoeiro.</w:t>
      </w:r>
    </w:p>
    <w:p w14:paraId="5D5474D2" w14:textId="77777777" w:rsidR="00A519E3" w:rsidRPr="00766F48" w:rsidRDefault="00A519E3" w:rsidP="0010378D">
      <w:pPr>
        <w:pStyle w:val="ParagraphStyle"/>
        <w:jc w:val="both"/>
        <w:rPr>
          <w:rFonts w:asciiTheme="minorHAnsi" w:hAnsiTheme="minorHAnsi" w:cstheme="minorHAnsi"/>
        </w:rPr>
      </w:pPr>
    </w:p>
    <w:p w14:paraId="0C127BFA"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.12.</w:t>
      </w:r>
      <w:r w:rsidR="00A519E3" w:rsidRPr="00766F48">
        <w:rPr>
          <w:rFonts w:asciiTheme="minorHAnsi" w:hAnsiTheme="minorHAnsi" w:cstheme="minorHAnsi"/>
        </w:rPr>
        <w:t xml:space="preserve"> O Pregoeiro e sua Equipe de Apoio, atenderá aos interessados </w:t>
      </w:r>
      <w:r w:rsidR="006C5308" w:rsidRPr="00766F48">
        <w:rPr>
          <w:rFonts w:asciiTheme="minorHAnsi" w:hAnsiTheme="minorHAnsi" w:cstheme="minorHAnsi"/>
        </w:rPr>
        <w:t xml:space="preserve">via e-mail </w:t>
      </w:r>
      <w:r w:rsidR="006C5308" w:rsidRPr="00766F48">
        <w:rPr>
          <w:rFonts w:asciiTheme="minorHAnsi" w:hAnsiTheme="minorHAnsi" w:cstheme="minorHAnsi"/>
          <w:b/>
        </w:rPr>
        <w:t>compr</w:t>
      </w:r>
      <w:r w:rsidR="002C06A6" w:rsidRPr="00766F48">
        <w:rPr>
          <w:rFonts w:asciiTheme="minorHAnsi" w:hAnsiTheme="minorHAnsi" w:cstheme="minorHAnsi"/>
          <w:b/>
        </w:rPr>
        <w:t>as2@castro.pr.leg.br e licitacao</w:t>
      </w:r>
      <w:r w:rsidR="006C5308" w:rsidRPr="00766F48">
        <w:rPr>
          <w:rFonts w:asciiTheme="minorHAnsi" w:hAnsiTheme="minorHAnsi" w:cstheme="minorHAnsi"/>
          <w:b/>
        </w:rPr>
        <w:t>@castro.pr.leg.br</w:t>
      </w:r>
      <w:r w:rsidR="00A519E3" w:rsidRPr="00766F48">
        <w:rPr>
          <w:rFonts w:asciiTheme="minorHAnsi" w:hAnsiTheme="minorHAnsi" w:cstheme="minorHAnsi"/>
        </w:rPr>
        <w:t>, para melhores esclarecimentos.</w:t>
      </w:r>
    </w:p>
    <w:p w14:paraId="3C2AD793" w14:textId="77777777" w:rsidR="00A519E3" w:rsidRPr="00766F48" w:rsidRDefault="00A519E3" w:rsidP="0010378D">
      <w:pPr>
        <w:pStyle w:val="ParagraphStyle"/>
        <w:jc w:val="both"/>
        <w:rPr>
          <w:rFonts w:asciiTheme="minorHAnsi" w:hAnsiTheme="minorHAnsi" w:cstheme="minorHAnsi"/>
        </w:rPr>
      </w:pPr>
    </w:p>
    <w:p w14:paraId="529CED41" w14:textId="77777777" w:rsidR="00A519E3" w:rsidRPr="00766F48" w:rsidRDefault="002B144A" w:rsidP="0010378D">
      <w:pPr>
        <w:pStyle w:val="ParagraphStyle"/>
        <w:jc w:val="both"/>
        <w:rPr>
          <w:rFonts w:asciiTheme="minorHAnsi" w:hAnsiTheme="minorHAnsi" w:cstheme="minorHAnsi"/>
        </w:rPr>
      </w:pPr>
      <w:r w:rsidRPr="00766F48">
        <w:rPr>
          <w:rFonts w:asciiTheme="minorHAnsi" w:hAnsiTheme="minorHAnsi" w:cstheme="minorHAnsi"/>
          <w:b/>
        </w:rPr>
        <w:t>18</w:t>
      </w:r>
      <w:r w:rsidR="00A519E3" w:rsidRPr="00766F48">
        <w:rPr>
          <w:rFonts w:asciiTheme="minorHAnsi" w:hAnsiTheme="minorHAnsi" w:cstheme="minorHAnsi"/>
          <w:b/>
        </w:rPr>
        <w:t>.13.</w:t>
      </w:r>
      <w:r w:rsidR="00A519E3" w:rsidRPr="00766F48">
        <w:rPr>
          <w:rFonts w:asciiTheme="minorHAnsi" w:hAnsiTheme="minorHAnsi" w:cstheme="minorHAnsi"/>
        </w:rPr>
        <w:t xml:space="preserve"> A documentação apresentada para fins de habilitação da Empresa vencedora fará parte dos autos da licitação e não será devolvida ao proponente.</w:t>
      </w:r>
    </w:p>
    <w:p w14:paraId="6946C20F" w14:textId="77777777" w:rsidR="00A519E3" w:rsidRPr="00766F48" w:rsidRDefault="00A519E3" w:rsidP="0010378D">
      <w:pPr>
        <w:pStyle w:val="ParagraphStyle"/>
        <w:jc w:val="both"/>
        <w:rPr>
          <w:rFonts w:asciiTheme="minorHAnsi" w:hAnsiTheme="minorHAnsi" w:cstheme="minorHAnsi"/>
        </w:rPr>
      </w:pPr>
    </w:p>
    <w:p w14:paraId="5A8FA56B" w14:textId="77777777" w:rsidR="00A519E3" w:rsidRPr="00766F48" w:rsidRDefault="002B144A" w:rsidP="0010378D">
      <w:pPr>
        <w:pStyle w:val="ParagraphStyle"/>
        <w:jc w:val="both"/>
        <w:rPr>
          <w:rFonts w:asciiTheme="minorHAnsi" w:hAnsiTheme="minorHAnsi" w:cstheme="minorHAnsi"/>
          <w:b/>
          <w:bCs/>
        </w:rPr>
      </w:pPr>
      <w:r w:rsidRPr="00766F48">
        <w:rPr>
          <w:rFonts w:asciiTheme="minorHAnsi" w:hAnsiTheme="minorHAnsi" w:cstheme="minorHAnsi"/>
          <w:b/>
        </w:rPr>
        <w:t>18</w:t>
      </w:r>
      <w:r w:rsidR="00A519E3" w:rsidRPr="00766F48">
        <w:rPr>
          <w:rFonts w:asciiTheme="minorHAnsi" w:hAnsiTheme="minorHAnsi" w:cstheme="minorHAnsi"/>
          <w:b/>
        </w:rPr>
        <w:t>.14.</w:t>
      </w:r>
      <w:r w:rsidR="00A519E3" w:rsidRPr="00766F48">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 Pregoeiro em contrário.</w:t>
      </w:r>
    </w:p>
    <w:p w14:paraId="53C9F042" w14:textId="77777777" w:rsidR="00A519E3" w:rsidRPr="00766F48" w:rsidRDefault="00A519E3" w:rsidP="0010378D">
      <w:pPr>
        <w:pStyle w:val="ParagraphStyle"/>
        <w:jc w:val="both"/>
        <w:rPr>
          <w:rFonts w:asciiTheme="minorHAnsi" w:hAnsiTheme="minorHAnsi" w:cstheme="minorHAnsi"/>
          <w:b/>
          <w:bCs/>
        </w:rPr>
      </w:pPr>
    </w:p>
    <w:p w14:paraId="0512ED85" w14:textId="77777777" w:rsidR="00A519E3" w:rsidRPr="00766F48" w:rsidRDefault="00A519E3" w:rsidP="0010378D">
      <w:pPr>
        <w:pStyle w:val="ParagraphStyle"/>
        <w:jc w:val="both"/>
        <w:rPr>
          <w:rFonts w:asciiTheme="minorHAnsi" w:hAnsiTheme="minorHAnsi" w:cstheme="minorHAnsi"/>
        </w:rPr>
      </w:pPr>
      <w:r w:rsidRPr="00766F48">
        <w:rPr>
          <w:rFonts w:asciiTheme="minorHAnsi" w:hAnsiTheme="minorHAnsi" w:cstheme="minorHAnsi"/>
          <w:b/>
        </w:rPr>
        <w:t>1</w:t>
      </w:r>
      <w:r w:rsidR="002B144A" w:rsidRPr="00766F48">
        <w:rPr>
          <w:rFonts w:asciiTheme="minorHAnsi" w:hAnsiTheme="minorHAnsi" w:cstheme="minorHAnsi"/>
          <w:b/>
        </w:rPr>
        <w:t>8</w:t>
      </w:r>
      <w:r w:rsidRPr="00766F48">
        <w:rPr>
          <w:rFonts w:asciiTheme="minorHAnsi" w:hAnsiTheme="minorHAnsi" w:cstheme="minorHAnsi"/>
          <w:b/>
        </w:rPr>
        <w:t>.15.</w:t>
      </w:r>
      <w:r w:rsidRPr="00766F48">
        <w:rPr>
          <w:rFonts w:asciiTheme="minorHAnsi" w:hAnsiTheme="minorHAnsi" w:cstheme="minorHAnsi"/>
        </w:rPr>
        <w:t xml:space="preserve"> Os casos omissos neste Edital serão resolvidos pelo Pregoeiro, nos termos da legislação pertinente.</w:t>
      </w:r>
    </w:p>
    <w:p w14:paraId="7B68E7DE" w14:textId="500C29EB" w:rsidR="00A519E3" w:rsidRPr="00766F48" w:rsidRDefault="005A44D9">
      <w:pPr>
        <w:jc w:val="right"/>
        <w:rPr>
          <w:rFonts w:asciiTheme="minorHAnsi" w:hAnsiTheme="minorHAnsi" w:cstheme="minorHAnsi"/>
          <w:color w:val="auto"/>
          <w:szCs w:val="24"/>
        </w:rPr>
      </w:pPr>
      <w:r w:rsidRPr="00766F48">
        <w:rPr>
          <w:rFonts w:asciiTheme="minorHAnsi" w:hAnsiTheme="minorHAnsi" w:cstheme="minorHAnsi"/>
          <w:color w:val="auto"/>
          <w:szCs w:val="24"/>
        </w:rPr>
        <w:t xml:space="preserve">Castro, </w:t>
      </w:r>
      <w:r w:rsidR="00766F48" w:rsidRPr="00766F48">
        <w:rPr>
          <w:rFonts w:asciiTheme="minorHAnsi" w:hAnsiTheme="minorHAnsi" w:cstheme="minorHAnsi"/>
          <w:color w:val="auto"/>
          <w:szCs w:val="24"/>
        </w:rPr>
        <w:t>1</w:t>
      </w:r>
      <w:r w:rsidR="0010378D" w:rsidRPr="00766F48">
        <w:rPr>
          <w:rFonts w:asciiTheme="minorHAnsi" w:hAnsiTheme="minorHAnsi" w:cstheme="minorHAnsi"/>
          <w:color w:val="auto"/>
          <w:szCs w:val="24"/>
        </w:rPr>
        <w:t>6</w:t>
      </w:r>
      <w:r w:rsidR="00573816" w:rsidRPr="00766F48">
        <w:rPr>
          <w:rFonts w:asciiTheme="minorHAnsi" w:hAnsiTheme="minorHAnsi" w:cstheme="minorHAnsi"/>
          <w:color w:val="auto"/>
          <w:szCs w:val="24"/>
        </w:rPr>
        <w:t xml:space="preserve"> de </w:t>
      </w:r>
      <w:r w:rsidR="00766F48" w:rsidRPr="00766F48">
        <w:rPr>
          <w:rFonts w:asciiTheme="minorHAnsi" w:hAnsiTheme="minorHAnsi" w:cstheme="minorHAnsi"/>
          <w:color w:val="auto"/>
          <w:szCs w:val="24"/>
        </w:rPr>
        <w:t>agosto</w:t>
      </w:r>
      <w:r w:rsidR="00717518" w:rsidRPr="00766F48">
        <w:rPr>
          <w:rFonts w:asciiTheme="minorHAnsi" w:hAnsiTheme="minorHAnsi" w:cstheme="minorHAnsi"/>
          <w:color w:val="auto"/>
          <w:szCs w:val="24"/>
        </w:rPr>
        <w:t xml:space="preserve"> </w:t>
      </w:r>
      <w:r w:rsidR="00573816" w:rsidRPr="00766F48">
        <w:rPr>
          <w:rFonts w:asciiTheme="minorHAnsi" w:hAnsiTheme="minorHAnsi" w:cstheme="minorHAnsi"/>
          <w:color w:val="auto"/>
          <w:szCs w:val="24"/>
        </w:rPr>
        <w:t xml:space="preserve">de </w:t>
      </w:r>
      <w:r w:rsidR="00F15250" w:rsidRPr="00766F48">
        <w:rPr>
          <w:rFonts w:asciiTheme="minorHAnsi" w:hAnsiTheme="minorHAnsi" w:cstheme="minorHAnsi"/>
          <w:color w:val="auto"/>
          <w:szCs w:val="24"/>
        </w:rPr>
        <w:t>2023</w:t>
      </w:r>
      <w:r w:rsidR="00573816" w:rsidRPr="00766F48">
        <w:rPr>
          <w:rFonts w:asciiTheme="minorHAnsi" w:hAnsiTheme="minorHAnsi" w:cstheme="minorHAnsi"/>
          <w:color w:val="auto"/>
          <w:szCs w:val="24"/>
        </w:rPr>
        <w:t>.</w:t>
      </w:r>
    </w:p>
    <w:p w14:paraId="57C4356A" w14:textId="77777777" w:rsidR="007D34D9" w:rsidRPr="00766F48" w:rsidRDefault="007D34D9">
      <w:pPr>
        <w:jc w:val="right"/>
        <w:rPr>
          <w:rFonts w:asciiTheme="minorHAnsi" w:hAnsiTheme="minorHAnsi" w:cstheme="minorHAnsi"/>
          <w:color w:val="auto"/>
          <w:szCs w:val="24"/>
        </w:rPr>
      </w:pPr>
    </w:p>
    <w:p w14:paraId="0878A74F" w14:textId="77777777" w:rsidR="007D34D9" w:rsidRPr="00766F48" w:rsidRDefault="007D34D9">
      <w:pPr>
        <w:jc w:val="right"/>
        <w:rPr>
          <w:rFonts w:asciiTheme="minorHAnsi" w:hAnsiTheme="minorHAnsi" w:cstheme="minorHAnsi"/>
          <w:color w:val="auto"/>
          <w:szCs w:val="24"/>
        </w:rPr>
      </w:pPr>
    </w:p>
    <w:p w14:paraId="6A1B358B" w14:textId="77777777" w:rsidR="007D34D9" w:rsidRPr="00766F48" w:rsidRDefault="007D34D9">
      <w:pPr>
        <w:jc w:val="right"/>
        <w:rPr>
          <w:rFonts w:asciiTheme="minorHAnsi" w:hAnsiTheme="minorHAnsi" w:cstheme="minorHAnsi"/>
          <w:color w:val="auto"/>
          <w:szCs w:val="24"/>
        </w:rPr>
      </w:pPr>
    </w:p>
    <w:p w14:paraId="6AF47661" w14:textId="77777777" w:rsidR="007D34D9" w:rsidRPr="00766F48" w:rsidRDefault="007D34D9">
      <w:pPr>
        <w:jc w:val="right"/>
        <w:rPr>
          <w:rFonts w:asciiTheme="minorHAnsi" w:hAnsiTheme="minorHAnsi" w:cstheme="minorHAnsi"/>
          <w:color w:val="auto"/>
          <w:szCs w:val="24"/>
        </w:rPr>
      </w:pPr>
    </w:p>
    <w:p w14:paraId="2B244C71" w14:textId="77777777" w:rsidR="00A519E3" w:rsidRPr="00766F48" w:rsidRDefault="00A70FCD">
      <w:pPr>
        <w:pStyle w:val="WW-Padro"/>
        <w:tabs>
          <w:tab w:val="left" w:pos="545"/>
          <w:tab w:val="left" w:pos="828"/>
        </w:tabs>
        <w:snapToGrid w:val="0"/>
        <w:spacing w:line="100" w:lineRule="atLeast"/>
        <w:rPr>
          <w:rFonts w:asciiTheme="minorHAnsi" w:hAnsiTheme="minorHAnsi" w:cstheme="minorHAnsi"/>
          <w:color w:val="auto"/>
          <w:sz w:val="24"/>
          <w:szCs w:val="24"/>
        </w:rPr>
      </w:pPr>
      <w:r w:rsidRPr="00766F48">
        <w:rPr>
          <w:rFonts w:asciiTheme="minorHAnsi" w:hAnsiTheme="minorHAnsi" w:cstheme="minorHAnsi"/>
          <w:bCs w:val="0"/>
          <w:color w:val="auto"/>
          <w:sz w:val="24"/>
          <w:szCs w:val="24"/>
        </w:rPr>
        <w:t xml:space="preserve">Marília Alves Pereira </w:t>
      </w:r>
    </w:p>
    <w:p w14:paraId="2A9553F5" w14:textId="77777777" w:rsidR="00A519E3" w:rsidRPr="00766F48" w:rsidRDefault="00A70FCD">
      <w:pPr>
        <w:pStyle w:val="Centered"/>
        <w:rPr>
          <w:rFonts w:asciiTheme="minorHAnsi" w:hAnsiTheme="minorHAnsi" w:cstheme="minorHAnsi"/>
          <w:b/>
        </w:rPr>
      </w:pPr>
      <w:r w:rsidRPr="00766F48">
        <w:rPr>
          <w:rFonts w:asciiTheme="minorHAnsi" w:hAnsiTheme="minorHAnsi" w:cstheme="minorHAnsi"/>
          <w:b/>
        </w:rPr>
        <w:t>Pregoeira</w:t>
      </w:r>
    </w:p>
    <w:p w14:paraId="3DC2ADBA" w14:textId="77777777" w:rsidR="00A459A2" w:rsidRPr="00766F48" w:rsidRDefault="00A459A2">
      <w:pPr>
        <w:pStyle w:val="ParagraphStyle"/>
        <w:jc w:val="center"/>
        <w:rPr>
          <w:rFonts w:asciiTheme="minorHAnsi" w:hAnsiTheme="minorHAnsi" w:cstheme="minorHAnsi"/>
          <w:b/>
          <w:bCs/>
        </w:rPr>
      </w:pPr>
    </w:p>
    <w:p w14:paraId="05125364" w14:textId="77777777" w:rsidR="00E23430" w:rsidRPr="00766F48" w:rsidRDefault="00E23430">
      <w:pPr>
        <w:pStyle w:val="ParagraphStyle"/>
        <w:jc w:val="center"/>
        <w:rPr>
          <w:rFonts w:asciiTheme="minorHAnsi" w:hAnsiTheme="minorHAnsi" w:cstheme="minorHAnsi"/>
          <w:b/>
          <w:bCs/>
        </w:rPr>
      </w:pPr>
    </w:p>
    <w:p w14:paraId="095821FE" w14:textId="77777777" w:rsidR="00766F48" w:rsidRPr="00766F48" w:rsidRDefault="00766F48">
      <w:pPr>
        <w:pStyle w:val="ParagraphStyle"/>
        <w:jc w:val="center"/>
        <w:rPr>
          <w:rFonts w:asciiTheme="minorHAnsi" w:hAnsiTheme="minorHAnsi" w:cstheme="minorHAnsi"/>
          <w:b/>
          <w:bCs/>
        </w:rPr>
      </w:pPr>
    </w:p>
    <w:p w14:paraId="08B9F2D8" w14:textId="77777777" w:rsidR="00766F48" w:rsidRPr="00766F48" w:rsidRDefault="00766F48">
      <w:pPr>
        <w:pStyle w:val="ParagraphStyle"/>
        <w:jc w:val="center"/>
        <w:rPr>
          <w:rFonts w:asciiTheme="minorHAnsi" w:hAnsiTheme="minorHAnsi" w:cstheme="minorHAnsi"/>
          <w:b/>
          <w:bCs/>
        </w:rPr>
      </w:pPr>
    </w:p>
    <w:p w14:paraId="5960945D" w14:textId="77777777" w:rsidR="00766F48" w:rsidRPr="00766F48" w:rsidRDefault="00766F48">
      <w:pPr>
        <w:pStyle w:val="ParagraphStyle"/>
        <w:jc w:val="center"/>
        <w:rPr>
          <w:rFonts w:asciiTheme="minorHAnsi" w:hAnsiTheme="minorHAnsi" w:cstheme="minorHAnsi"/>
          <w:b/>
          <w:bCs/>
        </w:rPr>
      </w:pPr>
    </w:p>
    <w:p w14:paraId="5457FE97" w14:textId="77777777" w:rsidR="00766F48" w:rsidRPr="00766F48" w:rsidRDefault="00766F48">
      <w:pPr>
        <w:pStyle w:val="ParagraphStyle"/>
        <w:jc w:val="center"/>
        <w:rPr>
          <w:rFonts w:asciiTheme="minorHAnsi" w:hAnsiTheme="minorHAnsi" w:cstheme="minorHAnsi"/>
          <w:b/>
          <w:bCs/>
        </w:rPr>
      </w:pPr>
    </w:p>
    <w:p w14:paraId="6BCC0975" w14:textId="77777777" w:rsidR="00766F48" w:rsidRPr="00766F48" w:rsidRDefault="00766F48">
      <w:pPr>
        <w:pStyle w:val="ParagraphStyle"/>
        <w:jc w:val="center"/>
        <w:rPr>
          <w:rFonts w:asciiTheme="minorHAnsi" w:hAnsiTheme="minorHAnsi" w:cstheme="minorHAnsi"/>
          <w:b/>
          <w:bCs/>
        </w:rPr>
      </w:pPr>
    </w:p>
    <w:p w14:paraId="75D51DB6" w14:textId="77777777" w:rsidR="00766F48" w:rsidRPr="00766F48" w:rsidRDefault="00766F48">
      <w:pPr>
        <w:pStyle w:val="ParagraphStyle"/>
        <w:jc w:val="center"/>
        <w:rPr>
          <w:rFonts w:asciiTheme="minorHAnsi" w:hAnsiTheme="minorHAnsi" w:cstheme="minorHAnsi"/>
          <w:b/>
          <w:bCs/>
        </w:rPr>
      </w:pPr>
    </w:p>
    <w:p w14:paraId="6F2F01E1" w14:textId="77777777" w:rsidR="00766F48" w:rsidRPr="00766F48" w:rsidRDefault="00766F48">
      <w:pPr>
        <w:pStyle w:val="ParagraphStyle"/>
        <w:jc w:val="center"/>
        <w:rPr>
          <w:rFonts w:asciiTheme="minorHAnsi" w:hAnsiTheme="minorHAnsi" w:cstheme="minorHAnsi"/>
          <w:b/>
          <w:bCs/>
        </w:rPr>
      </w:pPr>
    </w:p>
    <w:p w14:paraId="25467DEC" w14:textId="77777777" w:rsidR="00766F48" w:rsidRPr="00766F48" w:rsidRDefault="00766F48">
      <w:pPr>
        <w:pStyle w:val="ParagraphStyle"/>
        <w:jc w:val="center"/>
        <w:rPr>
          <w:rFonts w:asciiTheme="minorHAnsi" w:hAnsiTheme="minorHAnsi" w:cstheme="minorHAnsi"/>
          <w:b/>
          <w:bCs/>
        </w:rPr>
      </w:pPr>
    </w:p>
    <w:p w14:paraId="33B18D40" w14:textId="77777777" w:rsidR="00766F48" w:rsidRPr="00766F48" w:rsidRDefault="00766F48">
      <w:pPr>
        <w:pStyle w:val="ParagraphStyle"/>
        <w:jc w:val="center"/>
        <w:rPr>
          <w:rFonts w:asciiTheme="minorHAnsi" w:hAnsiTheme="minorHAnsi" w:cstheme="minorHAnsi"/>
          <w:b/>
          <w:bCs/>
        </w:rPr>
      </w:pPr>
    </w:p>
    <w:p w14:paraId="240856D7" w14:textId="77777777" w:rsidR="00766F48" w:rsidRPr="00766F48" w:rsidRDefault="00766F48">
      <w:pPr>
        <w:pStyle w:val="ParagraphStyle"/>
        <w:jc w:val="center"/>
        <w:rPr>
          <w:rFonts w:asciiTheme="minorHAnsi" w:hAnsiTheme="minorHAnsi" w:cstheme="minorHAnsi"/>
          <w:b/>
          <w:bCs/>
        </w:rPr>
      </w:pPr>
    </w:p>
    <w:p w14:paraId="46DACBB1" w14:textId="77777777" w:rsidR="00766F48" w:rsidRPr="00766F48" w:rsidRDefault="00766F48">
      <w:pPr>
        <w:pStyle w:val="ParagraphStyle"/>
        <w:jc w:val="center"/>
        <w:rPr>
          <w:rFonts w:asciiTheme="minorHAnsi" w:hAnsiTheme="minorHAnsi" w:cstheme="minorHAnsi"/>
          <w:b/>
          <w:bCs/>
        </w:rPr>
      </w:pPr>
    </w:p>
    <w:p w14:paraId="757B8134" w14:textId="77777777" w:rsidR="0010378D" w:rsidRPr="00766F48" w:rsidRDefault="0010378D">
      <w:pPr>
        <w:pStyle w:val="ParagraphStyle"/>
        <w:jc w:val="center"/>
        <w:rPr>
          <w:rFonts w:asciiTheme="minorHAnsi" w:hAnsiTheme="minorHAnsi" w:cstheme="minorHAnsi"/>
          <w:b/>
          <w:bCs/>
        </w:rPr>
      </w:pPr>
    </w:p>
    <w:p w14:paraId="39F9A409" w14:textId="77777777" w:rsidR="00C91898" w:rsidRPr="00766F48" w:rsidRDefault="00C91898" w:rsidP="00C91898">
      <w:pPr>
        <w:keepNext/>
        <w:pBdr>
          <w:top w:val="nil"/>
          <w:left w:val="nil"/>
          <w:bottom w:val="nil"/>
          <w:right w:val="nil"/>
          <w:between w:val="nil"/>
        </w:pBdr>
        <w:spacing w:before="240" w:after="120" w:line="276" w:lineRule="auto"/>
        <w:jc w:val="center"/>
        <w:rPr>
          <w:rFonts w:asciiTheme="minorHAnsi" w:eastAsia="Calibri" w:hAnsiTheme="minorHAnsi" w:cstheme="minorHAnsi"/>
          <w:b/>
          <w:bCs/>
          <w:color w:val="auto"/>
          <w:szCs w:val="24"/>
        </w:rPr>
      </w:pPr>
      <w:r w:rsidRPr="00766F48">
        <w:rPr>
          <w:rFonts w:asciiTheme="minorHAnsi" w:eastAsia="Calibri" w:hAnsiTheme="minorHAnsi" w:cstheme="minorHAnsi"/>
          <w:b/>
          <w:bCs/>
          <w:color w:val="auto"/>
          <w:szCs w:val="24"/>
        </w:rPr>
        <w:lastRenderedPageBreak/>
        <w:t>ANEXO 01</w:t>
      </w:r>
    </w:p>
    <w:p w14:paraId="6B3C8649" w14:textId="0551DBB8" w:rsidR="008D3E17" w:rsidRPr="00766F48" w:rsidRDefault="008D3E17" w:rsidP="008D3E17">
      <w:pPr>
        <w:jc w:val="center"/>
        <w:rPr>
          <w:rFonts w:asciiTheme="minorHAnsi" w:hAnsiTheme="minorHAnsi" w:cstheme="minorHAnsi"/>
          <w:color w:val="auto"/>
          <w:szCs w:val="24"/>
        </w:rPr>
      </w:pPr>
      <w:r w:rsidRPr="00766F48">
        <w:rPr>
          <w:rFonts w:asciiTheme="minorHAnsi" w:hAnsiTheme="minorHAnsi" w:cstheme="minorHAnsi"/>
          <w:b/>
          <w:bCs/>
          <w:color w:val="auto"/>
          <w:szCs w:val="24"/>
        </w:rPr>
        <w:t>TERMO DE REFER</w:t>
      </w:r>
      <w:r w:rsidR="0010378D" w:rsidRPr="00766F48">
        <w:rPr>
          <w:rFonts w:asciiTheme="minorHAnsi" w:hAnsiTheme="minorHAnsi" w:cstheme="minorHAnsi"/>
          <w:b/>
          <w:bCs/>
          <w:color w:val="auto"/>
          <w:szCs w:val="24"/>
        </w:rPr>
        <w:t>Ê</w:t>
      </w:r>
      <w:r w:rsidRPr="00766F48">
        <w:rPr>
          <w:rFonts w:asciiTheme="minorHAnsi" w:hAnsiTheme="minorHAnsi" w:cstheme="minorHAnsi"/>
          <w:b/>
          <w:bCs/>
          <w:color w:val="auto"/>
          <w:szCs w:val="24"/>
        </w:rPr>
        <w:t>NCIA</w:t>
      </w:r>
    </w:p>
    <w:p w14:paraId="534F912D" w14:textId="77777777" w:rsidR="0010378D" w:rsidRPr="00766F48" w:rsidRDefault="0010378D" w:rsidP="0010378D">
      <w:pPr>
        <w:pStyle w:val="LO-normal1"/>
        <w:jc w:val="center"/>
        <w:rPr>
          <w:rFonts w:ascii="Calibri" w:hAnsi="Calibri" w:cs="Calibri"/>
          <w:sz w:val="22"/>
          <w:szCs w:val="22"/>
        </w:rPr>
      </w:pPr>
    </w:p>
    <w:p w14:paraId="66E45140" w14:textId="77777777" w:rsidR="00766F48" w:rsidRPr="00766F48" w:rsidRDefault="00766F48" w:rsidP="00766F48">
      <w:pPr>
        <w:rPr>
          <w:b/>
          <w:bCs/>
          <w:color w:val="auto"/>
        </w:rPr>
      </w:pPr>
    </w:p>
    <w:p w14:paraId="6C28B001" w14:textId="77777777" w:rsidR="00766F48" w:rsidRPr="00766F48" w:rsidRDefault="00766F48" w:rsidP="00766F48">
      <w:pPr>
        <w:pStyle w:val="LO-normal1"/>
        <w:numPr>
          <w:ilvl w:val="0"/>
          <w:numId w:val="8"/>
        </w:numPr>
        <w:ind w:left="720"/>
        <w:rPr>
          <w:rFonts w:asciiTheme="minorHAnsi" w:hAnsiTheme="minorHAnsi" w:cstheme="minorHAnsi"/>
          <w:b/>
        </w:rPr>
      </w:pPr>
      <w:r w:rsidRPr="00766F48">
        <w:rPr>
          <w:rFonts w:asciiTheme="minorHAnsi" w:hAnsiTheme="minorHAnsi" w:cstheme="minorHAnsi"/>
          <w:b/>
        </w:rPr>
        <w:t>OBJETO</w:t>
      </w:r>
    </w:p>
    <w:p w14:paraId="6FF50541" w14:textId="77777777" w:rsidR="00766F48" w:rsidRPr="00766F48" w:rsidRDefault="00766F48" w:rsidP="00766F48">
      <w:pPr>
        <w:pStyle w:val="LO-normal1"/>
        <w:rPr>
          <w:rFonts w:asciiTheme="minorHAnsi" w:hAnsiTheme="minorHAnsi" w:cstheme="minorHAnsi"/>
          <w:b/>
        </w:rPr>
      </w:pPr>
    </w:p>
    <w:p w14:paraId="25D78839" w14:textId="77777777" w:rsidR="00766F48" w:rsidRPr="00766F48" w:rsidRDefault="00766F48" w:rsidP="00766F48">
      <w:pPr>
        <w:pStyle w:val="LO-normal1"/>
        <w:jc w:val="both"/>
        <w:rPr>
          <w:rFonts w:asciiTheme="minorHAnsi" w:hAnsiTheme="minorHAnsi" w:cstheme="minorHAnsi"/>
        </w:rPr>
      </w:pPr>
      <w:r w:rsidRPr="00766F48">
        <w:rPr>
          <w:rFonts w:asciiTheme="minorHAnsi" w:hAnsiTheme="minorHAnsi" w:cstheme="minorHAnsi"/>
        </w:rPr>
        <w:t xml:space="preserve">       Constitui-se como o objeto deste projeto base, a contratação de empresa especializada para prestação de serviços de locação de sistema de telefonia, com fornecimento, implantação, manutenção preventiva e corretiva, com assistência técnica por meio de acesso remoto e presencial, pelo prazo de 12 meses.</w:t>
      </w:r>
    </w:p>
    <w:p w14:paraId="5891C50D" w14:textId="77777777" w:rsidR="00766F48" w:rsidRPr="00766F48" w:rsidRDefault="00766F48" w:rsidP="00766F48">
      <w:pPr>
        <w:pStyle w:val="LO-normal1"/>
        <w:jc w:val="both"/>
        <w:rPr>
          <w:rFonts w:asciiTheme="minorHAnsi" w:hAnsiTheme="minorHAnsi" w:cstheme="minorHAnsi"/>
        </w:rPr>
      </w:pPr>
    </w:p>
    <w:p w14:paraId="6B417576" w14:textId="77777777" w:rsidR="00766F48" w:rsidRPr="00766F48" w:rsidRDefault="00766F48" w:rsidP="00766F48">
      <w:pPr>
        <w:pStyle w:val="LO-normal1"/>
        <w:numPr>
          <w:ilvl w:val="0"/>
          <w:numId w:val="8"/>
        </w:numPr>
        <w:ind w:left="720"/>
        <w:jc w:val="both"/>
        <w:rPr>
          <w:rFonts w:asciiTheme="minorHAnsi" w:hAnsiTheme="minorHAnsi" w:cstheme="minorHAnsi"/>
        </w:rPr>
      </w:pPr>
      <w:r w:rsidRPr="00766F48">
        <w:rPr>
          <w:rFonts w:asciiTheme="minorHAnsi" w:hAnsiTheme="minorHAnsi" w:cstheme="minorHAnsi"/>
          <w:b/>
        </w:rPr>
        <w:t>JUSTIFICATIVA</w:t>
      </w:r>
    </w:p>
    <w:p w14:paraId="494425BB" w14:textId="77777777" w:rsidR="00766F48" w:rsidRPr="00766F48" w:rsidRDefault="00766F48" w:rsidP="00766F48">
      <w:pPr>
        <w:pStyle w:val="LO-normal1"/>
        <w:ind w:left="720"/>
        <w:jc w:val="both"/>
        <w:rPr>
          <w:rFonts w:asciiTheme="minorHAnsi" w:hAnsiTheme="minorHAnsi" w:cstheme="minorHAnsi"/>
        </w:rPr>
      </w:pPr>
    </w:p>
    <w:p w14:paraId="56684622" w14:textId="77777777" w:rsidR="00766F48" w:rsidRPr="00766F48" w:rsidRDefault="00766F48" w:rsidP="00766F48">
      <w:pPr>
        <w:pStyle w:val="LO-normal1"/>
        <w:jc w:val="both"/>
        <w:rPr>
          <w:rFonts w:asciiTheme="minorHAnsi" w:hAnsiTheme="minorHAnsi" w:cstheme="minorHAnsi"/>
        </w:rPr>
      </w:pPr>
      <w:r w:rsidRPr="00766F48">
        <w:rPr>
          <w:rFonts w:asciiTheme="minorHAnsi" w:hAnsiTheme="minorHAnsi" w:cstheme="minorHAnsi"/>
        </w:rPr>
        <w:t xml:space="preserve">        Através dessa contratação, teremos como identificar e documentar o funcionamento da atual infraestrutura de rede telefônica, servidores, bem como os serviços implantados nessa casa legislativa a fim de melhorar o atendimento interno e externo, validando a documentação junto ao responsável pelo setor de TI da Câmara Municipal de Castro e realizando os ajustes julgados necessários.</w:t>
      </w:r>
    </w:p>
    <w:p w14:paraId="79575FF6" w14:textId="77777777" w:rsidR="00766F48" w:rsidRPr="00766F48" w:rsidRDefault="00766F48" w:rsidP="00766F48">
      <w:pPr>
        <w:pStyle w:val="LO-normal1"/>
        <w:jc w:val="both"/>
        <w:rPr>
          <w:rFonts w:asciiTheme="minorHAnsi" w:hAnsiTheme="minorHAnsi" w:cstheme="minorHAnsi"/>
        </w:rPr>
      </w:pPr>
      <w:r w:rsidRPr="00766F48">
        <w:rPr>
          <w:rFonts w:asciiTheme="minorHAnsi" w:hAnsiTheme="minorHAnsi" w:cstheme="minorHAnsi"/>
        </w:rPr>
        <w:t xml:space="preserve">        Com essa contratação, será possível uma melhoria no atendimento geral para o nosso público, e neste contrato, poderá ser realizada a prorrogação de acordo com o previsto no Art. 57, inciso II da Lei Nº 8.666/93.</w:t>
      </w:r>
    </w:p>
    <w:p w14:paraId="280969DD" w14:textId="77777777" w:rsidR="00766F48" w:rsidRPr="00766F48" w:rsidRDefault="00766F48" w:rsidP="00766F48">
      <w:pPr>
        <w:pStyle w:val="LO-normal1"/>
        <w:jc w:val="both"/>
        <w:rPr>
          <w:rFonts w:asciiTheme="minorHAnsi" w:hAnsiTheme="minorHAnsi" w:cstheme="minorHAnsi"/>
        </w:rPr>
      </w:pPr>
    </w:p>
    <w:p w14:paraId="0C2F02C1" w14:textId="77777777" w:rsidR="00766F48" w:rsidRPr="00766F48" w:rsidRDefault="00766F48" w:rsidP="00766F48">
      <w:pPr>
        <w:pStyle w:val="LO-normal1"/>
        <w:numPr>
          <w:ilvl w:val="0"/>
          <w:numId w:val="8"/>
        </w:numPr>
        <w:ind w:left="720"/>
        <w:rPr>
          <w:rFonts w:asciiTheme="minorHAnsi" w:hAnsiTheme="minorHAnsi" w:cstheme="minorHAnsi"/>
          <w:b/>
        </w:rPr>
      </w:pPr>
      <w:r w:rsidRPr="00766F48">
        <w:rPr>
          <w:rFonts w:asciiTheme="minorHAnsi" w:hAnsiTheme="minorHAnsi" w:cstheme="minorHAnsi"/>
          <w:b/>
        </w:rPr>
        <w:t>OBJETO DA CONTRATAÇÃO:</w:t>
      </w:r>
    </w:p>
    <w:p w14:paraId="028953D3" w14:textId="77777777" w:rsidR="00766F48" w:rsidRPr="00766F48" w:rsidRDefault="00766F48" w:rsidP="00766F48">
      <w:pPr>
        <w:pStyle w:val="LO-normal1"/>
        <w:ind w:left="720"/>
        <w:rPr>
          <w:rFonts w:asciiTheme="minorHAnsi" w:hAnsiTheme="minorHAnsi" w:cstheme="minorHAnsi"/>
          <w:b/>
        </w:rPr>
      </w:pPr>
    </w:p>
    <w:p w14:paraId="6961717C" w14:textId="77777777" w:rsidR="00766F48" w:rsidRPr="00766F48" w:rsidRDefault="00766F48" w:rsidP="00766F48">
      <w:pPr>
        <w:pStyle w:val="LO-normal1"/>
        <w:ind w:left="-426"/>
        <w:rPr>
          <w:rFonts w:ascii="Calibri" w:hAnsi="Calibri" w:cs="Calibri"/>
          <w:b/>
        </w:rPr>
      </w:pPr>
      <w:r w:rsidRPr="00766F48">
        <w:rPr>
          <w:rFonts w:ascii="Calibri" w:hAnsi="Calibri" w:cs="Calibri"/>
          <w:b/>
        </w:rPr>
        <w:t>LOTE 01:</w:t>
      </w:r>
    </w:p>
    <w:tbl>
      <w:tblPr>
        <w:tblW w:w="10757" w:type="dxa"/>
        <w:tblInd w:w="-1011" w:type="dxa"/>
        <w:tblLayout w:type="fixed"/>
        <w:tblCellMar>
          <w:top w:w="40" w:type="dxa"/>
          <w:left w:w="40" w:type="dxa"/>
          <w:bottom w:w="40" w:type="dxa"/>
          <w:right w:w="40" w:type="dxa"/>
        </w:tblCellMar>
        <w:tblLook w:val="0000" w:firstRow="0" w:lastRow="0" w:firstColumn="0" w:lastColumn="0" w:noHBand="0" w:noVBand="0"/>
      </w:tblPr>
      <w:tblGrid>
        <w:gridCol w:w="645"/>
        <w:gridCol w:w="6360"/>
        <w:gridCol w:w="1134"/>
        <w:gridCol w:w="992"/>
        <w:gridCol w:w="1626"/>
      </w:tblGrid>
      <w:tr w:rsidR="00766F48" w:rsidRPr="00766F48" w14:paraId="4B8562FF" w14:textId="77777777" w:rsidTr="00C9053E">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CCCCCC"/>
            <w:vAlign w:val="center"/>
          </w:tcPr>
          <w:p w14:paraId="5A4B85DA" w14:textId="77777777" w:rsidR="00766F48" w:rsidRPr="00766F48" w:rsidRDefault="00766F48" w:rsidP="00766F48">
            <w:pPr>
              <w:pStyle w:val="LO-normal1"/>
              <w:widowControl w:val="0"/>
              <w:jc w:val="center"/>
              <w:rPr>
                <w:rFonts w:ascii="Calibri" w:hAnsi="Calibri" w:cs="Calibri"/>
                <w:b/>
                <w:bCs/>
                <w:sz w:val="18"/>
                <w:szCs w:val="22"/>
              </w:rPr>
            </w:pPr>
            <w:r w:rsidRPr="00766F48">
              <w:rPr>
                <w:rFonts w:ascii="Calibri" w:hAnsi="Calibri" w:cs="Calibri"/>
                <w:b/>
                <w:bCs/>
                <w:sz w:val="18"/>
                <w:szCs w:val="22"/>
              </w:rPr>
              <w:t>Item</w:t>
            </w:r>
          </w:p>
        </w:tc>
        <w:tc>
          <w:tcPr>
            <w:tcW w:w="6360" w:type="dxa"/>
            <w:tcBorders>
              <w:top w:val="single" w:sz="4" w:space="0" w:color="auto"/>
              <w:left w:val="single" w:sz="4" w:space="0" w:color="auto"/>
              <w:bottom w:val="single" w:sz="4" w:space="0" w:color="auto"/>
              <w:right w:val="single" w:sz="4" w:space="0" w:color="auto"/>
            </w:tcBorders>
            <w:shd w:val="clear" w:color="auto" w:fill="CCCCCC"/>
            <w:vAlign w:val="center"/>
          </w:tcPr>
          <w:p w14:paraId="1E5AEAF1" w14:textId="77777777" w:rsidR="00766F48" w:rsidRPr="00766F48" w:rsidRDefault="00766F48" w:rsidP="00766F48">
            <w:pPr>
              <w:pStyle w:val="LO-normal1"/>
              <w:widowControl w:val="0"/>
              <w:jc w:val="center"/>
              <w:rPr>
                <w:rFonts w:ascii="Calibri" w:hAnsi="Calibri" w:cs="Calibri"/>
                <w:b/>
                <w:bCs/>
                <w:sz w:val="18"/>
                <w:szCs w:val="22"/>
              </w:rPr>
            </w:pPr>
            <w:r w:rsidRPr="00766F48">
              <w:rPr>
                <w:rFonts w:ascii="Calibri" w:hAnsi="Calibri" w:cs="Calibri"/>
                <w:b/>
                <w:bCs/>
                <w:sz w:val="18"/>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CCCCCC"/>
            <w:vAlign w:val="center"/>
          </w:tcPr>
          <w:p w14:paraId="20F3E4DD" w14:textId="77777777" w:rsidR="00766F48" w:rsidRPr="00766F48" w:rsidRDefault="00766F48" w:rsidP="00766F48">
            <w:pPr>
              <w:pStyle w:val="LO-normal1"/>
              <w:widowControl w:val="0"/>
              <w:ind w:right="106"/>
              <w:jc w:val="center"/>
              <w:rPr>
                <w:rFonts w:ascii="Calibri" w:hAnsi="Calibri" w:cs="Calibri"/>
                <w:b/>
                <w:bCs/>
                <w:sz w:val="18"/>
                <w:szCs w:val="22"/>
              </w:rPr>
            </w:pPr>
            <w:r w:rsidRPr="00766F48">
              <w:rPr>
                <w:rFonts w:ascii="Calibri" w:hAnsi="Calibri" w:cs="Calibri"/>
                <w:b/>
                <w:bCs/>
                <w:sz w:val="18"/>
                <w:szCs w:val="22"/>
              </w:rPr>
              <w:t>Quantidade</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tcPr>
          <w:p w14:paraId="479FA66F" w14:textId="77777777" w:rsidR="00766F48" w:rsidRPr="00766F48" w:rsidRDefault="00766F48" w:rsidP="00766F48">
            <w:pPr>
              <w:pStyle w:val="LO-normal1"/>
              <w:widowControl w:val="0"/>
              <w:ind w:right="106"/>
              <w:jc w:val="center"/>
              <w:rPr>
                <w:rFonts w:ascii="Calibri" w:hAnsi="Calibri" w:cs="Calibri"/>
                <w:b/>
                <w:bCs/>
                <w:sz w:val="18"/>
                <w:szCs w:val="22"/>
              </w:rPr>
            </w:pPr>
            <w:r w:rsidRPr="00766F48">
              <w:rPr>
                <w:rFonts w:ascii="Calibri" w:hAnsi="Calibri" w:cs="Calibri"/>
                <w:b/>
                <w:bCs/>
                <w:sz w:val="18"/>
                <w:szCs w:val="22"/>
              </w:rPr>
              <w:t>Unidade</w:t>
            </w:r>
          </w:p>
        </w:tc>
        <w:tc>
          <w:tcPr>
            <w:tcW w:w="1626" w:type="dxa"/>
            <w:tcBorders>
              <w:top w:val="single" w:sz="4" w:space="0" w:color="auto"/>
              <w:left w:val="single" w:sz="4" w:space="0" w:color="auto"/>
              <w:bottom w:val="single" w:sz="4" w:space="0" w:color="auto"/>
              <w:right w:val="single" w:sz="4" w:space="0" w:color="auto"/>
            </w:tcBorders>
            <w:shd w:val="clear" w:color="auto" w:fill="CCCCCC"/>
            <w:vAlign w:val="center"/>
          </w:tcPr>
          <w:p w14:paraId="52C0DA59" w14:textId="77777777" w:rsidR="00766F48" w:rsidRPr="00766F48" w:rsidRDefault="00766F48" w:rsidP="00766F48">
            <w:pPr>
              <w:pStyle w:val="LO-normal1"/>
              <w:widowControl w:val="0"/>
              <w:ind w:right="106"/>
              <w:jc w:val="center"/>
              <w:rPr>
                <w:rFonts w:ascii="Calibri" w:hAnsi="Calibri" w:cs="Calibri"/>
                <w:b/>
                <w:bCs/>
                <w:sz w:val="18"/>
                <w:szCs w:val="22"/>
              </w:rPr>
            </w:pPr>
            <w:r w:rsidRPr="00766F48">
              <w:rPr>
                <w:rFonts w:ascii="Calibri" w:hAnsi="Calibri" w:cs="Calibri"/>
                <w:b/>
                <w:bCs/>
                <w:sz w:val="18"/>
                <w:szCs w:val="22"/>
              </w:rPr>
              <w:t>Valor Médio</w:t>
            </w:r>
          </w:p>
        </w:tc>
      </w:tr>
      <w:tr w:rsidR="00766F48" w:rsidRPr="00766F48" w14:paraId="14258D60" w14:textId="77777777" w:rsidTr="00C9053E">
        <w:trPr>
          <w:trHeight w:val="211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733A23C" w14:textId="77777777" w:rsidR="00766F48" w:rsidRPr="00766F48" w:rsidRDefault="00766F48" w:rsidP="00766F48">
            <w:pPr>
              <w:pStyle w:val="LO-normal1"/>
              <w:widowControl w:val="0"/>
              <w:jc w:val="center"/>
              <w:rPr>
                <w:rFonts w:ascii="Calibri" w:hAnsi="Calibri" w:cs="Calibri"/>
                <w:b/>
                <w:bCs/>
                <w:sz w:val="22"/>
                <w:szCs w:val="22"/>
              </w:rPr>
            </w:pPr>
            <w:r w:rsidRPr="00766F48">
              <w:rPr>
                <w:rFonts w:ascii="Calibri" w:hAnsi="Calibri" w:cs="Calibri"/>
                <w:b/>
                <w:bCs/>
                <w:sz w:val="22"/>
                <w:szCs w:val="22"/>
              </w:rPr>
              <w:t>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72E3AA37" w14:textId="77777777" w:rsidR="00766F48" w:rsidRPr="00766F48" w:rsidRDefault="00766F48" w:rsidP="00766F48">
            <w:pPr>
              <w:pStyle w:val="LO-normal1"/>
              <w:widowControl w:val="0"/>
              <w:jc w:val="both"/>
              <w:rPr>
                <w:rFonts w:ascii="Calibri" w:hAnsi="Calibri" w:cs="Calibri"/>
                <w:sz w:val="22"/>
                <w:szCs w:val="22"/>
              </w:rPr>
            </w:pPr>
            <w:r w:rsidRPr="00766F48">
              <w:rPr>
                <w:rFonts w:ascii="Calibri" w:hAnsi="Calibri" w:cs="Calibri"/>
                <w:sz w:val="22"/>
                <w:szCs w:val="22"/>
              </w:rPr>
              <w:t>Serviço de locação mensal, pelo prazo de 12 (doze) meses, de uma solução de telefonia, envolvendo uma Central Privada de Comutação Telefônica (CPCT) instalada, conﬁgurada e colocada em operação com base na infra-estrutura de telefonia existente, componentes acessórios de comunicação, softwares e serviços de suporte, manutenção preventiva, manutenção corretiva e conﬁgurações. A solução compreende: Central telefônica híbrida, 1 unidade de aparelho telefônico digital; 1 mesa operadora; Sistema para atendimento automático de ligações, conforme especiﬁcações.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5F8B1" w14:textId="77777777" w:rsidR="00766F48" w:rsidRPr="00766F48" w:rsidRDefault="00766F48" w:rsidP="00766F48">
            <w:pPr>
              <w:pStyle w:val="LO-normal1"/>
              <w:widowControl w:val="0"/>
              <w:ind w:right="106"/>
              <w:jc w:val="center"/>
              <w:rPr>
                <w:rFonts w:ascii="Calibri" w:hAnsi="Calibri" w:cs="Calibri"/>
                <w:sz w:val="18"/>
                <w:szCs w:val="22"/>
              </w:rPr>
            </w:pPr>
            <w:r w:rsidRPr="00766F48">
              <w:rPr>
                <w:rFonts w:ascii="Calibri" w:hAnsi="Calibri" w:cs="Calibri"/>
                <w:sz w:val="18"/>
                <w:szCs w:val="22"/>
              </w:rPr>
              <w:t>12</w:t>
            </w:r>
          </w:p>
        </w:tc>
        <w:tc>
          <w:tcPr>
            <w:tcW w:w="992" w:type="dxa"/>
            <w:tcBorders>
              <w:top w:val="single" w:sz="4" w:space="0" w:color="auto"/>
              <w:left w:val="single" w:sz="4" w:space="0" w:color="auto"/>
              <w:bottom w:val="single" w:sz="4" w:space="0" w:color="auto"/>
              <w:right w:val="single" w:sz="4" w:space="0" w:color="auto"/>
            </w:tcBorders>
            <w:vAlign w:val="center"/>
          </w:tcPr>
          <w:p w14:paraId="372269C1" w14:textId="77777777" w:rsidR="00766F48" w:rsidRPr="00766F48" w:rsidRDefault="00766F48" w:rsidP="00766F48">
            <w:pPr>
              <w:pStyle w:val="LO-normal1"/>
              <w:widowControl w:val="0"/>
              <w:ind w:right="106"/>
              <w:jc w:val="center"/>
              <w:rPr>
                <w:rFonts w:ascii="Calibri" w:hAnsi="Calibri" w:cs="Calibri"/>
                <w:sz w:val="18"/>
                <w:szCs w:val="22"/>
              </w:rPr>
            </w:pPr>
            <w:r w:rsidRPr="00766F48">
              <w:rPr>
                <w:rFonts w:ascii="Calibri" w:hAnsi="Calibri" w:cs="Calibri"/>
                <w:sz w:val="18"/>
                <w:szCs w:val="22"/>
              </w:rPr>
              <w:t>Mensal</w:t>
            </w:r>
          </w:p>
        </w:tc>
        <w:tc>
          <w:tcPr>
            <w:tcW w:w="1626" w:type="dxa"/>
            <w:tcBorders>
              <w:top w:val="single" w:sz="4" w:space="0" w:color="auto"/>
              <w:left w:val="single" w:sz="4" w:space="0" w:color="auto"/>
              <w:bottom w:val="single" w:sz="4" w:space="0" w:color="auto"/>
              <w:right w:val="single" w:sz="4" w:space="0" w:color="auto"/>
            </w:tcBorders>
            <w:vAlign w:val="center"/>
          </w:tcPr>
          <w:p w14:paraId="3E3FE795" w14:textId="77777777" w:rsidR="00766F48" w:rsidRPr="00766F48" w:rsidRDefault="00766F48" w:rsidP="00766F48">
            <w:pPr>
              <w:suppressAutoHyphens w:val="0"/>
              <w:jc w:val="center"/>
              <w:rPr>
                <w:rFonts w:ascii="Calibri" w:hAnsi="Calibri" w:cs="Calibri"/>
                <w:b/>
                <w:bCs/>
                <w:color w:val="auto"/>
                <w:sz w:val="18"/>
                <w:szCs w:val="18"/>
                <w:lang w:eastAsia="pt-BR"/>
              </w:rPr>
            </w:pPr>
            <w:r w:rsidRPr="00766F48">
              <w:rPr>
                <w:rFonts w:ascii="Calibri" w:hAnsi="Calibri" w:cs="Calibri"/>
                <w:b/>
                <w:bCs/>
                <w:color w:val="auto"/>
                <w:sz w:val="18"/>
                <w:szCs w:val="18"/>
              </w:rPr>
              <w:t>R$ 9.439,25</w:t>
            </w:r>
          </w:p>
          <w:p w14:paraId="34A40A22" w14:textId="77777777" w:rsidR="00766F48" w:rsidRPr="00766F48" w:rsidRDefault="00766F48" w:rsidP="00766F48">
            <w:pPr>
              <w:pStyle w:val="LO-normal1"/>
              <w:widowControl w:val="0"/>
              <w:ind w:right="106"/>
              <w:jc w:val="center"/>
              <w:rPr>
                <w:rFonts w:ascii="Calibri" w:hAnsi="Calibri" w:cs="Calibri"/>
                <w:sz w:val="18"/>
                <w:szCs w:val="22"/>
              </w:rPr>
            </w:pPr>
          </w:p>
        </w:tc>
      </w:tr>
      <w:tr w:rsidR="00766F48" w:rsidRPr="00766F48" w14:paraId="7B93A361" w14:textId="77777777" w:rsidTr="00C9053E">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FAD593D" w14:textId="77777777" w:rsidR="00766F48" w:rsidRPr="00766F48" w:rsidRDefault="00766F48" w:rsidP="00766F48">
            <w:pPr>
              <w:pStyle w:val="LO-normal1"/>
              <w:widowControl w:val="0"/>
              <w:jc w:val="center"/>
              <w:rPr>
                <w:rFonts w:ascii="Calibri" w:hAnsi="Calibri" w:cs="Calibri"/>
                <w:b/>
                <w:bCs/>
                <w:sz w:val="22"/>
                <w:szCs w:val="22"/>
              </w:rPr>
            </w:pPr>
            <w:r w:rsidRPr="00766F48">
              <w:rPr>
                <w:rFonts w:ascii="Calibri" w:hAnsi="Calibri" w:cs="Calibri"/>
                <w:b/>
                <w:bCs/>
                <w:sz w:val="22"/>
                <w:szCs w:val="22"/>
              </w:rPr>
              <w:t>2</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3845704C" w14:textId="77777777" w:rsidR="00766F48" w:rsidRPr="00766F48" w:rsidRDefault="00766F48" w:rsidP="00766F48">
            <w:pPr>
              <w:pStyle w:val="LO-normal1"/>
              <w:widowControl w:val="0"/>
              <w:rPr>
                <w:rFonts w:ascii="Calibri" w:hAnsi="Calibri" w:cs="Calibri"/>
                <w:sz w:val="22"/>
                <w:szCs w:val="22"/>
              </w:rPr>
            </w:pPr>
            <w:r w:rsidRPr="00766F48">
              <w:rPr>
                <w:rFonts w:ascii="Calibri" w:eastAsiaTheme="minorHAnsi" w:hAnsi="Calibri" w:cs="Calibri"/>
                <w:lang w:eastAsia="en-US"/>
              </w:rPr>
              <w:t>Serviço de instalação, ativação e configuração – parcela única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1E641" w14:textId="77777777" w:rsidR="00766F48" w:rsidRPr="00766F48" w:rsidRDefault="00766F48" w:rsidP="00766F48">
            <w:pPr>
              <w:pStyle w:val="LO-normal1"/>
              <w:widowControl w:val="0"/>
              <w:ind w:right="106"/>
              <w:jc w:val="center"/>
              <w:rPr>
                <w:rFonts w:ascii="Calibri" w:hAnsi="Calibri" w:cs="Calibri"/>
                <w:sz w:val="18"/>
                <w:szCs w:val="22"/>
              </w:rPr>
            </w:pPr>
            <w:r w:rsidRPr="00766F48">
              <w:rPr>
                <w:rFonts w:ascii="Calibri" w:hAnsi="Calibri" w:cs="Calibri"/>
                <w:sz w:val="18"/>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0D1B32DE" w14:textId="77777777" w:rsidR="00766F48" w:rsidRPr="00766F48" w:rsidRDefault="00766F48" w:rsidP="00766F48">
            <w:pPr>
              <w:pStyle w:val="LO-normal1"/>
              <w:widowControl w:val="0"/>
              <w:ind w:right="106"/>
              <w:jc w:val="center"/>
              <w:rPr>
                <w:rFonts w:ascii="Calibri" w:hAnsi="Calibri" w:cs="Calibri"/>
                <w:sz w:val="18"/>
                <w:szCs w:val="22"/>
              </w:rPr>
            </w:pPr>
            <w:r w:rsidRPr="00766F48">
              <w:rPr>
                <w:rFonts w:ascii="Calibri" w:hAnsi="Calibri" w:cs="Calibri"/>
                <w:sz w:val="18"/>
                <w:szCs w:val="22"/>
              </w:rPr>
              <w:t>Única</w:t>
            </w:r>
          </w:p>
        </w:tc>
        <w:tc>
          <w:tcPr>
            <w:tcW w:w="1626" w:type="dxa"/>
            <w:tcBorders>
              <w:top w:val="single" w:sz="4" w:space="0" w:color="auto"/>
              <w:left w:val="single" w:sz="4" w:space="0" w:color="auto"/>
              <w:bottom w:val="single" w:sz="4" w:space="0" w:color="auto"/>
              <w:right w:val="single" w:sz="4" w:space="0" w:color="auto"/>
            </w:tcBorders>
            <w:vAlign w:val="center"/>
          </w:tcPr>
          <w:p w14:paraId="677B2DA9" w14:textId="77777777" w:rsidR="00766F48" w:rsidRPr="00766F48" w:rsidRDefault="00766F48" w:rsidP="00766F48">
            <w:pPr>
              <w:suppressAutoHyphens w:val="0"/>
              <w:jc w:val="center"/>
              <w:rPr>
                <w:rFonts w:ascii="Calibri" w:hAnsi="Calibri" w:cs="Calibri"/>
                <w:b/>
                <w:bCs/>
                <w:color w:val="auto"/>
                <w:sz w:val="18"/>
                <w:szCs w:val="18"/>
                <w:lang w:eastAsia="pt-BR"/>
              </w:rPr>
            </w:pPr>
            <w:r w:rsidRPr="00766F48">
              <w:rPr>
                <w:rFonts w:ascii="Calibri" w:hAnsi="Calibri" w:cs="Calibri"/>
                <w:b/>
                <w:bCs/>
                <w:color w:val="auto"/>
                <w:sz w:val="18"/>
                <w:szCs w:val="18"/>
              </w:rPr>
              <w:t>R$ 781,67</w:t>
            </w:r>
          </w:p>
        </w:tc>
      </w:tr>
      <w:tr w:rsidR="00766F48" w:rsidRPr="00766F48" w14:paraId="34A3976E" w14:textId="77777777" w:rsidTr="00C9053E">
        <w:trPr>
          <w:trHeight w:val="314"/>
        </w:trPr>
        <w:tc>
          <w:tcPr>
            <w:tcW w:w="645" w:type="dxa"/>
            <w:shd w:val="clear" w:color="auto" w:fill="auto"/>
            <w:vAlign w:val="center"/>
          </w:tcPr>
          <w:p w14:paraId="69EFAB29" w14:textId="77777777" w:rsidR="00766F48" w:rsidRPr="00766F48" w:rsidRDefault="00766F48" w:rsidP="00766F48">
            <w:pPr>
              <w:pStyle w:val="LO-normal1"/>
              <w:widowControl w:val="0"/>
              <w:jc w:val="center"/>
              <w:rPr>
                <w:rFonts w:ascii="Calibri" w:hAnsi="Calibri" w:cs="Calibri"/>
                <w:sz w:val="22"/>
                <w:szCs w:val="22"/>
              </w:rPr>
            </w:pPr>
          </w:p>
        </w:tc>
        <w:tc>
          <w:tcPr>
            <w:tcW w:w="6360" w:type="dxa"/>
            <w:shd w:val="clear" w:color="auto" w:fill="auto"/>
            <w:vAlign w:val="center"/>
          </w:tcPr>
          <w:p w14:paraId="2A862587" w14:textId="77777777" w:rsidR="00766F48" w:rsidRPr="00766F48" w:rsidRDefault="00766F48" w:rsidP="00766F48">
            <w:pPr>
              <w:pStyle w:val="LO-normal1"/>
              <w:widowControl w:val="0"/>
              <w:jc w:val="center"/>
              <w:rPr>
                <w:rFonts w:ascii="Calibri" w:hAnsi="Calibri" w:cs="Calibri"/>
                <w:sz w:val="22"/>
                <w:szCs w:val="22"/>
              </w:rPr>
            </w:pPr>
          </w:p>
        </w:tc>
        <w:tc>
          <w:tcPr>
            <w:tcW w:w="1134" w:type="dxa"/>
            <w:tcBorders>
              <w:right w:val="single" w:sz="4" w:space="0" w:color="auto"/>
            </w:tcBorders>
            <w:shd w:val="clear" w:color="auto" w:fill="auto"/>
            <w:vAlign w:val="center"/>
          </w:tcPr>
          <w:p w14:paraId="775A7984" w14:textId="77777777" w:rsidR="00766F48" w:rsidRPr="00766F48" w:rsidRDefault="00766F48" w:rsidP="00766F48">
            <w:pPr>
              <w:pStyle w:val="LO-normal1"/>
              <w:widowControl w:val="0"/>
              <w:ind w:right="106"/>
              <w:jc w:val="center"/>
              <w:rPr>
                <w:rFonts w:ascii="Calibri" w:hAnsi="Calibri" w:cs="Calibri"/>
                <w:sz w:val="18"/>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4F4B61C" w14:textId="77777777" w:rsidR="00766F48" w:rsidRPr="00766F48" w:rsidRDefault="00766F48" w:rsidP="00766F48">
            <w:pPr>
              <w:pStyle w:val="LO-normal1"/>
              <w:widowControl w:val="0"/>
              <w:ind w:right="106"/>
              <w:jc w:val="center"/>
              <w:rPr>
                <w:rFonts w:ascii="Calibri" w:hAnsi="Calibri" w:cs="Calibri"/>
                <w:b/>
                <w:bCs/>
                <w:sz w:val="18"/>
                <w:szCs w:val="22"/>
              </w:rPr>
            </w:pPr>
            <w:r w:rsidRPr="00766F48">
              <w:rPr>
                <w:rFonts w:ascii="Calibri" w:hAnsi="Calibri" w:cs="Calibri"/>
                <w:b/>
                <w:bCs/>
                <w:sz w:val="18"/>
                <w:szCs w:val="22"/>
              </w:rPr>
              <w:t>Total</w:t>
            </w:r>
          </w:p>
        </w:tc>
        <w:tc>
          <w:tcPr>
            <w:tcW w:w="1626" w:type="dxa"/>
            <w:tcBorders>
              <w:top w:val="single" w:sz="4" w:space="0" w:color="auto"/>
              <w:left w:val="single" w:sz="4" w:space="0" w:color="auto"/>
              <w:bottom w:val="single" w:sz="4" w:space="0" w:color="auto"/>
              <w:right w:val="single" w:sz="4" w:space="0" w:color="auto"/>
            </w:tcBorders>
            <w:vAlign w:val="center"/>
          </w:tcPr>
          <w:p w14:paraId="1AFB4570" w14:textId="77777777" w:rsidR="00766F48" w:rsidRPr="00766F48" w:rsidRDefault="00766F48" w:rsidP="00766F48">
            <w:pPr>
              <w:suppressAutoHyphens w:val="0"/>
              <w:jc w:val="center"/>
              <w:rPr>
                <w:rFonts w:ascii="Calibri" w:hAnsi="Calibri" w:cs="Calibri"/>
                <w:b/>
                <w:bCs/>
                <w:color w:val="auto"/>
                <w:sz w:val="18"/>
                <w:szCs w:val="18"/>
                <w:lang w:eastAsia="pt-BR"/>
              </w:rPr>
            </w:pPr>
            <w:r w:rsidRPr="00766F48">
              <w:rPr>
                <w:rFonts w:ascii="Calibri" w:hAnsi="Calibri" w:cs="Calibri"/>
                <w:b/>
                <w:bCs/>
                <w:color w:val="auto"/>
                <w:sz w:val="18"/>
                <w:szCs w:val="18"/>
              </w:rPr>
              <w:t>R$ 10.220,92</w:t>
            </w:r>
          </w:p>
        </w:tc>
      </w:tr>
    </w:tbl>
    <w:p w14:paraId="02F52437" w14:textId="77777777" w:rsidR="00766F48" w:rsidRPr="00766F48" w:rsidRDefault="00766F48" w:rsidP="00766F48">
      <w:pPr>
        <w:pStyle w:val="LO-normal1"/>
        <w:rPr>
          <w:rFonts w:ascii="Calibri" w:eastAsia="Calibri" w:hAnsi="Calibri" w:cs="Calibri"/>
          <w:b/>
          <w:sz w:val="22"/>
          <w:szCs w:val="22"/>
        </w:rPr>
      </w:pPr>
    </w:p>
    <w:p w14:paraId="117B0FE0" w14:textId="77777777" w:rsidR="00766F48" w:rsidRPr="00766F48" w:rsidRDefault="00766F48" w:rsidP="00766F48">
      <w:pPr>
        <w:pStyle w:val="LO-normal1"/>
        <w:rPr>
          <w:rFonts w:ascii="Calibri" w:eastAsia="Calibri" w:hAnsi="Calibri" w:cs="Calibri"/>
          <w:b/>
          <w:sz w:val="22"/>
          <w:szCs w:val="22"/>
        </w:rPr>
      </w:pPr>
      <w:r w:rsidRPr="00766F48">
        <w:rPr>
          <w:rFonts w:ascii="Calibri" w:eastAsia="Calibri" w:hAnsi="Calibri" w:cs="Calibri"/>
          <w:b/>
          <w:sz w:val="22"/>
          <w:szCs w:val="22"/>
        </w:rPr>
        <w:t xml:space="preserve">              </w:t>
      </w:r>
    </w:p>
    <w:p w14:paraId="391CB934" w14:textId="77777777" w:rsidR="00766F48" w:rsidRPr="00766F48" w:rsidRDefault="00766F48" w:rsidP="00766F48">
      <w:pPr>
        <w:pStyle w:val="LO-normal1"/>
        <w:rPr>
          <w:rFonts w:asciiTheme="minorHAnsi" w:eastAsia="Calibri" w:hAnsiTheme="minorHAnsi" w:cstheme="minorHAnsi"/>
          <w:b/>
        </w:rPr>
      </w:pPr>
    </w:p>
    <w:p w14:paraId="1DF9CC8B" w14:textId="77777777" w:rsidR="00766F48" w:rsidRPr="00766F48" w:rsidRDefault="00766F48" w:rsidP="00766F48">
      <w:pPr>
        <w:pStyle w:val="LO-normal1"/>
        <w:numPr>
          <w:ilvl w:val="0"/>
          <w:numId w:val="8"/>
        </w:numPr>
        <w:ind w:left="142"/>
        <w:rPr>
          <w:rFonts w:asciiTheme="minorHAnsi" w:hAnsiTheme="minorHAnsi" w:cstheme="minorHAnsi"/>
          <w:b/>
        </w:rPr>
      </w:pPr>
      <w:r w:rsidRPr="00766F48">
        <w:rPr>
          <w:rFonts w:asciiTheme="minorHAnsi" w:hAnsiTheme="minorHAnsi" w:cstheme="minorHAnsi"/>
          <w:b/>
        </w:rPr>
        <w:lastRenderedPageBreak/>
        <w:t>ESPECIFICAÇÃO TÉCNICA SISTEMA DE TELEFONIA DA “CONTRATADA”:</w:t>
      </w:r>
    </w:p>
    <w:p w14:paraId="1328C35F" w14:textId="77777777" w:rsidR="00766F48" w:rsidRPr="00766F48" w:rsidRDefault="00766F48" w:rsidP="00766F48">
      <w:pPr>
        <w:pStyle w:val="LO-normal1"/>
        <w:rPr>
          <w:rFonts w:asciiTheme="minorHAnsi" w:hAnsiTheme="minorHAnsi" w:cstheme="minorHAnsi"/>
          <w:b/>
        </w:rPr>
      </w:pPr>
    </w:p>
    <w:p w14:paraId="1DDBC2F2" w14:textId="77777777" w:rsidR="00766F48" w:rsidRPr="00766F48" w:rsidRDefault="00766F48" w:rsidP="00766F48">
      <w:pPr>
        <w:pStyle w:val="PargrafodaLista3"/>
        <w:spacing w:line="240" w:lineRule="auto"/>
        <w:ind w:left="284"/>
        <w:rPr>
          <w:rFonts w:asciiTheme="minorHAnsi" w:hAnsiTheme="minorHAnsi" w:cstheme="minorHAnsi"/>
          <w:sz w:val="24"/>
          <w:szCs w:val="24"/>
        </w:rPr>
      </w:pPr>
      <w:r w:rsidRPr="00766F48">
        <w:rPr>
          <w:rFonts w:asciiTheme="minorHAnsi" w:hAnsiTheme="minorHAnsi" w:cstheme="minorHAnsi"/>
          <w:b/>
          <w:bCs/>
          <w:sz w:val="24"/>
          <w:szCs w:val="24"/>
        </w:rPr>
        <w:t>- Capacidade Inicial e Final do Sistema Ofertado:</w:t>
      </w:r>
    </w:p>
    <w:p w14:paraId="12D27092" w14:textId="77777777" w:rsidR="00766F48" w:rsidRPr="00766F48" w:rsidRDefault="00766F48" w:rsidP="00766F48">
      <w:pPr>
        <w:ind w:firstLine="284"/>
        <w:rPr>
          <w:rFonts w:asciiTheme="minorHAnsi" w:hAnsiTheme="minorHAnsi" w:cstheme="minorHAnsi"/>
          <w:color w:val="auto"/>
          <w:szCs w:val="24"/>
        </w:rPr>
      </w:pPr>
      <w:r w:rsidRPr="00766F48">
        <w:rPr>
          <w:rFonts w:asciiTheme="minorHAnsi" w:hAnsiTheme="minorHAnsi" w:cstheme="minorHAnsi"/>
          <w:b/>
          <w:bCs/>
          <w:color w:val="auto"/>
          <w:szCs w:val="24"/>
        </w:rPr>
        <w:t>- A solução de CPCT deve estar equipada, no mínimo, com a seguinte capacidade:</w:t>
      </w:r>
    </w:p>
    <w:p w14:paraId="2E353C6D"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feixe E1 CAS 30 canais digitais</w:t>
      </w:r>
    </w:p>
    <w:p w14:paraId="4B5BDB97"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04 posições para linhas analógicas </w:t>
      </w:r>
    </w:p>
    <w:p w14:paraId="1E042053"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48 posições para ramais analógicos </w:t>
      </w:r>
    </w:p>
    <w:p w14:paraId="1F58DC48"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02 posições para ramais digitais </w:t>
      </w:r>
    </w:p>
    <w:p w14:paraId="2F077E9D"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mesa operadora digital</w:t>
      </w:r>
    </w:p>
    <w:p w14:paraId="4D911950"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headset (fone de cabeça) para mesa operadora</w:t>
      </w:r>
    </w:p>
    <w:p w14:paraId="5284E874"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01 aparelho telefônico digital </w:t>
      </w:r>
    </w:p>
    <w:p w14:paraId="4FD6948A"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sistema de atendimento automático de ligações com 04 canais simultâneos</w:t>
      </w:r>
    </w:p>
    <w:p w14:paraId="760D4945"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dispositivo para mensagem de espera/transferência, personalizada</w:t>
      </w:r>
    </w:p>
    <w:p w14:paraId="76C0E5C8" w14:textId="77777777" w:rsidR="00766F48" w:rsidRPr="00766F48" w:rsidRDefault="00766F48" w:rsidP="00766F48">
      <w:pPr>
        <w:pStyle w:val="PargrafodaLista3"/>
        <w:numPr>
          <w:ilvl w:val="0"/>
          <w:numId w:val="19"/>
        </w:numPr>
        <w:spacing w:line="240" w:lineRule="auto"/>
        <w:rPr>
          <w:rFonts w:asciiTheme="minorHAnsi" w:hAnsiTheme="minorHAnsi" w:cstheme="minorHAnsi"/>
          <w:sz w:val="24"/>
          <w:szCs w:val="24"/>
        </w:rPr>
      </w:pPr>
      <w:r w:rsidRPr="00766F48">
        <w:rPr>
          <w:rFonts w:asciiTheme="minorHAnsi" w:hAnsiTheme="minorHAnsi" w:cstheme="minorHAnsi"/>
          <w:sz w:val="24"/>
          <w:szCs w:val="24"/>
        </w:rPr>
        <w:t>01 kit material de montagem para montagem e ativação dos equipamentos até os patch panels da rede estruturada</w:t>
      </w:r>
    </w:p>
    <w:p w14:paraId="613C2476" w14:textId="77777777" w:rsidR="00766F48" w:rsidRPr="00766F48" w:rsidRDefault="00766F48" w:rsidP="00766F48">
      <w:pPr>
        <w:ind w:firstLine="284"/>
        <w:rPr>
          <w:rFonts w:asciiTheme="minorHAnsi" w:hAnsiTheme="minorHAnsi" w:cstheme="minorHAnsi"/>
          <w:color w:val="auto"/>
          <w:szCs w:val="24"/>
        </w:rPr>
      </w:pPr>
      <w:r w:rsidRPr="00766F48">
        <w:rPr>
          <w:rFonts w:asciiTheme="minorHAnsi" w:hAnsiTheme="minorHAnsi" w:cstheme="minorHAnsi"/>
          <w:b/>
          <w:bCs/>
          <w:color w:val="auto"/>
          <w:szCs w:val="24"/>
        </w:rPr>
        <w:t>- Características e Facilidades do Sistema Ofertado</w:t>
      </w:r>
    </w:p>
    <w:p w14:paraId="5B4FB7FB" w14:textId="77777777" w:rsidR="00766F48" w:rsidRPr="00766F48" w:rsidRDefault="00766F48" w:rsidP="00766F48">
      <w:pPr>
        <w:ind w:firstLine="284"/>
        <w:rPr>
          <w:rFonts w:asciiTheme="minorHAnsi" w:hAnsiTheme="minorHAnsi" w:cstheme="minorHAnsi"/>
          <w:color w:val="auto"/>
          <w:szCs w:val="24"/>
        </w:rPr>
      </w:pPr>
      <w:r w:rsidRPr="00766F48">
        <w:rPr>
          <w:rFonts w:asciiTheme="minorHAnsi" w:hAnsiTheme="minorHAnsi" w:cstheme="minorHAnsi"/>
          <w:b/>
          <w:bCs/>
          <w:color w:val="auto"/>
          <w:szCs w:val="24"/>
        </w:rPr>
        <w:t>- CPCT (Central Privada de Comutação Telefônica):</w:t>
      </w:r>
    </w:p>
    <w:p w14:paraId="1C51EE5B"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A arquitetura de hardware da CPCT (Central Privada de Comutação Telefônica) deve ser do tipo híbrida com capacidade para entrega de recursos como Ramais IPs, digitais, analógicos;</w:t>
      </w:r>
    </w:p>
    <w:p w14:paraId="0E31C831"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Não será aceito Central Telefônica que utilize software livre.</w:t>
      </w:r>
    </w:p>
    <w:p w14:paraId="26D9BCF2"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Deve ser fornecida a CPCT com hardware e licenças de software com validade indeterminada</w:t>
      </w:r>
    </w:p>
    <w:p w14:paraId="0A324BC9"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A CPCT deve possuir dispositivo para música interna e externa, com possibilidade de upload de arquivo via PC;</w:t>
      </w:r>
    </w:p>
    <w:p w14:paraId="46921684"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A CPCT deve possuir Rota de Menor Custo (RCL) de no mínimo 8 rotas, com 8 operadoras</w:t>
      </w:r>
    </w:p>
    <w:p w14:paraId="6D769E24"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A manutenção do sistema, incluindo a alteração de dados básicos, deverá ser feita de forma local e remota através do protocolo SNMP e também via rede TCP/IP;</w:t>
      </w:r>
    </w:p>
    <w:p w14:paraId="7A9DC343" w14:textId="77777777" w:rsidR="00766F48" w:rsidRPr="00766F48" w:rsidRDefault="00766F48" w:rsidP="00766F48">
      <w:pPr>
        <w:numPr>
          <w:ilvl w:val="0"/>
          <w:numId w:val="20"/>
        </w:numPr>
        <w:jc w:val="both"/>
        <w:rPr>
          <w:rFonts w:asciiTheme="minorHAnsi" w:hAnsiTheme="minorHAnsi" w:cstheme="minorHAnsi"/>
          <w:color w:val="auto"/>
          <w:szCs w:val="24"/>
        </w:rPr>
      </w:pPr>
      <w:r w:rsidRPr="00766F48">
        <w:rPr>
          <w:rFonts w:asciiTheme="minorHAnsi" w:hAnsiTheme="minorHAnsi" w:cstheme="minorHAnsi"/>
          <w:color w:val="auto"/>
          <w:szCs w:val="24"/>
        </w:rPr>
        <w:t>A CPCT deve permitir a utilização dos aparelhos telefônicos analógicos existentes na Câmara de Vereadores de Castro. Em caso de não conformidade/compatibilidade, a contratada deverá prover, a seu custo, aparelhos novos compatíveis.</w:t>
      </w:r>
    </w:p>
    <w:p w14:paraId="1158C8AB" w14:textId="77777777" w:rsidR="00766F48" w:rsidRPr="00766F48" w:rsidRDefault="00766F48" w:rsidP="00766F48">
      <w:pPr>
        <w:numPr>
          <w:ilvl w:val="0"/>
          <w:numId w:val="21"/>
        </w:numPr>
        <w:spacing w:after="200"/>
        <w:jc w:val="both"/>
        <w:rPr>
          <w:rFonts w:asciiTheme="minorHAnsi" w:hAnsiTheme="minorHAnsi" w:cstheme="minorHAnsi"/>
          <w:color w:val="auto"/>
          <w:szCs w:val="24"/>
        </w:rPr>
      </w:pPr>
      <w:r w:rsidRPr="00766F48">
        <w:rPr>
          <w:rFonts w:asciiTheme="minorHAnsi" w:hAnsiTheme="minorHAnsi" w:cstheme="minorHAnsi"/>
          <w:color w:val="auto"/>
          <w:szCs w:val="24"/>
        </w:rPr>
        <w:t>Deverá suportar entroncamento SIP com no mínimo 30 canais de comunicação simultâneas com Operadoras VOIP sem a necessidade adição de licenças de Troncos IPs na CPCT;</w:t>
      </w:r>
    </w:p>
    <w:p w14:paraId="16170E2F" w14:textId="77777777" w:rsidR="00766F48" w:rsidRPr="00766F48" w:rsidRDefault="00766F48" w:rsidP="00766F48">
      <w:pPr>
        <w:ind w:left="720"/>
        <w:rPr>
          <w:rFonts w:asciiTheme="minorHAnsi" w:hAnsiTheme="minorHAnsi" w:cstheme="minorHAnsi"/>
          <w:color w:val="auto"/>
          <w:szCs w:val="24"/>
        </w:rPr>
      </w:pPr>
      <w:r w:rsidRPr="00766F48">
        <w:rPr>
          <w:rFonts w:asciiTheme="minorHAnsi" w:hAnsiTheme="minorHAnsi" w:cstheme="minorHAnsi"/>
          <w:b/>
          <w:bCs/>
          <w:color w:val="auto"/>
          <w:szCs w:val="24"/>
        </w:rPr>
        <w:t>- Deverão estar disponíveis as seguintes Facilidades:</w:t>
      </w:r>
    </w:p>
    <w:p w14:paraId="0D87CE2F"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Bloqueio de chamadas a cobrar DDC e DLC por ramais. Deve ser possível programar ramal para aceitar ou não ligação a cobrar</w:t>
      </w:r>
    </w:p>
    <w:p w14:paraId="2DFDA1E3"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Siga-me externo.</w:t>
      </w:r>
    </w:p>
    <w:p w14:paraId="76385FDF"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Bloqueio de chamadas DDD, DDI, 0900, 900, 0300 e celular por ramais.</w:t>
      </w:r>
    </w:p>
    <w:p w14:paraId="6BC2E91E"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Captura de chamadas nos ramais individuais e em grupo.</w:t>
      </w:r>
    </w:p>
    <w:p w14:paraId="2F760E86"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lastRenderedPageBreak/>
        <w:t>Consulta e transferência;</w:t>
      </w:r>
    </w:p>
    <w:p w14:paraId="5F17F070"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Rechamada interna;</w:t>
      </w:r>
    </w:p>
    <w:p w14:paraId="346FD6A6"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Desvio de ramal;</w:t>
      </w:r>
    </w:p>
    <w:p w14:paraId="418A6F9A"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Intercalação de chamadas programáveis;</w:t>
      </w:r>
    </w:p>
    <w:p w14:paraId="76E843DA"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Cadeado eletrônico;</w:t>
      </w:r>
    </w:p>
    <w:p w14:paraId="47800B64"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Grupo Consecutivos de ramais;</w:t>
      </w:r>
    </w:p>
    <w:p w14:paraId="1641C549"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Função Chefe – Secretária;</w:t>
      </w:r>
    </w:p>
    <w:p w14:paraId="743A3FB5"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A CPCT deve permitir o registro mínimo de 1000 números para a função de discagem abreviada do sistema, suportando no mínimo 15 dígitos de cada número;</w:t>
      </w:r>
    </w:p>
    <w:p w14:paraId="79AAF9D0"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A CPCT deve permitir o registro mínimo de 100 números para a função de discagem abreviada pessoal, suportando no mínimo 15 dígitos de cada número;</w:t>
      </w:r>
    </w:p>
    <w:p w14:paraId="2F3E9288"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Completo gerenciamento do sistema sem comprometer o tráfego e o funcionamento normal diário do sistema, via WEB segura (https);</w:t>
      </w:r>
    </w:p>
    <w:p w14:paraId="0E882986" w14:textId="77777777" w:rsidR="00766F48" w:rsidRPr="00766F48" w:rsidRDefault="00766F48" w:rsidP="00766F48">
      <w:pPr>
        <w:pStyle w:val="PargrafodaLista3"/>
        <w:numPr>
          <w:ilvl w:val="0"/>
          <w:numId w:val="21"/>
        </w:numPr>
        <w:spacing w:line="240" w:lineRule="auto"/>
        <w:rPr>
          <w:rFonts w:asciiTheme="minorHAnsi" w:hAnsiTheme="minorHAnsi" w:cstheme="minorHAnsi"/>
          <w:sz w:val="24"/>
          <w:szCs w:val="24"/>
        </w:rPr>
      </w:pPr>
      <w:r w:rsidRPr="00766F48">
        <w:rPr>
          <w:rFonts w:asciiTheme="minorHAnsi" w:hAnsiTheme="minorHAnsi" w:cstheme="minorHAnsi"/>
          <w:sz w:val="24"/>
          <w:szCs w:val="24"/>
        </w:rPr>
        <w:t>Siga-me por não atendimento ou por ocupado;</w:t>
      </w:r>
    </w:p>
    <w:p w14:paraId="18ADC369" w14:textId="77777777" w:rsidR="00766F48" w:rsidRPr="00766F48" w:rsidRDefault="00766F48" w:rsidP="00766F48">
      <w:pPr>
        <w:ind w:left="284"/>
        <w:rPr>
          <w:rFonts w:asciiTheme="minorHAnsi" w:hAnsiTheme="minorHAnsi" w:cstheme="minorHAnsi"/>
          <w:color w:val="auto"/>
          <w:szCs w:val="24"/>
        </w:rPr>
      </w:pPr>
      <w:r w:rsidRPr="00766F48">
        <w:rPr>
          <w:rFonts w:asciiTheme="minorHAnsi" w:hAnsiTheme="minorHAnsi" w:cstheme="minorHAnsi"/>
          <w:b/>
          <w:bCs/>
          <w:color w:val="auto"/>
          <w:szCs w:val="24"/>
        </w:rPr>
        <w:t>- Mesa Operadora:</w:t>
      </w:r>
    </w:p>
    <w:p w14:paraId="5D2E62CB" w14:textId="77777777" w:rsidR="00766F48" w:rsidRPr="00766F48" w:rsidRDefault="00766F48" w:rsidP="00766F48">
      <w:pPr>
        <w:ind w:left="284"/>
        <w:rPr>
          <w:rFonts w:asciiTheme="minorHAnsi" w:hAnsiTheme="minorHAnsi" w:cstheme="minorHAnsi"/>
          <w:color w:val="auto"/>
          <w:szCs w:val="24"/>
        </w:rPr>
      </w:pPr>
      <w:r w:rsidRPr="00766F48">
        <w:rPr>
          <w:rFonts w:asciiTheme="minorHAnsi" w:hAnsiTheme="minorHAnsi" w:cstheme="minorHAnsi"/>
          <w:b/>
          <w:bCs/>
          <w:color w:val="auto"/>
          <w:szCs w:val="24"/>
        </w:rPr>
        <w:t>- A mesa operadora deverá ser baseada em aparelho digital e possuir as seguintes características necessárias:</w:t>
      </w:r>
    </w:p>
    <w:p w14:paraId="5790E2CE"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rPr>
        <w:t>Display LCD com pelo menos 3 linhas e 20 caracteres;</w:t>
      </w:r>
    </w:p>
    <w:p w14:paraId="6C59E99A"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rPr>
        <w:t>LED de indicação de mensagem em espera;</w:t>
      </w:r>
    </w:p>
    <w:p w14:paraId="5063A0F2"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rPr>
        <w:t>Entrada para fone-de-cabeça padrão de mercado P1 (2,5 mm) ou RJ;</w:t>
      </w:r>
    </w:p>
    <w:p w14:paraId="19224240"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rPr>
        <w:t>Inclinação do aparelho ou do display, com no mínimo 2 níveis, para melhor ergonomia;</w:t>
      </w:r>
    </w:p>
    <w:p w14:paraId="52545F06"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lang w:val="en-US"/>
        </w:rPr>
        <w:t>Viva-voz full-duplex;</w:t>
      </w:r>
    </w:p>
    <w:p w14:paraId="09CE57DA" w14:textId="77777777" w:rsidR="00766F48" w:rsidRPr="00766F48" w:rsidRDefault="00766F48" w:rsidP="00766F48">
      <w:pPr>
        <w:pStyle w:val="PargrafodaLista3"/>
        <w:numPr>
          <w:ilvl w:val="0"/>
          <w:numId w:val="22"/>
        </w:numPr>
        <w:spacing w:line="240" w:lineRule="auto"/>
        <w:rPr>
          <w:rFonts w:asciiTheme="minorHAnsi" w:hAnsiTheme="minorHAnsi" w:cstheme="minorHAnsi"/>
          <w:sz w:val="24"/>
          <w:szCs w:val="24"/>
        </w:rPr>
      </w:pPr>
      <w:r w:rsidRPr="00766F48">
        <w:rPr>
          <w:rFonts w:asciiTheme="minorHAnsi" w:hAnsiTheme="minorHAnsi" w:cstheme="minorHAnsi"/>
          <w:sz w:val="24"/>
          <w:szCs w:val="24"/>
        </w:rPr>
        <w:t>Pelo menos 24 teclas programáveis com LED de sinalização de ativação, para acesso rápido e podendo ser obtido tal quantidade com o acréscimo de módulo(s) de expansão de teclas que operem com igual desempenho das teclas do aparelho, já incluso no valor da mesa operadora.</w:t>
      </w:r>
    </w:p>
    <w:p w14:paraId="4C0D0489" w14:textId="77777777" w:rsidR="00766F48" w:rsidRPr="00766F48" w:rsidRDefault="00766F48" w:rsidP="00766F48">
      <w:pPr>
        <w:pStyle w:val="PargrafodaLista3"/>
        <w:spacing w:line="240" w:lineRule="auto"/>
        <w:rPr>
          <w:rFonts w:asciiTheme="minorHAnsi" w:hAnsiTheme="minorHAnsi" w:cstheme="minorHAnsi"/>
          <w:sz w:val="24"/>
          <w:szCs w:val="24"/>
        </w:rPr>
      </w:pPr>
    </w:p>
    <w:p w14:paraId="2A73DA68" w14:textId="77777777" w:rsidR="00766F48" w:rsidRPr="00766F48" w:rsidRDefault="00766F48" w:rsidP="00766F48">
      <w:pPr>
        <w:pStyle w:val="PargrafodaLista3"/>
        <w:spacing w:line="240" w:lineRule="auto"/>
        <w:ind w:left="426"/>
        <w:rPr>
          <w:rFonts w:asciiTheme="minorHAnsi" w:hAnsiTheme="minorHAnsi" w:cstheme="minorHAnsi"/>
          <w:sz w:val="24"/>
          <w:szCs w:val="24"/>
        </w:rPr>
      </w:pPr>
      <w:r w:rsidRPr="00766F48">
        <w:rPr>
          <w:rFonts w:asciiTheme="minorHAnsi" w:hAnsiTheme="minorHAnsi" w:cstheme="minorHAnsi"/>
          <w:b/>
          <w:bCs/>
          <w:sz w:val="24"/>
          <w:szCs w:val="24"/>
        </w:rPr>
        <w:t>- Fone de Cabeça (Headset):</w:t>
      </w:r>
    </w:p>
    <w:p w14:paraId="398E8B11" w14:textId="77777777" w:rsidR="00766F48" w:rsidRPr="00766F48" w:rsidRDefault="00766F48" w:rsidP="00766F48">
      <w:pPr>
        <w:ind w:left="426"/>
        <w:rPr>
          <w:rFonts w:asciiTheme="minorHAnsi" w:hAnsiTheme="minorHAnsi" w:cstheme="minorHAnsi"/>
          <w:color w:val="auto"/>
          <w:szCs w:val="24"/>
        </w:rPr>
      </w:pPr>
      <w:r w:rsidRPr="00766F48">
        <w:rPr>
          <w:rFonts w:asciiTheme="minorHAnsi" w:hAnsiTheme="minorHAnsi" w:cstheme="minorHAnsi"/>
          <w:b/>
          <w:bCs/>
          <w:color w:val="auto"/>
          <w:szCs w:val="24"/>
        </w:rPr>
        <w:t>- O fone-de-cabeça (Headset) deverá:</w:t>
      </w:r>
    </w:p>
    <w:p w14:paraId="2C79E95D"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Ser mono-auricular e ajustável para permitir o uso tanto no ouvido esquerdo como no direito;</w:t>
      </w:r>
    </w:p>
    <w:p w14:paraId="5BFA549F"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Possuir microfone com haste flexível e ajustável; </w:t>
      </w:r>
    </w:p>
    <w:p w14:paraId="2D8D4EAD"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Microfone com função anti-ruído;</w:t>
      </w:r>
    </w:p>
    <w:p w14:paraId="21100071"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Interruptor de corte de som para silenciar a voz do operador durante uma chamada;</w:t>
      </w:r>
    </w:p>
    <w:p w14:paraId="7DEDAE5D"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Controle de volume de entrada;</w:t>
      </w:r>
    </w:p>
    <w:p w14:paraId="22471249" w14:textId="77777777" w:rsidR="00766F48" w:rsidRPr="00766F48" w:rsidRDefault="00766F48" w:rsidP="00766F48">
      <w:pPr>
        <w:pStyle w:val="PargrafodaLista3"/>
        <w:numPr>
          <w:ilvl w:val="0"/>
          <w:numId w:val="23"/>
        </w:numPr>
        <w:spacing w:line="240" w:lineRule="auto"/>
        <w:rPr>
          <w:rFonts w:asciiTheme="minorHAnsi" w:hAnsiTheme="minorHAnsi" w:cstheme="minorHAnsi"/>
          <w:sz w:val="24"/>
          <w:szCs w:val="24"/>
        </w:rPr>
      </w:pPr>
      <w:r w:rsidRPr="00766F48">
        <w:rPr>
          <w:rFonts w:asciiTheme="minorHAnsi" w:hAnsiTheme="minorHAnsi" w:cstheme="minorHAnsi"/>
          <w:sz w:val="24"/>
          <w:szCs w:val="24"/>
        </w:rPr>
        <w:t>Proteção auricular revestida de couro ou courino, para melhor higiene.</w:t>
      </w:r>
    </w:p>
    <w:p w14:paraId="1B952E99" w14:textId="77777777" w:rsidR="00766F48" w:rsidRPr="00766F48" w:rsidRDefault="00766F48" w:rsidP="00766F48">
      <w:pPr>
        <w:ind w:left="284"/>
        <w:rPr>
          <w:rFonts w:asciiTheme="minorHAnsi" w:hAnsiTheme="minorHAnsi" w:cstheme="minorHAnsi"/>
          <w:color w:val="auto"/>
          <w:szCs w:val="24"/>
        </w:rPr>
      </w:pPr>
      <w:r w:rsidRPr="00766F48">
        <w:rPr>
          <w:rFonts w:asciiTheme="minorHAnsi" w:hAnsiTheme="minorHAnsi" w:cstheme="minorHAnsi"/>
          <w:b/>
          <w:bCs/>
          <w:color w:val="auto"/>
          <w:szCs w:val="24"/>
        </w:rPr>
        <w:t>- Aparelho Digital:</w:t>
      </w:r>
    </w:p>
    <w:p w14:paraId="45296046" w14:textId="77777777" w:rsidR="00766F48" w:rsidRPr="00766F48" w:rsidRDefault="00766F48" w:rsidP="00766F48">
      <w:pPr>
        <w:ind w:left="567"/>
        <w:rPr>
          <w:rFonts w:asciiTheme="minorHAnsi" w:hAnsiTheme="minorHAnsi" w:cstheme="minorHAnsi"/>
          <w:color w:val="auto"/>
          <w:szCs w:val="24"/>
        </w:rPr>
      </w:pPr>
      <w:r w:rsidRPr="00766F48">
        <w:rPr>
          <w:rFonts w:asciiTheme="minorHAnsi" w:hAnsiTheme="minorHAnsi" w:cstheme="minorHAnsi"/>
          <w:color w:val="auto"/>
          <w:szCs w:val="24"/>
        </w:rPr>
        <w:t>O aparelho telefônico digital deve possuir pelo menos as seguintes características:</w:t>
      </w:r>
    </w:p>
    <w:p w14:paraId="5F5F3C36"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lastRenderedPageBreak/>
        <w:t>Display LCD retroiluminado com pelo menos 12 caracteres;</w:t>
      </w:r>
    </w:p>
    <w:p w14:paraId="6395DB33"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LED de indicação de mensagem em espera;</w:t>
      </w:r>
    </w:p>
    <w:p w14:paraId="07072FD6"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Volume do fone e monofone ajustáveis com pelo menos 06 níveis</w:t>
      </w:r>
    </w:p>
    <w:p w14:paraId="39C2E555"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 xml:space="preserve">Volume da campainha com pelo menos 04 níveis </w:t>
      </w:r>
    </w:p>
    <w:p w14:paraId="04E4B763"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Entrada para fone-de-cabeça padrão de mercado P1 (2,5 mm) ou RJ;</w:t>
      </w:r>
    </w:p>
    <w:p w14:paraId="555C0BB5"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Viva-voz com alto-falante full-duplex;</w:t>
      </w:r>
    </w:p>
    <w:p w14:paraId="473A082E" w14:textId="77777777" w:rsidR="00766F48" w:rsidRPr="00766F48" w:rsidRDefault="00766F48" w:rsidP="00766F48">
      <w:pPr>
        <w:pStyle w:val="PargrafodaLista3"/>
        <w:numPr>
          <w:ilvl w:val="0"/>
          <w:numId w:val="24"/>
        </w:numPr>
        <w:spacing w:line="240" w:lineRule="auto"/>
        <w:rPr>
          <w:rFonts w:asciiTheme="minorHAnsi" w:hAnsiTheme="minorHAnsi" w:cstheme="minorHAnsi"/>
          <w:sz w:val="24"/>
          <w:szCs w:val="24"/>
        </w:rPr>
      </w:pPr>
      <w:r w:rsidRPr="00766F48">
        <w:rPr>
          <w:rFonts w:asciiTheme="minorHAnsi" w:hAnsiTheme="minorHAnsi" w:cstheme="minorHAnsi"/>
          <w:sz w:val="24"/>
          <w:szCs w:val="24"/>
        </w:rPr>
        <w:t>Pelo menos 08 teclas programáveis com LED de sinalização de ativação.</w:t>
      </w:r>
    </w:p>
    <w:p w14:paraId="185895FE"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b/>
          <w:bCs/>
          <w:color w:val="auto"/>
          <w:szCs w:val="24"/>
        </w:rPr>
        <w:t>- Atendedor Automático de Ligações:</w:t>
      </w:r>
    </w:p>
    <w:p w14:paraId="197EFD7A"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O atendedor automático de ligações deve ser integrado à CPCT, não sendo admitidos equipamentos externos que demandem outros custos e consumo de energia e espaço pela Câmara de Vereadores. Deve ainda ser possível upload das mensagens de atendimento via PC;</w:t>
      </w:r>
    </w:p>
    <w:p w14:paraId="37CF00BF" w14:textId="77777777" w:rsidR="00766F48" w:rsidRPr="00766F48" w:rsidRDefault="00766F48" w:rsidP="00766F48">
      <w:pPr>
        <w:pStyle w:val="PargrafodaLista3"/>
        <w:spacing w:line="240" w:lineRule="auto"/>
        <w:ind w:left="284"/>
        <w:rPr>
          <w:rFonts w:asciiTheme="minorHAnsi" w:hAnsiTheme="minorHAnsi" w:cstheme="minorHAnsi"/>
          <w:sz w:val="24"/>
          <w:szCs w:val="24"/>
        </w:rPr>
      </w:pPr>
      <w:r w:rsidRPr="00766F48">
        <w:rPr>
          <w:rFonts w:asciiTheme="minorHAnsi" w:hAnsiTheme="minorHAnsi" w:cstheme="minorHAnsi"/>
          <w:b/>
          <w:bCs/>
          <w:sz w:val="24"/>
          <w:szCs w:val="24"/>
        </w:rPr>
        <w:t>- Serviço de Instalação do Sistema de Telefonia:</w:t>
      </w:r>
    </w:p>
    <w:p w14:paraId="1B5C678C" w14:textId="77777777" w:rsidR="00766F48" w:rsidRPr="00766F48" w:rsidRDefault="00766F48" w:rsidP="00766F48">
      <w:pPr>
        <w:numPr>
          <w:ilvl w:val="0"/>
          <w:numId w:val="25"/>
        </w:numPr>
        <w:jc w:val="both"/>
        <w:rPr>
          <w:rFonts w:asciiTheme="minorHAnsi" w:hAnsiTheme="minorHAnsi" w:cstheme="minorHAnsi"/>
          <w:color w:val="auto"/>
          <w:szCs w:val="24"/>
        </w:rPr>
      </w:pPr>
      <w:r w:rsidRPr="00766F48">
        <w:rPr>
          <w:rFonts w:asciiTheme="minorHAnsi" w:hAnsiTheme="minorHAnsi" w:cstheme="minorHAnsi"/>
          <w:color w:val="auto"/>
          <w:szCs w:val="24"/>
        </w:rPr>
        <w:t>Deverá ser fornecido serviço de instalação, configuração e interligação com a rede de ramais existentes de todos os itens fornecidos, por conta da empresa contratada;</w:t>
      </w:r>
    </w:p>
    <w:p w14:paraId="42FD1643" w14:textId="77777777" w:rsidR="00766F48" w:rsidRPr="00766F48" w:rsidRDefault="00766F48" w:rsidP="00766F48">
      <w:pPr>
        <w:numPr>
          <w:ilvl w:val="0"/>
          <w:numId w:val="25"/>
        </w:numPr>
        <w:jc w:val="both"/>
        <w:rPr>
          <w:rFonts w:asciiTheme="minorHAnsi" w:hAnsiTheme="minorHAnsi" w:cstheme="minorHAnsi"/>
          <w:color w:val="auto"/>
          <w:szCs w:val="24"/>
        </w:rPr>
      </w:pPr>
      <w:r w:rsidRPr="00766F48">
        <w:rPr>
          <w:rFonts w:asciiTheme="minorHAnsi" w:hAnsiTheme="minorHAnsi" w:cstheme="minorHAnsi"/>
          <w:color w:val="auto"/>
          <w:szCs w:val="24"/>
        </w:rPr>
        <w:t>Deverá ser fornecido treinamento para pelo menos 03 usuários multiplicadores;</w:t>
      </w:r>
    </w:p>
    <w:p w14:paraId="024BEF38" w14:textId="77777777" w:rsidR="00766F48" w:rsidRPr="00766F48" w:rsidRDefault="00766F48" w:rsidP="00766F48">
      <w:pPr>
        <w:numPr>
          <w:ilvl w:val="0"/>
          <w:numId w:val="25"/>
        </w:numPr>
        <w:jc w:val="both"/>
        <w:rPr>
          <w:rFonts w:asciiTheme="minorHAnsi" w:hAnsiTheme="minorHAnsi" w:cstheme="minorHAnsi"/>
          <w:color w:val="auto"/>
          <w:szCs w:val="24"/>
        </w:rPr>
      </w:pPr>
      <w:r w:rsidRPr="00766F48">
        <w:rPr>
          <w:rFonts w:asciiTheme="minorHAnsi" w:hAnsiTheme="minorHAnsi" w:cstheme="minorHAnsi"/>
          <w:color w:val="auto"/>
          <w:szCs w:val="24"/>
        </w:rPr>
        <w:t>A contratada deverá elaborar ART (Anotação de Responsabilidade Técnica) do Técnico responsável junto ao CREA, referente ao serviço fornecido. Deverá ainda recolher as taxas às suas expensas e fornecer uma via para a CONTRATANTE.</w:t>
      </w:r>
    </w:p>
    <w:p w14:paraId="3624F9E2" w14:textId="77777777" w:rsidR="00766F48" w:rsidRPr="00766F48" w:rsidRDefault="00766F48" w:rsidP="00766F48">
      <w:pPr>
        <w:ind w:left="720"/>
        <w:rPr>
          <w:rFonts w:asciiTheme="minorHAnsi" w:hAnsiTheme="minorHAnsi" w:cstheme="minorHAnsi"/>
          <w:color w:val="auto"/>
          <w:szCs w:val="24"/>
        </w:rPr>
      </w:pPr>
    </w:p>
    <w:p w14:paraId="439311F8" w14:textId="77777777" w:rsidR="00766F48" w:rsidRPr="00766F48" w:rsidRDefault="00766F48" w:rsidP="00766F48">
      <w:pPr>
        <w:pStyle w:val="LO-normal1"/>
        <w:numPr>
          <w:ilvl w:val="0"/>
          <w:numId w:val="8"/>
        </w:numPr>
        <w:ind w:left="720" w:right="270"/>
        <w:rPr>
          <w:rFonts w:asciiTheme="minorHAnsi" w:hAnsiTheme="minorHAnsi" w:cstheme="minorHAnsi"/>
        </w:rPr>
      </w:pPr>
      <w:r w:rsidRPr="00766F48">
        <w:rPr>
          <w:rFonts w:asciiTheme="minorHAnsi" w:hAnsiTheme="minorHAnsi" w:cstheme="minorHAnsi"/>
          <w:b/>
        </w:rPr>
        <w:t>DAS CONDIÇÕES GERAIS</w:t>
      </w:r>
    </w:p>
    <w:p w14:paraId="7C2530C8" w14:textId="77777777" w:rsidR="00766F48" w:rsidRPr="00766F48" w:rsidRDefault="00766F48" w:rsidP="00766F48">
      <w:pPr>
        <w:pStyle w:val="LO-normal1"/>
        <w:ind w:left="720" w:right="270"/>
        <w:rPr>
          <w:rFonts w:asciiTheme="minorHAnsi" w:hAnsiTheme="minorHAnsi" w:cstheme="minorHAnsi"/>
        </w:rPr>
      </w:pPr>
    </w:p>
    <w:p w14:paraId="39CD52C1" w14:textId="77777777" w:rsidR="00766F48" w:rsidRPr="00766F48" w:rsidRDefault="00766F48" w:rsidP="00766F48">
      <w:pPr>
        <w:numPr>
          <w:ilvl w:val="0"/>
          <w:numId w:val="26"/>
        </w:numPr>
        <w:spacing w:after="86"/>
        <w:jc w:val="both"/>
        <w:rPr>
          <w:rFonts w:asciiTheme="minorHAnsi" w:hAnsiTheme="minorHAnsi" w:cstheme="minorHAnsi"/>
          <w:color w:val="auto"/>
          <w:szCs w:val="24"/>
        </w:rPr>
      </w:pPr>
      <w:r w:rsidRPr="00766F48">
        <w:rPr>
          <w:rFonts w:asciiTheme="minorHAnsi" w:hAnsiTheme="minorHAnsi" w:cstheme="minorHAnsi"/>
          <w:color w:val="auto"/>
          <w:szCs w:val="24"/>
        </w:rPr>
        <w:t>Manter funcionamento pleno e satisfatório dos equipamentos que compõem o sistema contratado;</w:t>
      </w:r>
    </w:p>
    <w:p w14:paraId="14EC97BF"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t>Efetuar todas as intervenções necessárias, absorvendo as despesas de pessoal, taxas, pedágios, peças e componentes necessários ao pleno funcionamento do sistema;</w:t>
      </w:r>
    </w:p>
    <w:p w14:paraId="538647DD"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t>Refazer configurações mensais solicitadas pela contratante de forma a melhor facilitar e racionalizar o uso do sistema, sempre que solicitada;</w:t>
      </w:r>
    </w:p>
    <w:p w14:paraId="617FBC14"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t>Possuir peças, aparelhos e equipamentos de reserva (backup) para reposição imediata de qualquer parte do sistema que venha a apresentar problemas. A troca de qualquer peça ou sistema não deverá acarretar custos à CONTRATANTE, salvo mau uso, vandalismo ou por interperes da natureza;</w:t>
      </w:r>
    </w:p>
    <w:p w14:paraId="7C5F4073"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t>Suporte para sanar dúvidas quanto à operação do sistema, diagnosticar falhas e solucioná-las, corrigir problemas de software e auxiliar a Administração para procedimentos junto às operadoras de telefonia;</w:t>
      </w:r>
    </w:p>
    <w:p w14:paraId="6D387F46"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t>Atender aos chamados técnicos, e comparecer no local dos equipamentos instalados, em até 03 horas da solicitação (excetuando-se os dias de sábados, domingos e feriados) caso o sistema esteja com MAIS de 50% de sua capacidade operacional comprometida;</w:t>
      </w:r>
    </w:p>
    <w:p w14:paraId="2B77983E" w14:textId="77777777" w:rsidR="00766F48" w:rsidRPr="00766F48" w:rsidRDefault="00766F48" w:rsidP="00766F48">
      <w:pPr>
        <w:pStyle w:val="PargrafodaLista3"/>
        <w:numPr>
          <w:ilvl w:val="0"/>
          <w:numId w:val="26"/>
        </w:numPr>
        <w:spacing w:line="240" w:lineRule="auto"/>
        <w:rPr>
          <w:rFonts w:asciiTheme="minorHAnsi" w:hAnsiTheme="minorHAnsi" w:cstheme="minorHAnsi"/>
          <w:sz w:val="24"/>
          <w:szCs w:val="24"/>
        </w:rPr>
      </w:pPr>
      <w:r w:rsidRPr="00766F48">
        <w:rPr>
          <w:rFonts w:asciiTheme="minorHAnsi" w:hAnsiTheme="minorHAnsi" w:cstheme="minorHAnsi"/>
          <w:sz w:val="24"/>
          <w:szCs w:val="24"/>
        </w:rPr>
        <w:lastRenderedPageBreak/>
        <w:t>Atender aos chamados técnicos, e comparecer no local dos equipamentos instalados, em até 06 horas da solicitação (excetuando-se os dias de sábados, domingos e feriados) dentro do horário comercial que se entende das 8h às 18h, caso o sistema esteja com MENOS de 50% de sua capacidade operacional comprometida;</w:t>
      </w:r>
    </w:p>
    <w:p w14:paraId="26184716" w14:textId="77777777" w:rsidR="00766F48" w:rsidRPr="00766F48" w:rsidRDefault="00766F48" w:rsidP="00766F48">
      <w:pPr>
        <w:pStyle w:val="PargrafodaLista3"/>
        <w:numPr>
          <w:ilvl w:val="0"/>
          <w:numId w:val="5"/>
        </w:numPr>
        <w:tabs>
          <w:tab w:val="clear" w:pos="720"/>
          <w:tab w:val="num" w:pos="0"/>
        </w:tabs>
        <w:spacing w:line="240" w:lineRule="auto"/>
        <w:ind w:right="-10"/>
        <w:rPr>
          <w:rFonts w:asciiTheme="minorHAnsi" w:hAnsiTheme="minorHAnsi" w:cstheme="minorHAnsi"/>
          <w:sz w:val="24"/>
          <w:szCs w:val="24"/>
        </w:rPr>
      </w:pPr>
      <w:r w:rsidRPr="00766F48">
        <w:rPr>
          <w:rFonts w:asciiTheme="minorHAnsi" w:hAnsiTheme="minorHAnsi" w:cstheme="minorHAnsi"/>
          <w:sz w:val="24"/>
          <w:szCs w:val="24"/>
        </w:rPr>
        <w:t>Atender aos chamados em no máximo 12 horas da solicitação (excetuando-se os dias de sábados, domingos e feriados) para os casos PONTUAIS e RECONFIGURAÇÕES.</w:t>
      </w:r>
    </w:p>
    <w:p w14:paraId="0C6BD230" w14:textId="77777777" w:rsidR="00766F48" w:rsidRPr="00766F48" w:rsidRDefault="00766F48" w:rsidP="00766F48">
      <w:pPr>
        <w:pStyle w:val="PargrafodaLista3"/>
        <w:numPr>
          <w:ilvl w:val="0"/>
          <w:numId w:val="5"/>
        </w:numPr>
        <w:tabs>
          <w:tab w:val="clear" w:pos="720"/>
          <w:tab w:val="num" w:pos="0"/>
        </w:tabs>
        <w:spacing w:line="240" w:lineRule="auto"/>
        <w:ind w:right="-10"/>
        <w:rPr>
          <w:rFonts w:asciiTheme="minorHAnsi" w:hAnsiTheme="minorHAnsi" w:cstheme="minorHAnsi"/>
          <w:sz w:val="24"/>
          <w:szCs w:val="24"/>
        </w:rPr>
      </w:pPr>
      <w:r w:rsidRPr="00766F48">
        <w:rPr>
          <w:rFonts w:asciiTheme="minorHAnsi" w:hAnsiTheme="minorHAnsi" w:cstheme="minorHAnsi"/>
          <w:sz w:val="24"/>
          <w:szCs w:val="24"/>
        </w:rPr>
        <w:t>O atendimento para prestação de serviços técnicos remoto e presencial, iniciará com um chamado técnico do departamento de tecnologia da informação, através de um sistema/telefone/site/portal web fornecido pela EMPRESA, o mesmo deverá fornecer um número de protocolo/ticket, data de abertura e monitoramento/status do chamado registrado.O técnico da CONTRATADA, quando ocorrer serviços técnicos presenciais, deverá estar devidamente identificado por crachá, devendo manter comportamento adequado à boa ordem e às normas disciplinares da CONTRATANTE.</w:t>
      </w:r>
    </w:p>
    <w:p w14:paraId="1F6B41F3"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A CONTRATADA, após a conclusão de cada atendimento, fornecerá à CONTRATANTE, um relatório técnico descrevendo os serviços executados.</w:t>
      </w:r>
    </w:p>
    <w:p w14:paraId="70CDB7D4"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A CONTRATADA deverá manter os equipamentos em perfeitas condições de uso e funcionamento, a compatibilidade com as obrigações assumidas, bem como todas as condições de habilitação e qualificação exigida na licitação. </w:t>
      </w:r>
    </w:p>
    <w:p w14:paraId="1F1234D5"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As condições de suporte e manutenção devem ser seguidas conforme itens abaixo, devendo a CONTRATADA: </w:t>
      </w:r>
    </w:p>
    <w:p w14:paraId="188189C0"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Realizar, sem ônus para a </w:t>
      </w:r>
      <w:r w:rsidRPr="00766F48">
        <w:rPr>
          <w:rFonts w:asciiTheme="minorHAnsi" w:hAnsiTheme="minorHAnsi" w:cstheme="minorHAnsi"/>
          <w:b/>
          <w:bCs/>
        </w:rPr>
        <w:t>Câmara Municipal</w:t>
      </w:r>
      <w:r w:rsidRPr="00766F48">
        <w:rPr>
          <w:rFonts w:asciiTheme="minorHAnsi" w:hAnsiTheme="minorHAnsi" w:cstheme="minorHAnsi"/>
        </w:rPr>
        <w:t xml:space="preserve">, testes no objeto sempre que solicitado, presencial, com a presença de seu técnico e representante indicado pela </w:t>
      </w:r>
      <w:r w:rsidRPr="00766F48">
        <w:rPr>
          <w:rFonts w:asciiTheme="minorHAnsi" w:hAnsiTheme="minorHAnsi" w:cstheme="minorHAnsi"/>
          <w:b/>
          <w:bCs/>
        </w:rPr>
        <w:t>Câmara Municipal</w:t>
      </w:r>
      <w:r w:rsidRPr="00766F48">
        <w:rPr>
          <w:rFonts w:asciiTheme="minorHAnsi" w:hAnsiTheme="minorHAnsi" w:cstheme="minorHAnsi"/>
        </w:rPr>
        <w:t xml:space="preserve">. </w:t>
      </w:r>
    </w:p>
    <w:p w14:paraId="3C8E5155"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A manutenção corretiva será prestada mediante solicitação da </w:t>
      </w:r>
      <w:r w:rsidRPr="00766F48">
        <w:rPr>
          <w:rFonts w:asciiTheme="minorHAnsi" w:hAnsiTheme="minorHAnsi" w:cstheme="minorHAnsi"/>
          <w:b/>
          <w:bCs/>
        </w:rPr>
        <w:t>Câmara Municipal</w:t>
      </w:r>
      <w:r w:rsidRPr="00766F48">
        <w:rPr>
          <w:rFonts w:asciiTheme="minorHAnsi" w:hAnsiTheme="minorHAnsi" w:cstheme="minorHAnsi"/>
        </w:rPr>
        <w:t xml:space="preserve">, observados os prazos estabelecidos nesta Cláusula, com a finalidade de corrigir defeitos no equipamento, sem ônus para a </w:t>
      </w:r>
      <w:r w:rsidRPr="00766F48">
        <w:rPr>
          <w:rFonts w:asciiTheme="minorHAnsi" w:hAnsiTheme="minorHAnsi" w:cstheme="minorHAnsi"/>
          <w:b/>
          <w:bCs/>
        </w:rPr>
        <w:t>Câmara Municipal</w:t>
      </w:r>
      <w:r w:rsidRPr="00766F48">
        <w:rPr>
          <w:rFonts w:asciiTheme="minorHAnsi" w:hAnsiTheme="minorHAnsi" w:cstheme="minorHAnsi"/>
        </w:rPr>
        <w:t>.</w:t>
      </w:r>
    </w:p>
    <w:p w14:paraId="3AD307C4"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A assistência e suporte técnico serão prestados com a finalidade de dirimir dúvidas e resolver problemas relativos às características técnicas, funcionamento lógico e físico dos equipamentos.</w:t>
      </w:r>
    </w:p>
    <w:p w14:paraId="4CDDB488"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Dar atendimento ininterrupto para a solução de problemas seja definitivo ou de contorno, obedecidos aos prazos e graus de severidade, que a </w:t>
      </w:r>
      <w:r w:rsidRPr="00766F48">
        <w:rPr>
          <w:rFonts w:asciiTheme="minorHAnsi" w:hAnsiTheme="minorHAnsi" w:cstheme="minorHAnsi"/>
          <w:b/>
          <w:bCs/>
        </w:rPr>
        <w:t>Câmara Municipal</w:t>
      </w:r>
      <w:r w:rsidRPr="00766F48">
        <w:rPr>
          <w:rFonts w:asciiTheme="minorHAnsi" w:hAnsiTheme="minorHAnsi" w:cstheme="minorHAnsi"/>
        </w:rPr>
        <w:t xml:space="preserve"> delega à CONTRATADA o direito de determinar.</w:t>
      </w:r>
    </w:p>
    <w:p w14:paraId="7063A670"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A CONTRATADA será responsável por quaisquer danos, perdas ou avarias a que der causa, por si e/ou por seus empregados, em instalações e/ou pertences à </w:t>
      </w:r>
      <w:r w:rsidRPr="00766F48">
        <w:rPr>
          <w:rFonts w:asciiTheme="minorHAnsi" w:hAnsiTheme="minorHAnsi" w:cstheme="minorHAnsi"/>
          <w:b/>
          <w:bCs/>
        </w:rPr>
        <w:t>Câmara Municipal</w:t>
      </w:r>
      <w:r w:rsidRPr="00766F48">
        <w:rPr>
          <w:rFonts w:asciiTheme="minorHAnsi" w:hAnsiTheme="minorHAnsi" w:cstheme="minorHAnsi"/>
        </w:rPr>
        <w:t xml:space="preserve"> ou de terceiros, seja por imprudência, negligência ou imperícia, respondendo pelo ressarcimento dos prejuízos apurados.</w:t>
      </w:r>
    </w:p>
    <w:p w14:paraId="39F4F925"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Quando comprovado que o objeto fornecido não corresponde ao especificado na proposta, fica assegurado à </w:t>
      </w:r>
      <w:r w:rsidRPr="00766F48">
        <w:rPr>
          <w:rFonts w:asciiTheme="minorHAnsi" w:hAnsiTheme="minorHAnsi" w:cstheme="minorHAnsi"/>
          <w:b/>
          <w:bCs/>
        </w:rPr>
        <w:t>Câmara Municipal</w:t>
      </w:r>
      <w:r w:rsidRPr="00766F48">
        <w:rPr>
          <w:rFonts w:asciiTheme="minorHAnsi" w:hAnsiTheme="minorHAnsi" w:cstheme="minorHAnsi"/>
        </w:rPr>
        <w:t xml:space="preserve"> o direito de exigir, a qualquer tempo, sem qualquer Ônus, a substituição, no prazo máximo de 30 (trinta) dias, sob pena da aplicação das penalidades previstas neste contrato.</w:t>
      </w:r>
    </w:p>
    <w:p w14:paraId="0606CDFF"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lastRenderedPageBreak/>
        <w:t xml:space="preserve">A CONTRATADA comunicará à </w:t>
      </w:r>
      <w:r w:rsidRPr="00766F48">
        <w:rPr>
          <w:rFonts w:asciiTheme="minorHAnsi" w:hAnsiTheme="minorHAnsi" w:cstheme="minorHAnsi"/>
          <w:b/>
          <w:bCs/>
        </w:rPr>
        <w:t>Câmara Municipal</w:t>
      </w:r>
      <w:r w:rsidRPr="00766F48">
        <w:rPr>
          <w:rFonts w:asciiTheme="minorHAnsi" w:hAnsiTheme="minorHAnsi" w:cstheme="minorHAnsi"/>
        </w:rPr>
        <w:t>, por escrito, as irregularidades ocorridas no atendimento e/ou serviços.</w:t>
      </w:r>
    </w:p>
    <w:p w14:paraId="4E196309"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Fica certo e entendido que os serviços de manutenções e gerenciamento que compõem o objeto contratado pela </w:t>
      </w:r>
      <w:r w:rsidRPr="00766F48">
        <w:rPr>
          <w:rFonts w:asciiTheme="minorHAnsi" w:hAnsiTheme="minorHAnsi" w:cstheme="minorHAnsi"/>
          <w:b/>
          <w:bCs/>
        </w:rPr>
        <w:t>Câmara Municipal</w:t>
      </w:r>
      <w:r w:rsidRPr="00766F48">
        <w:rPr>
          <w:rFonts w:asciiTheme="minorHAnsi" w:hAnsiTheme="minorHAnsi" w:cstheme="minorHAnsi"/>
        </w:rPr>
        <w:t xml:space="preserve"> poderá atingir o tempo máximo possível de 24 (vinte e quatro) horas diárias, em qualquer época, durante a vigência do presente contrato, já que as partes não estabelecem qualquer limitação horária de uso e funcionamento dos mesmos.</w:t>
      </w:r>
    </w:p>
    <w:p w14:paraId="3EF94156" w14:textId="77777777" w:rsidR="00766F48" w:rsidRPr="00766F48" w:rsidRDefault="00766F48" w:rsidP="00766F48">
      <w:pPr>
        <w:pStyle w:val="LO-normal1"/>
        <w:numPr>
          <w:ilvl w:val="0"/>
          <w:numId w:val="5"/>
        </w:numPr>
        <w:tabs>
          <w:tab w:val="clear" w:pos="720"/>
          <w:tab w:val="num" w:pos="0"/>
        </w:tabs>
        <w:jc w:val="both"/>
        <w:rPr>
          <w:rFonts w:asciiTheme="minorHAnsi" w:hAnsiTheme="minorHAnsi" w:cstheme="minorHAnsi"/>
        </w:rPr>
      </w:pPr>
      <w:r w:rsidRPr="00766F48">
        <w:rPr>
          <w:rFonts w:asciiTheme="minorHAnsi" w:hAnsiTheme="minorHAnsi" w:cstheme="minorHAnsi"/>
        </w:rPr>
        <w:t xml:space="preserve">A </w:t>
      </w:r>
      <w:r w:rsidRPr="00766F48">
        <w:rPr>
          <w:rFonts w:asciiTheme="minorHAnsi" w:hAnsiTheme="minorHAnsi" w:cstheme="minorHAnsi"/>
          <w:b/>
          <w:bCs/>
        </w:rPr>
        <w:t>Câmara Municipal</w:t>
      </w:r>
      <w:r w:rsidRPr="00766F48">
        <w:rPr>
          <w:rFonts w:asciiTheme="minorHAnsi" w:hAnsiTheme="minorHAnsi" w:cstheme="minorHAnsi"/>
        </w:rPr>
        <w:t xml:space="preserve"> igualmente se obriga a não proceder quaisquer modificações, substituições, adições ou consertos nos equipamentos, por sua própria conta ou por terceiros estranhos a esta contratação, sem o prévio consentimento da CONTRATADA.</w:t>
      </w:r>
    </w:p>
    <w:p w14:paraId="7B4C5DC0" w14:textId="77777777" w:rsidR="00766F48" w:rsidRPr="00766F48" w:rsidRDefault="00766F48" w:rsidP="00766F48">
      <w:pPr>
        <w:pStyle w:val="PargrafodaLista"/>
        <w:numPr>
          <w:ilvl w:val="0"/>
          <w:numId w:val="5"/>
        </w:numPr>
        <w:suppressAutoHyphens w:val="0"/>
        <w:jc w:val="both"/>
        <w:rPr>
          <w:rFonts w:asciiTheme="minorHAnsi" w:hAnsiTheme="minorHAnsi" w:cstheme="minorHAnsi"/>
          <w:color w:val="auto"/>
          <w:szCs w:val="24"/>
        </w:rPr>
      </w:pPr>
      <w:r w:rsidRPr="00766F48">
        <w:rPr>
          <w:rFonts w:asciiTheme="minorHAnsi" w:hAnsiTheme="minorHAnsi" w:cstheme="minorHAnsi"/>
          <w:color w:val="auto"/>
          <w:szCs w:val="24"/>
        </w:rPr>
        <w:t>A Contratada obriga-se a</w:t>
      </w:r>
      <w:r w:rsidRPr="00766F48">
        <w:rPr>
          <w:rFonts w:asciiTheme="minorHAnsi" w:hAnsiTheme="minorHAnsi" w:cstheme="minorHAnsi"/>
          <w:color w:val="auto"/>
          <w:szCs w:val="24"/>
          <w:shd w:val="clear" w:color="auto" w:fill="FFFFFF"/>
        </w:rPr>
        <w:t xml:space="preserve">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 atendendo o prescrito na Lei 13.709/2018.</w:t>
      </w:r>
    </w:p>
    <w:p w14:paraId="3BB582F7" w14:textId="77777777" w:rsidR="00766F48" w:rsidRPr="00766F48" w:rsidRDefault="00766F48" w:rsidP="00766F48">
      <w:pPr>
        <w:pStyle w:val="PargrafodaLista"/>
        <w:numPr>
          <w:ilvl w:val="0"/>
          <w:numId w:val="5"/>
        </w:numPr>
        <w:suppressAutoHyphens w:val="0"/>
        <w:jc w:val="both"/>
        <w:rPr>
          <w:rFonts w:asciiTheme="minorHAnsi" w:hAnsiTheme="minorHAnsi" w:cstheme="minorHAnsi"/>
          <w:color w:val="auto"/>
          <w:szCs w:val="24"/>
        </w:rPr>
      </w:pPr>
      <w:r w:rsidRPr="00766F48">
        <w:rPr>
          <w:rFonts w:asciiTheme="minorHAnsi" w:hAnsiTheme="minorHAnsi" w:cstheme="minorHAnsi"/>
          <w:color w:val="auto"/>
          <w:szCs w:val="24"/>
          <w:shd w:val="clear" w:color="auto" w:fill="FFFFFF"/>
        </w:rPr>
        <w:t>Graus de severidade (tempos de atendimento): Urgente 3 horas úteis sistema totalmente parado, Médio 8 horas úteis Sistema parcialmente parado, algum serviço parou de funcionar, Baixo 24 horas úteis dúvidas de usuários, ampliações devidas, reconfigurações que não impactam no sistema.</w:t>
      </w:r>
    </w:p>
    <w:p w14:paraId="3D6E0D14" w14:textId="77777777" w:rsidR="00766F48" w:rsidRPr="00766F48" w:rsidRDefault="00766F48" w:rsidP="00766F48">
      <w:pPr>
        <w:pStyle w:val="PargrafodaLista"/>
        <w:jc w:val="both"/>
        <w:rPr>
          <w:rFonts w:asciiTheme="minorHAnsi" w:hAnsiTheme="minorHAnsi" w:cstheme="minorHAnsi"/>
          <w:color w:val="auto"/>
          <w:szCs w:val="24"/>
        </w:rPr>
      </w:pPr>
    </w:p>
    <w:p w14:paraId="41F89FD1" w14:textId="77777777" w:rsidR="00766F48" w:rsidRPr="00766F48" w:rsidRDefault="00766F48" w:rsidP="00766F48">
      <w:pPr>
        <w:pStyle w:val="Ttulo1"/>
        <w:numPr>
          <w:ilvl w:val="0"/>
          <w:numId w:val="8"/>
        </w:numPr>
        <w:ind w:left="426" w:firstLine="76"/>
        <w:rPr>
          <w:rFonts w:asciiTheme="minorHAnsi" w:hAnsiTheme="minorHAnsi" w:cstheme="minorHAnsi"/>
          <w:b w:val="0"/>
          <w:bCs/>
          <w:color w:val="auto"/>
          <w:sz w:val="24"/>
          <w:szCs w:val="24"/>
        </w:rPr>
      </w:pPr>
      <w:r w:rsidRPr="00766F48">
        <w:rPr>
          <w:rFonts w:asciiTheme="minorHAnsi" w:hAnsiTheme="minorHAnsi" w:cstheme="minorHAnsi"/>
          <w:bCs/>
          <w:color w:val="auto"/>
          <w:sz w:val="24"/>
          <w:szCs w:val="24"/>
        </w:rPr>
        <w:t>DO PREÇO MÁXIMO</w:t>
      </w:r>
    </w:p>
    <w:p w14:paraId="7A17EFD0" w14:textId="77777777" w:rsidR="00766F48" w:rsidRPr="00766F48" w:rsidRDefault="00766F48" w:rsidP="00766F48">
      <w:pPr>
        <w:pStyle w:val="LO-normal"/>
        <w:ind w:right="-10"/>
        <w:jc w:val="both"/>
        <w:rPr>
          <w:rFonts w:asciiTheme="minorHAnsi" w:hAnsiTheme="minorHAnsi" w:cstheme="minorHAnsi"/>
          <w:b/>
          <w:bCs/>
          <w:shd w:val="clear" w:color="auto" w:fill="FFFFFF"/>
        </w:rPr>
      </w:pPr>
      <w:r w:rsidRPr="00766F48">
        <w:rPr>
          <w:rFonts w:asciiTheme="minorHAnsi" w:hAnsiTheme="minorHAnsi" w:cstheme="minorHAnsi"/>
        </w:rPr>
        <w:t xml:space="preserve">O valor máximo total para esta licitação é de </w:t>
      </w:r>
      <w:r w:rsidRPr="00766F48">
        <w:rPr>
          <w:rFonts w:asciiTheme="minorHAnsi" w:hAnsiTheme="minorHAnsi" w:cstheme="minorHAnsi"/>
          <w:b/>
          <w:bCs/>
          <w:shd w:val="clear" w:color="auto" w:fill="FFFFFF"/>
        </w:rPr>
        <w:t>R$ 10.220,92 (DEZ MIL, DUZENTOS E VINTE REAIS E NOVENTA E DOIS CENTAVOS).</w:t>
      </w:r>
    </w:p>
    <w:p w14:paraId="0357E512" w14:textId="77777777" w:rsidR="00766F48" w:rsidRPr="00766F48" w:rsidRDefault="00766F48" w:rsidP="00766F48">
      <w:pPr>
        <w:pStyle w:val="LO-normal"/>
        <w:ind w:right="-10"/>
        <w:jc w:val="both"/>
        <w:rPr>
          <w:rFonts w:asciiTheme="minorHAnsi" w:hAnsiTheme="minorHAnsi" w:cstheme="minorHAnsi"/>
          <w:b/>
          <w:bCs/>
          <w:shd w:val="clear" w:color="auto" w:fill="FFFFFF"/>
        </w:rPr>
      </w:pPr>
    </w:p>
    <w:p w14:paraId="5DFB833B" w14:textId="77777777" w:rsidR="00766F48" w:rsidRPr="00766F48" w:rsidRDefault="00766F48" w:rsidP="00766F48">
      <w:pPr>
        <w:pStyle w:val="LO-normal"/>
        <w:ind w:right="-10"/>
        <w:jc w:val="both"/>
        <w:rPr>
          <w:rFonts w:asciiTheme="minorHAnsi" w:hAnsiTheme="minorHAnsi" w:cstheme="minorHAnsi"/>
          <w:b/>
          <w:bCs/>
          <w:shd w:val="clear" w:color="auto" w:fill="FFFFFF"/>
        </w:rPr>
      </w:pPr>
      <w:r w:rsidRPr="00766F48">
        <w:rPr>
          <w:rFonts w:asciiTheme="minorHAnsi" w:hAnsiTheme="minorHAnsi" w:cstheme="minorHAnsi"/>
          <w:b/>
          <w:bCs/>
          <w:shd w:val="clear" w:color="auto" w:fill="FFFFFF"/>
        </w:rPr>
        <w:t>DOTAÇÃO ORÇAMENTÁRIA:</w:t>
      </w:r>
    </w:p>
    <w:p w14:paraId="14E66845" w14:textId="77777777" w:rsidR="00766F48" w:rsidRPr="00766F48" w:rsidRDefault="00766F48" w:rsidP="00766F48">
      <w:pPr>
        <w:pStyle w:val="LO-normal"/>
        <w:ind w:right="-10"/>
        <w:jc w:val="both"/>
        <w:rPr>
          <w:rFonts w:asciiTheme="minorHAnsi" w:hAnsiTheme="minorHAnsi" w:cstheme="minorHAnsi"/>
          <w:b/>
          <w:bCs/>
          <w:shd w:val="clear" w:color="auto" w:fill="FFFFFF"/>
        </w:rPr>
      </w:pPr>
    </w:p>
    <w:p w14:paraId="663ADFE1" w14:textId="77777777" w:rsidR="00766F48" w:rsidRPr="00766F48" w:rsidRDefault="00766F48" w:rsidP="00766F48">
      <w:pPr>
        <w:suppressAutoHyphens w:val="0"/>
        <w:autoSpaceDE w:val="0"/>
        <w:autoSpaceDN w:val="0"/>
        <w:adjustRightInd w:val="0"/>
        <w:rPr>
          <w:rFonts w:asciiTheme="minorHAnsi" w:eastAsiaTheme="minorHAnsi" w:hAnsiTheme="minorHAnsi" w:cstheme="minorHAnsi"/>
          <w:b/>
          <w:bCs/>
          <w:color w:val="auto"/>
          <w:szCs w:val="24"/>
          <w:lang w:eastAsia="en-US"/>
        </w:rPr>
      </w:pPr>
      <w:r w:rsidRPr="00766F48">
        <w:rPr>
          <w:rFonts w:asciiTheme="minorHAnsi" w:eastAsiaTheme="minorHAnsi" w:hAnsiTheme="minorHAnsi" w:cstheme="minorHAnsi"/>
          <w:b/>
          <w:bCs/>
          <w:color w:val="auto"/>
          <w:szCs w:val="24"/>
          <w:lang w:eastAsia="en-US"/>
        </w:rPr>
        <w:t>01.001.0001.0031.0001.2007- 3.3.90.40.00.00 – SERVIÇOS DE TECNOLOGIA DA</w:t>
      </w:r>
    </w:p>
    <w:p w14:paraId="7BAB9925" w14:textId="77777777" w:rsidR="00766F48" w:rsidRPr="00766F48" w:rsidRDefault="00766F48" w:rsidP="00766F48">
      <w:pPr>
        <w:suppressAutoHyphens w:val="0"/>
        <w:autoSpaceDE w:val="0"/>
        <w:autoSpaceDN w:val="0"/>
        <w:adjustRightInd w:val="0"/>
        <w:rPr>
          <w:rFonts w:asciiTheme="minorHAnsi" w:eastAsiaTheme="minorHAnsi" w:hAnsiTheme="minorHAnsi" w:cstheme="minorHAnsi"/>
          <w:b/>
          <w:bCs/>
          <w:color w:val="auto"/>
          <w:szCs w:val="24"/>
          <w:lang w:eastAsia="en-US"/>
        </w:rPr>
      </w:pPr>
      <w:r w:rsidRPr="00766F48">
        <w:rPr>
          <w:rFonts w:asciiTheme="minorHAnsi" w:eastAsiaTheme="minorHAnsi" w:hAnsiTheme="minorHAnsi" w:cstheme="minorHAnsi"/>
          <w:b/>
          <w:bCs/>
          <w:color w:val="auto"/>
          <w:szCs w:val="24"/>
          <w:lang w:eastAsia="en-US"/>
        </w:rPr>
        <w:t>INFORMAÇÃO E COMUNICAÇÃO– PESSOA JURÍDICA</w:t>
      </w:r>
    </w:p>
    <w:p w14:paraId="011F1B8E" w14:textId="77777777" w:rsidR="00766F48" w:rsidRDefault="00766F48" w:rsidP="00766F48">
      <w:pPr>
        <w:suppressAutoHyphens w:val="0"/>
        <w:autoSpaceDE w:val="0"/>
        <w:autoSpaceDN w:val="0"/>
        <w:adjustRightInd w:val="0"/>
        <w:rPr>
          <w:rFonts w:asciiTheme="minorHAnsi" w:eastAsiaTheme="minorHAnsi" w:hAnsiTheme="minorHAnsi" w:cstheme="minorHAnsi"/>
          <w:b/>
          <w:bCs/>
          <w:color w:val="auto"/>
          <w:szCs w:val="24"/>
          <w:lang w:eastAsia="en-US"/>
        </w:rPr>
      </w:pPr>
      <w:r w:rsidRPr="00766F48">
        <w:rPr>
          <w:rFonts w:asciiTheme="minorHAnsi" w:eastAsiaTheme="minorHAnsi" w:hAnsiTheme="minorHAnsi" w:cstheme="minorHAnsi"/>
          <w:b/>
          <w:bCs/>
          <w:color w:val="auto"/>
          <w:szCs w:val="24"/>
          <w:lang w:eastAsia="en-US"/>
        </w:rPr>
        <w:t>01.001.0001.0031.0001.2007- 3.3.90.40.97.00 – DESPESAS DE TELEPROCESSAMENTO</w:t>
      </w:r>
    </w:p>
    <w:p w14:paraId="2B1B2AF4" w14:textId="77777777" w:rsidR="00766F48" w:rsidRPr="00766F48" w:rsidRDefault="00766F48" w:rsidP="00766F48">
      <w:pPr>
        <w:suppressAutoHyphens w:val="0"/>
        <w:autoSpaceDE w:val="0"/>
        <w:autoSpaceDN w:val="0"/>
        <w:adjustRightInd w:val="0"/>
        <w:rPr>
          <w:rFonts w:asciiTheme="minorHAnsi" w:hAnsiTheme="minorHAnsi" w:cstheme="minorHAnsi"/>
          <w:b/>
          <w:bCs/>
          <w:color w:val="auto"/>
          <w:szCs w:val="24"/>
          <w:shd w:val="clear" w:color="auto" w:fill="FFFFFF"/>
        </w:rPr>
      </w:pPr>
    </w:p>
    <w:p w14:paraId="2170B47C" w14:textId="77777777" w:rsidR="00766F48" w:rsidRPr="00766F48" w:rsidRDefault="00766F48" w:rsidP="00766F48">
      <w:pPr>
        <w:pStyle w:val="Ttulo1"/>
        <w:numPr>
          <w:ilvl w:val="0"/>
          <w:numId w:val="8"/>
        </w:numPr>
        <w:ind w:left="720"/>
        <w:rPr>
          <w:rFonts w:asciiTheme="minorHAnsi" w:hAnsiTheme="minorHAnsi" w:cstheme="minorHAnsi"/>
          <w:b w:val="0"/>
          <w:bCs/>
          <w:color w:val="auto"/>
          <w:sz w:val="24"/>
          <w:szCs w:val="24"/>
        </w:rPr>
      </w:pPr>
      <w:r w:rsidRPr="00766F48">
        <w:rPr>
          <w:rFonts w:asciiTheme="minorHAnsi" w:hAnsiTheme="minorHAnsi" w:cstheme="minorHAnsi"/>
          <w:bCs/>
          <w:color w:val="auto"/>
          <w:sz w:val="24"/>
          <w:szCs w:val="24"/>
        </w:rPr>
        <w:t>DOS PRAZOS</w:t>
      </w:r>
    </w:p>
    <w:p w14:paraId="7BC8BEBA" w14:textId="77777777" w:rsidR="00766F48" w:rsidRPr="00766F48" w:rsidRDefault="00766F48" w:rsidP="00766F48">
      <w:pPr>
        <w:pStyle w:val="PargrafodaLista"/>
        <w:rPr>
          <w:rFonts w:asciiTheme="minorHAnsi" w:hAnsiTheme="minorHAnsi" w:cstheme="minorHAnsi"/>
          <w:color w:val="auto"/>
          <w:szCs w:val="24"/>
        </w:rPr>
      </w:pPr>
    </w:p>
    <w:p w14:paraId="5F49EE6D" w14:textId="77777777" w:rsidR="00766F48" w:rsidRPr="00766F48" w:rsidRDefault="00766F48" w:rsidP="00766F48">
      <w:pPr>
        <w:rPr>
          <w:rFonts w:asciiTheme="minorHAnsi" w:hAnsiTheme="minorHAnsi" w:cstheme="minorHAnsi"/>
          <w:b/>
          <w:color w:val="auto"/>
          <w:szCs w:val="24"/>
        </w:rPr>
      </w:pPr>
      <w:r w:rsidRPr="00766F48">
        <w:rPr>
          <w:rFonts w:asciiTheme="minorHAnsi" w:hAnsiTheme="minorHAnsi" w:cstheme="minorHAnsi"/>
          <w:color w:val="auto"/>
          <w:szCs w:val="24"/>
        </w:rPr>
        <w:t xml:space="preserve">          A vigência da contratação realizada será de 13 (treze) meses a contar da data da Publicação do Extrato de Contrato e o período de execução será de 12 (doze) meses, </w:t>
      </w:r>
      <w:r w:rsidRPr="00766F48">
        <w:rPr>
          <w:rFonts w:asciiTheme="minorHAnsi" w:hAnsiTheme="minorHAnsi" w:cstheme="minorHAnsi"/>
          <w:b/>
          <w:color w:val="auto"/>
          <w:szCs w:val="24"/>
        </w:rPr>
        <w:t>admitida a sua prorrogação nos termos do art. 57 da Lei 8.666/93.</w:t>
      </w:r>
    </w:p>
    <w:p w14:paraId="324CAFC7"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 xml:space="preserve">         Os serviços deverão estar operando no prazo máximo de (5) dias corridos, contados da data de emissão da Nota de Empenho, incluindo todas as funcionalidades requeridas neste Termo de Referência.</w:t>
      </w:r>
    </w:p>
    <w:p w14:paraId="43003983" w14:textId="77777777" w:rsidR="00766F48" w:rsidRPr="00766F48" w:rsidRDefault="00766F48" w:rsidP="00766F48">
      <w:pPr>
        <w:pStyle w:val="Ttulo1"/>
        <w:numPr>
          <w:ilvl w:val="0"/>
          <w:numId w:val="8"/>
        </w:numPr>
        <w:ind w:left="720"/>
        <w:rPr>
          <w:rFonts w:asciiTheme="minorHAnsi" w:hAnsiTheme="minorHAnsi" w:cstheme="minorHAnsi"/>
          <w:b w:val="0"/>
          <w:color w:val="auto"/>
          <w:sz w:val="24"/>
          <w:szCs w:val="24"/>
        </w:rPr>
      </w:pPr>
      <w:r w:rsidRPr="00766F48">
        <w:rPr>
          <w:rFonts w:asciiTheme="minorHAnsi" w:hAnsiTheme="minorHAnsi" w:cstheme="minorHAnsi"/>
          <w:color w:val="auto"/>
          <w:sz w:val="24"/>
          <w:szCs w:val="24"/>
        </w:rPr>
        <w:lastRenderedPageBreak/>
        <w:t>Da confidencialidade e segurança:</w:t>
      </w:r>
    </w:p>
    <w:p w14:paraId="7AAB36B8"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 xml:space="preserve">        A CONTRATADA deverá manter a mais absoluta confidencialidade sobre materiais, dados e informações disponibilizados ou conhecidos em decorrência da presente contratação, bem como tratá-los como matéria sigilosa.</w:t>
      </w:r>
    </w:p>
    <w:p w14:paraId="155F32C6"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 xml:space="preserve">        A CONTRATADA fica terminantemente proibida de fazer uso ou revelação, sob nenhuma justificativa, a respeito de quaisquer informações, dados, processos, fórmulas, códigos, cadastros, fluxogramas, diagramas lógicos, dispositivos, modelos ou outros materiais de propriedade do CONTRATANTE aos quais tiver acesso em decorrência da prestação dos serviços.</w:t>
      </w:r>
    </w:p>
    <w:p w14:paraId="002B8836" w14:textId="77777777" w:rsidR="00766F48" w:rsidRP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 xml:space="preserve">       A CONTRATADA deverá obedecer às normas sobre confidencialidade e segurança, internas e externas, adotadas pelo CONTRATANTE, além das cláusulas específicas constantes deste instrumento.</w:t>
      </w:r>
    </w:p>
    <w:p w14:paraId="21152E86" w14:textId="77777777" w:rsidR="00766F48" w:rsidRDefault="00766F48" w:rsidP="00766F48">
      <w:pPr>
        <w:rPr>
          <w:rFonts w:asciiTheme="minorHAnsi" w:hAnsiTheme="minorHAnsi" w:cstheme="minorHAnsi"/>
          <w:color w:val="auto"/>
          <w:szCs w:val="24"/>
        </w:rPr>
      </w:pPr>
      <w:r w:rsidRPr="00766F48">
        <w:rPr>
          <w:rFonts w:asciiTheme="minorHAnsi" w:hAnsiTheme="minorHAnsi" w:cstheme="minorHAnsi"/>
          <w:color w:val="auto"/>
          <w:szCs w:val="24"/>
        </w:rPr>
        <w:t xml:space="preserve">       Na execução dos serviços, a CONTRATADA deverá observar as políticas de Segurança da Informação e de Controle de Acesso da Câmara Municipal.</w:t>
      </w:r>
    </w:p>
    <w:p w14:paraId="0C0854AC" w14:textId="77777777" w:rsidR="00766F48" w:rsidRPr="00766F48" w:rsidRDefault="00766F48" w:rsidP="00766F48">
      <w:pPr>
        <w:rPr>
          <w:rFonts w:asciiTheme="minorHAnsi" w:hAnsiTheme="minorHAnsi" w:cstheme="minorHAnsi"/>
          <w:color w:val="auto"/>
          <w:szCs w:val="24"/>
        </w:rPr>
      </w:pPr>
    </w:p>
    <w:p w14:paraId="44A69948" w14:textId="77777777" w:rsidR="00766F48" w:rsidRPr="00766F48" w:rsidRDefault="00766F48" w:rsidP="00766F48">
      <w:pPr>
        <w:pStyle w:val="PargrafodaLista"/>
        <w:numPr>
          <w:ilvl w:val="0"/>
          <w:numId w:val="8"/>
        </w:numPr>
        <w:suppressAutoHyphens w:val="0"/>
        <w:ind w:left="720"/>
        <w:rPr>
          <w:rFonts w:asciiTheme="minorHAnsi" w:hAnsiTheme="minorHAnsi" w:cstheme="minorHAnsi"/>
          <w:b/>
          <w:color w:val="auto"/>
          <w:szCs w:val="24"/>
        </w:rPr>
      </w:pPr>
      <w:r w:rsidRPr="00766F48">
        <w:rPr>
          <w:rFonts w:asciiTheme="minorHAnsi" w:hAnsiTheme="minorHAnsi" w:cstheme="minorHAnsi"/>
          <w:b/>
          <w:color w:val="auto"/>
          <w:szCs w:val="24"/>
        </w:rPr>
        <w:t>Da transferência do conhecimento</w:t>
      </w:r>
    </w:p>
    <w:p w14:paraId="465335C6" w14:textId="77777777" w:rsidR="00766F48" w:rsidRPr="00766F48" w:rsidRDefault="00766F48" w:rsidP="00766F48">
      <w:pPr>
        <w:pStyle w:val="PargrafodaLista10"/>
        <w:spacing w:line="240" w:lineRule="auto"/>
        <w:rPr>
          <w:rFonts w:asciiTheme="minorHAnsi" w:hAnsiTheme="minorHAnsi" w:cstheme="minorHAnsi"/>
          <w:color w:val="auto"/>
          <w:sz w:val="24"/>
          <w:szCs w:val="24"/>
        </w:rPr>
      </w:pPr>
      <w:r w:rsidRPr="00766F48">
        <w:rPr>
          <w:rFonts w:asciiTheme="minorHAnsi" w:hAnsiTheme="minorHAnsi" w:cstheme="minorHAnsi"/>
          <w:color w:val="auto"/>
          <w:sz w:val="24"/>
          <w:szCs w:val="24"/>
        </w:rPr>
        <w:t>A contratada deverá entregar e manter atualizada a documentação relativa à configuração do ambiente em uso na Câmara Municipal.</w:t>
      </w:r>
    </w:p>
    <w:p w14:paraId="0142C5E0" w14:textId="77777777" w:rsidR="00766F48" w:rsidRPr="00766F48" w:rsidRDefault="00766F48" w:rsidP="00766F48">
      <w:pPr>
        <w:pStyle w:val="LO-normal1"/>
        <w:numPr>
          <w:ilvl w:val="0"/>
          <w:numId w:val="8"/>
        </w:numPr>
        <w:ind w:left="720"/>
        <w:jc w:val="both"/>
        <w:rPr>
          <w:rFonts w:asciiTheme="minorHAnsi" w:eastAsia="Calibri" w:hAnsiTheme="minorHAnsi" w:cstheme="minorHAnsi"/>
          <w:b/>
        </w:rPr>
      </w:pPr>
      <w:r w:rsidRPr="00766F48">
        <w:rPr>
          <w:rFonts w:asciiTheme="minorHAnsi" w:eastAsia="Calibri" w:hAnsiTheme="minorHAnsi" w:cstheme="minorHAnsi"/>
          <w:b/>
        </w:rPr>
        <w:t>QUALIFICAÇÃO TÉCNICA E ATESTADO DE CAPACIDADE TÉCNICA:</w:t>
      </w:r>
    </w:p>
    <w:p w14:paraId="79ADC6C9" w14:textId="77777777" w:rsidR="00766F48" w:rsidRPr="00766F48" w:rsidRDefault="00766F48" w:rsidP="00766F48">
      <w:pPr>
        <w:pStyle w:val="LO-normal1"/>
        <w:ind w:left="720"/>
        <w:jc w:val="both"/>
        <w:rPr>
          <w:rFonts w:asciiTheme="minorHAnsi" w:eastAsia="Calibri" w:hAnsiTheme="minorHAnsi" w:cstheme="minorHAnsi"/>
          <w:b/>
        </w:rPr>
      </w:pPr>
    </w:p>
    <w:p w14:paraId="1AB017DE" w14:textId="77777777" w:rsidR="00766F48" w:rsidRPr="00766F48" w:rsidRDefault="00766F48" w:rsidP="00766F48">
      <w:pPr>
        <w:pStyle w:val="LO-normal1"/>
        <w:jc w:val="both"/>
        <w:rPr>
          <w:rFonts w:asciiTheme="minorHAnsi" w:hAnsiTheme="minorHAnsi" w:cstheme="minorHAnsi"/>
        </w:rPr>
      </w:pPr>
      <w:r w:rsidRPr="00766F48">
        <w:rPr>
          <w:rFonts w:asciiTheme="minorHAnsi" w:hAnsiTheme="minorHAnsi" w:cstheme="minorHAnsi"/>
        </w:rPr>
        <w:t xml:space="preserve">      A empresa deverá apresentar </w:t>
      </w:r>
      <w:r w:rsidRPr="00766F48">
        <w:rPr>
          <w:rFonts w:asciiTheme="minorHAnsi" w:hAnsiTheme="minorHAnsi" w:cstheme="minorHAnsi"/>
          <w:b/>
        </w:rPr>
        <w:t>Atestado de capacidade técnica</w:t>
      </w:r>
      <w:r w:rsidRPr="00766F48">
        <w:rPr>
          <w:rFonts w:asciiTheme="minorHAnsi" w:hAnsiTheme="minorHAnsi" w:cstheme="minorHAnsi"/>
        </w:rPr>
        <w:t xml:space="preserve">, expedido por pessoa jurídica de direito público ou privado que comprove(m) a prestação de serviços compatível em características e quantidades com o objeto deste Pregão. </w:t>
      </w:r>
      <w:r w:rsidRPr="00766F48">
        <w:rPr>
          <w:rFonts w:asciiTheme="minorHAnsi" w:hAnsiTheme="minorHAnsi" w:cstheme="minorHAnsi"/>
          <w:b/>
        </w:rPr>
        <w:t>O Atestado de Capacidade Técnica não será aceito se for expedido pela Câmara Municipal de Castro</w:t>
      </w:r>
      <w:r w:rsidRPr="00766F48">
        <w:rPr>
          <w:rFonts w:asciiTheme="minorHAnsi" w:hAnsiTheme="minorHAnsi" w:cstheme="minorHAnsi"/>
        </w:rPr>
        <w:t>.</w:t>
      </w:r>
    </w:p>
    <w:p w14:paraId="70904EA0" w14:textId="77777777" w:rsidR="00766F48" w:rsidRPr="00766F48" w:rsidRDefault="00766F48" w:rsidP="00766F48">
      <w:pPr>
        <w:autoSpaceDE w:val="0"/>
        <w:autoSpaceDN w:val="0"/>
        <w:adjustRightInd w:val="0"/>
        <w:rPr>
          <w:rFonts w:asciiTheme="minorHAnsi" w:hAnsiTheme="minorHAnsi" w:cstheme="minorHAnsi"/>
          <w:b/>
          <w:bCs/>
          <w:color w:val="auto"/>
          <w:szCs w:val="24"/>
          <w:highlight w:val="yellow"/>
        </w:rPr>
      </w:pPr>
    </w:p>
    <w:p w14:paraId="6B254C0E" w14:textId="77777777" w:rsidR="00766F48" w:rsidRPr="00766F48" w:rsidRDefault="00766F48" w:rsidP="00766F48">
      <w:pPr>
        <w:numPr>
          <w:ilvl w:val="0"/>
          <w:numId w:val="1"/>
        </w:numPr>
        <w:tabs>
          <w:tab w:val="clear" w:pos="0"/>
          <w:tab w:val="num" w:pos="426"/>
        </w:tabs>
        <w:autoSpaceDE w:val="0"/>
        <w:autoSpaceDN w:val="0"/>
        <w:adjustRightInd w:val="0"/>
        <w:ind w:left="426" w:hanging="142"/>
        <w:jc w:val="both"/>
        <w:rPr>
          <w:rFonts w:asciiTheme="minorHAnsi" w:hAnsiTheme="minorHAnsi" w:cstheme="minorHAnsi"/>
          <w:b/>
          <w:bCs/>
          <w:color w:val="auto"/>
          <w:szCs w:val="24"/>
        </w:rPr>
      </w:pPr>
      <w:r w:rsidRPr="00766F48">
        <w:rPr>
          <w:rFonts w:asciiTheme="minorHAnsi" w:hAnsiTheme="minorHAnsi" w:cstheme="minorHAnsi"/>
          <w:b/>
          <w:bCs/>
          <w:color w:val="auto"/>
          <w:szCs w:val="24"/>
        </w:rPr>
        <w:t>11. DISPOSIÇÕES GERAIS</w:t>
      </w:r>
    </w:p>
    <w:p w14:paraId="10E39FB6"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p>
    <w:p w14:paraId="0772CEE1"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r w:rsidRPr="00766F48">
        <w:rPr>
          <w:rFonts w:asciiTheme="minorHAnsi" w:hAnsiTheme="minorHAnsi" w:cstheme="minorHAnsi"/>
          <w:color w:val="auto"/>
          <w:szCs w:val="24"/>
        </w:rPr>
        <w:t xml:space="preserve">           Os serviços serão executados de acordo com as especificações contidas neste Estudo técnico preliminar.</w:t>
      </w:r>
    </w:p>
    <w:p w14:paraId="5A774555"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r w:rsidRPr="00766F48">
        <w:rPr>
          <w:rFonts w:asciiTheme="minorHAnsi" w:hAnsiTheme="minorHAnsi" w:cstheme="minorHAnsi"/>
          <w:color w:val="auto"/>
          <w:szCs w:val="24"/>
        </w:rPr>
        <w:t xml:space="preserve">          É vedada a subcontratação ou a transferência a terceiros da execução dos serviços contratados, sob pena da aplicação de sanções e penalidades previstas na Lei 8.666/93.</w:t>
      </w:r>
    </w:p>
    <w:p w14:paraId="2CABC58A"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p>
    <w:p w14:paraId="54C61C0B"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r w:rsidRPr="00766F48">
        <w:rPr>
          <w:rFonts w:asciiTheme="minorHAnsi" w:hAnsiTheme="minorHAnsi" w:cstheme="minorHAnsi"/>
          <w:color w:val="auto"/>
          <w:szCs w:val="24"/>
        </w:rPr>
        <w:t xml:space="preserve">          A </w:t>
      </w:r>
      <w:r w:rsidRPr="00766F48">
        <w:rPr>
          <w:rFonts w:asciiTheme="minorHAnsi" w:hAnsiTheme="minorHAnsi" w:cstheme="minorHAnsi"/>
          <w:b/>
          <w:color w:val="auto"/>
          <w:szCs w:val="24"/>
        </w:rPr>
        <w:t>CONTRATADA</w:t>
      </w:r>
      <w:r w:rsidRPr="00766F48">
        <w:rPr>
          <w:rFonts w:asciiTheme="minorHAnsi" w:hAnsiTheme="minorHAnsi" w:cstheme="minorHAnsi"/>
          <w:color w:val="auto"/>
          <w:szCs w:val="24"/>
        </w:rPr>
        <w:t xml:space="preserve"> deverá instruir seus colaboradores quanto à necessidade de acatar as orientações da </w:t>
      </w:r>
      <w:r w:rsidRPr="00766F48">
        <w:rPr>
          <w:rFonts w:asciiTheme="minorHAnsi" w:hAnsiTheme="minorHAnsi" w:cstheme="minorHAnsi"/>
          <w:b/>
          <w:color w:val="auto"/>
          <w:szCs w:val="24"/>
        </w:rPr>
        <w:t>CONTRATANTE</w:t>
      </w:r>
      <w:r w:rsidRPr="00766F48">
        <w:rPr>
          <w:rFonts w:asciiTheme="minorHAnsi" w:hAnsiTheme="minorHAnsi" w:cstheme="minorHAnsi"/>
          <w:color w:val="auto"/>
          <w:szCs w:val="24"/>
        </w:rPr>
        <w:t xml:space="preserve">, inclusive quanto ao cumprimento das Normas Internas de Segurança e Medicina do Trabalho, tais como prevenção de incêndio e acidentes de trabalho, nas áreas da </w:t>
      </w:r>
      <w:r w:rsidRPr="00766F48">
        <w:rPr>
          <w:rFonts w:asciiTheme="minorHAnsi" w:hAnsiTheme="minorHAnsi" w:cstheme="minorHAnsi"/>
          <w:b/>
          <w:color w:val="auto"/>
          <w:szCs w:val="24"/>
        </w:rPr>
        <w:t>CONTRATANTE</w:t>
      </w:r>
      <w:r w:rsidRPr="00766F48">
        <w:rPr>
          <w:rFonts w:asciiTheme="minorHAnsi" w:hAnsiTheme="minorHAnsi" w:cstheme="minorHAnsi"/>
          <w:color w:val="auto"/>
          <w:szCs w:val="24"/>
        </w:rPr>
        <w:t>.</w:t>
      </w:r>
    </w:p>
    <w:p w14:paraId="73BDCBE1" w14:textId="77777777" w:rsidR="00766F48" w:rsidRPr="00766F48" w:rsidRDefault="00766F48" w:rsidP="00766F48">
      <w:pPr>
        <w:numPr>
          <w:ilvl w:val="0"/>
          <w:numId w:val="1"/>
        </w:numPr>
        <w:autoSpaceDE w:val="0"/>
        <w:autoSpaceDN w:val="0"/>
        <w:adjustRightInd w:val="0"/>
        <w:jc w:val="both"/>
        <w:rPr>
          <w:rFonts w:asciiTheme="minorHAnsi" w:hAnsiTheme="minorHAnsi" w:cstheme="minorHAnsi"/>
          <w:color w:val="auto"/>
          <w:szCs w:val="24"/>
        </w:rPr>
      </w:pPr>
    </w:p>
    <w:p w14:paraId="0A0218C8" w14:textId="77777777" w:rsidR="00766F48" w:rsidRPr="00766F48" w:rsidRDefault="00766F48" w:rsidP="00766F48">
      <w:pPr>
        <w:rPr>
          <w:rFonts w:asciiTheme="minorHAnsi" w:hAnsiTheme="minorHAnsi" w:cstheme="minorHAnsi"/>
          <w:color w:val="auto"/>
          <w:szCs w:val="24"/>
        </w:rPr>
      </w:pPr>
    </w:p>
    <w:p w14:paraId="0D7D5F1D" w14:textId="77777777" w:rsidR="00766F48" w:rsidRPr="00766F48" w:rsidRDefault="00766F48" w:rsidP="00766F48">
      <w:pPr>
        <w:spacing w:after="29"/>
        <w:jc w:val="center"/>
        <w:rPr>
          <w:rFonts w:asciiTheme="minorHAnsi" w:hAnsiTheme="minorHAnsi" w:cstheme="minorHAnsi"/>
          <w:color w:val="auto"/>
          <w:szCs w:val="24"/>
        </w:rPr>
      </w:pPr>
      <w:r w:rsidRPr="00766F48">
        <w:rPr>
          <w:rFonts w:asciiTheme="minorHAnsi" w:hAnsiTheme="minorHAnsi" w:cstheme="minorHAnsi"/>
          <w:b/>
          <w:bCs/>
          <w:color w:val="auto"/>
          <w:szCs w:val="24"/>
        </w:rPr>
        <w:t>TONY MASCARENHAS GALETTO PRADO</w:t>
      </w:r>
    </w:p>
    <w:p w14:paraId="7421E2E7" w14:textId="1C29E98C" w:rsidR="00717518" w:rsidRPr="00766F48" w:rsidRDefault="00766F48" w:rsidP="00766F48">
      <w:pPr>
        <w:spacing w:after="29"/>
        <w:jc w:val="center"/>
        <w:rPr>
          <w:rFonts w:asciiTheme="minorHAnsi" w:hAnsiTheme="minorHAnsi" w:cstheme="minorHAnsi"/>
          <w:color w:val="auto"/>
          <w:szCs w:val="24"/>
        </w:rPr>
      </w:pPr>
      <w:r w:rsidRPr="00766F48">
        <w:rPr>
          <w:rFonts w:asciiTheme="minorHAnsi" w:hAnsiTheme="minorHAnsi" w:cstheme="minorHAnsi"/>
          <w:color w:val="auto"/>
          <w:szCs w:val="24"/>
        </w:rPr>
        <w:t>ASSESSOR ADMINSTRATIVO</w:t>
      </w:r>
    </w:p>
    <w:p w14:paraId="530AB02D" w14:textId="77777777" w:rsidR="00A519E3" w:rsidRPr="00766F48" w:rsidRDefault="00A519E3" w:rsidP="003F4075">
      <w:pPr>
        <w:tabs>
          <w:tab w:val="left" w:pos="-284"/>
          <w:tab w:val="left" w:pos="108"/>
          <w:tab w:val="left" w:pos="468"/>
        </w:tabs>
        <w:ind w:right="-284"/>
        <w:jc w:val="center"/>
        <w:rPr>
          <w:rFonts w:asciiTheme="minorHAnsi" w:hAnsiTheme="minorHAnsi" w:cstheme="minorHAnsi"/>
          <w:b/>
          <w:bCs/>
          <w:color w:val="auto"/>
          <w:szCs w:val="24"/>
        </w:rPr>
      </w:pPr>
      <w:r w:rsidRPr="00766F48">
        <w:rPr>
          <w:rFonts w:asciiTheme="minorHAnsi" w:hAnsiTheme="minorHAnsi" w:cstheme="minorHAnsi"/>
          <w:b/>
          <w:bCs/>
          <w:color w:val="auto"/>
          <w:szCs w:val="24"/>
        </w:rPr>
        <w:lastRenderedPageBreak/>
        <w:t>ANEXO 02</w:t>
      </w:r>
    </w:p>
    <w:p w14:paraId="5C159CB7" w14:textId="77777777" w:rsidR="00A519E3" w:rsidRPr="00766F48" w:rsidRDefault="00A519E3">
      <w:pPr>
        <w:pStyle w:val="ParagraphStyle"/>
        <w:spacing w:line="360" w:lineRule="auto"/>
        <w:jc w:val="center"/>
        <w:rPr>
          <w:rFonts w:asciiTheme="minorHAnsi" w:hAnsiTheme="minorHAnsi" w:cstheme="minorHAnsi"/>
          <w:b/>
          <w:bCs/>
        </w:rPr>
      </w:pPr>
    </w:p>
    <w:p w14:paraId="442A07AD" w14:textId="6A189BDE" w:rsidR="00A519E3" w:rsidRPr="00766F48" w:rsidRDefault="00083146">
      <w:pPr>
        <w:pStyle w:val="ParagraphStyle"/>
        <w:spacing w:line="276" w:lineRule="auto"/>
        <w:jc w:val="center"/>
        <w:rPr>
          <w:rFonts w:asciiTheme="minorHAnsi" w:hAnsiTheme="minorHAnsi" w:cstheme="minorHAnsi"/>
          <w:b/>
          <w:bCs/>
        </w:rPr>
      </w:pPr>
      <w:r w:rsidRPr="00766F48">
        <w:rPr>
          <w:rFonts w:asciiTheme="minorHAnsi" w:hAnsiTheme="minorHAnsi" w:cstheme="minorHAnsi"/>
          <w:b/>
          <w:bCs/>
        </w:rPr>
        <w:t xml:space="preserve">PREGÃO ELETRÔNICO Nº </w:t>
      </w:r>
      <w:r w:rsidR="00FF2C8F" w:rsidRPr="00766F48">
        <w:rPr>
          <w:rFonts w:asciiTheme="minorHAnsi" w:hAnsiTheme="minorHAnsi" w:cstheme="minorHAnsi"/>
          <w:b/>
          <w:bCs/>
        </w:rPr>
        <w:t>005/2023</w:t>
      </w:r>
    </w:p>
    <w:p w14:paraId="7C3C3C18" w14:textId="77777777" w:rsidR="00A519E3" w:rsidRPr="00766F48" w:rsidRDefault="00A519E3">
      <w:pPr>
        <w:pStyle w:val="ParagraphStyle"/>
        <w:spacing w:line="276" w:lineRule="auto"/>
        <w:jc w:val="center"/>
        <w:rPr>
          <w:rFonts w:asciiTheme="minorHAnsi" w:hAnsiTheme="minorHAnsi" w:cstheme="minorHAnsi"/>
          <w:b/>
          <w:bCs/>
        </w:rPr>
      </w:pPr>
    </w:p>
    <w:p w14:paraId="2DDA50FE" w14:textId="77777777" w:rsidR="00A519E3" w:rsidRPr="00766F48" w:rsidRDefault="00A519E3">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 HABILITAÇÃO:</w:t>
      </w:r>
    </w:p>
    <w:p w14:paraId="2B61E5E2" w14:textId="77777777" w:rsidR="00A519E3" w:rsidRPr="00766F48" w:rsidRDefault="00A519E3">
      <w:pPr>
        <w:pStyle w:val="ParagraphStyle"/>
        <w:spacing w:line="276" w:lineRule="auto"/>
        <w:jc w:val="both"/>
        <w:rPr>
          <w:rFonts w:asciiTheme="minorHAnsi" w:hAnsiTheme="minorHAnsi" w:cstheme="minorHAnsi"/>
        </w:rPr>
      </w:pPr>
    </w:p>
    <w:p w14:paraId="65BCDF1F" w14:textId="77777777" w:rsidR="00A519E3" w:rsidRPr="00766F48" w:rsidRDefault="000E5BE2">
      <w:pPr>
        <w:pStyle w:val="ParagraphStyle"/>
        <w:spacing w:line="276" w:lineRule="auto"/>
        <w:rPr>
          <w:rFonts w:asciiTheme="minorHAnsi" w:hAnsiTheme="minorHAnsi" w:cstheme="minorHAnsi"/>
          <w:b/>
          <w:bCs/>
          <w:u w:val="single"/>
        </w:rPr>
      </w:pPr>
      <w:r w:rsidRPr="00766F48">
        <w:rPr>
          <w:rFonts w:asciiTheme="minorHAnsi" w:hAnsiTheme="minorHAnsi" w:cstheme="minorHAnsi"/>
          <w:b/>
          <w:bCs/>
          <w:u w:val="single"/>
        </w:rPr>
        <w:t>1.1</w:t>
      </w:r>
      <w:r w:rsidR="00A519E3" w:rsidRPr="00766F48">
        <w:rPr>
          <w:rFonts w:asciiTheme="minorHAnsi" w:hAnsiTheme="minorHAnsi" w:cstheme="minorHAnsi"/>
          <w:b/>
          <w:bCs/>
          <w:u w:val="single"/>
        </w:rPr>
        <w:t>. DOCUMENTOS DE HABILITAÇÃO:</w:t>
      </w:r>
    </w:p>
    <w:p w14:paraId="19C8A82B" w14:textId="77777777" w:rsidR="00A519E3" w:rsidRPr="00766F48" w:rsidRDefault="00A519E3">
      <w:pPr>
        <w:pStyle w:val="ParagraphStyle"/>
        <w:spacing w:line="276" w:lineRule="auto"/>
        <w:jc w:val="both"/>
        <w:rPr>
          <w:rFonts w:asciiTheme="minorHAnsi" w:hAnsiTheme="minorHAnsi" w:cstheme="minorHAnsi"/>
          <w:b/>
        </w:rPr>
      </w:pPr>
      <w:r w:rsidRPr="00766F48">
        <w:rPr>
          <w:rFonts w:asciiTheme="minorHAnsi" w:hAnsiTheme="minorHAnsi" w:cstheme="minorHAnsi"/>
          <w:b/>
          <w:bCs/>
        </w:rPr>
        <w:t>a) - Certificado de Registro Cadastral - (CRC)</w:t>
      </w:r>
      <w:r w:rsidRPr="00766F48">
        <w:rPr>
          <w:rFonts w:asciiTheme="minorHAnsi" w:hAnsiTheme="minorHAnsi" w:cstheme="minorHAnsi"/>
        </w:rPr>
        <w:t>,</w:t>
      </w:r>
      <w:r w:rsidRPr="00766F48">
        <w:rPr>
          <w:rFonts w:asciiTheme="minorHAnsi" w:hAnsiTheme="minorHAnsi" w:cstheme="minorHAnsi"/>
          <w:b/>
          <w:bCs/>
        </w:rPr>
        <w:t xml:space="preserve"> </w:t>
      </w:r>
      <w:r w:rsidRPr="00766F48">
        <w:rPr>
          <w:rFonts w:asciiTheme="minorHAnsi" w:hAnsiTheme="minorHAnsi" w:cstheme="minorHAnsi"/>
        </w:rPr>
        <w:t xml:space="preserve">de qualquer órgão Público em plena validade, </w:t>
      </w:r>
      <w:r w:rsidRPr="00766F48">
        <w:rPr>
          <w:rFonts w:asciiTheme="minorHAnsi" w:hAnsiTheme="minorHAnsi" w:cstheme="minorHAnsi"/>
          <w:b/>
        </w:rPr>
        <w:t>ou</w:t>
      </w:r>
      <w:r w:rsidRPr="00766F48">
        <w:rPr>
          <w:rFonts w:asciiTheme="minorHAnsi" w:hAnsiTheme="minorHAnsi" w:cstheme="minorHAnsi"/>
        </w:rPr>
        <w:t xml:space="preserve"> documentos exigidos nos art. 27, 28, 29 e 31 da Lei nº 8. 666/93, </w:t>
      </w:r>
      <w:r w:rsidRPr="00766F48">
        <w:rPr>
          <w:rFonts w:asciiTheme="minorHAnsi" w:hAnsiTheme="minorHAnsi" w:cstheme="minorHAnsi"/>
          <w:b/>
        </w:rPr>
        <w:t>(Cédula de Identidade dos Sócios, Cartão do CNPJ, Contrato Social</w:t>
      </w:r>
      <w:r w:rsidR="0092351C" w:rsidRPr="00766F48">
        <w:rPr>
          <w:rFonts w:asciiTheme="minorHAnsi" w:hAnsiTheme="minorHAnsi" w:cstheme="minorHAnsi"/>
          <w:b/>
        </w:rPr>
        <w:t xml:space="preserve">, </w:t>
      </w:r>
      <w:r w:rsidR="007F4E72" w:rsidRPr="00766F48">
        <w:rPr>
          <w:rFonts w:asciiTheme="minorHAnsi" w:eastAsia="HG Mincho Light J" w:hAnsiTheme="minorHAnsi" w:cstheme="minorHAnsi"/>
          <w:b/>
          <w:bCs/>
        </w:rPr>
        <w:t>Balanço Patrimonial e demonstração Contábil do último exercício social, (com o devido registro na Junta Comercial),</w:t>
      </w:r>
      <w:r w:rsidR="007F4E72" w:rsidRPr="00766F48">
        <w:rPr>
          <w:rFonts w:asciiTheme="minorHAnsi" w:hAnsiTheme="minorHAnsi" w:cstheme="minorHAnsi"/>
          <w:b/>
        </w:rPr>
        <w:t xml:space="preserve"> </w:t>
      </w:r>
      <w:r w:rsidRPr="00766F48">
        <w:rPr>
          <w:rFonts w:asciiTheme="minorHAnsi" w:hAnsiTheme="minorHAnsi" w:cstheme="minorHAnsi"/>
          <w:b/>
        </w:rPr>
        <w:t>Certidão Negativa de Falência ou Concordata e Alvará de Localização)</w:t>
      </w:r>
      <w:r w:rsidRPr="00766F48">
        <w:rPr>
          <w:rFonts w:asciiTheme="minorHAnsi" w:hAnsiTheme="minorHAnsi" w:cstheme="minorHAnsi"/>
          <w:b/>
          <w:bCs/>
        </w:rPr>
        <w:t>.</w:t>
      </w:r>
    </w:p>
    <w:p w14:paraId="41E82F6B" w14:textId="77777777" w:rsidR="00A519E3" w:rsidRPr="00766F48" w:rsidRDefault="00A519E3">
      <w:pPr>
        <w:pStyle w:val="ParagraphStyle"/>
        <w:spacing w:line="276" w:lineRule="auto"/>
        <w:jc w:val="both"/>
        <w:rPr>
          <w:rFonts w:asciiTheme="minorHAnsi" w:hAnsiTheme="minorHAnsi" w:cstheme="minorHAnsi"/>
          <w:b/>
        </w:rPr>
      </w:pPr>
      <w:r w:rsidRPr="00766F48">
        <w:rPr>
          <w:rFonts w:asciiTheme="minorHAnsi" w:hAnsiTheme="minorHAnsi" w:cstheme="minorHAnsi"/>
          <w:b/>
        </w:rPr>
        <w:t>b)</w:t>
      </w:r>
      <w:r w:rsidRPr="00766F48">
        <w:rPr>
          <w:rFonts w:asciiTheme="minorHAnsi" w:hAnsiTheme="minorHAnsi" w:cstheme="minorHAnsi"/>
        </w:rPr>
        <w:t xml:space="preserve"> - Prova de regularidade relativa </w:t>
      </w:r>
      <w:r w:rsidRPr="00766F48">
        <w:rPr>
          <w:rFonts w:asciiTheme="minorHAnsi" w:hAnsiTheme="minorHAnsi" w:cstheme="minorHAnsi"/>
          <w:b/>
        </w:rPr>
        <w:t>Fundo de Garantia por Tempo de Serviço (FGTS)</w:t>
      </w:r>
      <w:r w:rsidRPr="00766F48">
        <w:rPr>
          <w:rFonts w:asciiTheme="minorHAnsi" w:hAnsiTheme="minorHAnsi" w:cstheme="minorHAnsi"/>
        </w:rPr>
        <w:t>, demonstrando situação regular no cumprimento dos encargos sociais instituídos por lei, que deverão estar em plena validade na data da abertura da licitação.</w:t>
      </w:r>
    </w:p>
    <w:p w14:paraId="037005C0" w14:textId="77777777" w:rsidR="00A519E3" w:rsidRPr="00766F48" w:rsidRDefault="00A519E3">
      <w:pPr>
        <w:pStyle w:val="ParagraphStyle"/>
        <w:spacing w:line="276" w:lineRule="auto"/>
        <w:jc w:val="both"/>
        <w:rPr>
          <w:rFonts w:asciiTheme="minorHAnsi" w:hAnsiTheme="minorHAnsi" w:cstheme="minorHAnsi"/>
          <w:b/>
        </w:rPr>
      </w:pPr>
      <w:r w:rsidRPr="00766F48">
        <w:rPr>
          <w:rFonts w:asciiTheme="minorHAnsi" w:hAnsiTheme="minorHAnsi" w:cstheme="minorHAnsi"/>
          <w:b/>
        </w:rPr>
        <w:t>c)</w:t>
      </w:r>
      <w:r w:rsidRPr="00766F48">
        <w:rPr>
          <w:rFonts w:asciiTheme="minorHAnsi" w:hAnsiTheme="minorHAnsi" w:cstheme="minorHAnsi"/>
        </w:rPr>
        <w:t xml:space="preserve"> - </w:t>
      </w:r>
      <w:r w:rsidRPr="00766F48">
        <w:rPr>
          <w:rFonts w:asciiTheme="minorHAnsi" w:hAnsiTheme="minorHAnsi" w:cstheme="minorHAnsi"/>
          <w:b/>
        </w:rPr>
        <w:t>Certidão de Quitação de Tributos Federais e Contribuições Sociais</w:t>
      </w:r>
      <w:r w:rsidRPr="00766F48">
        <w:rPr>
          <w:rFonts w:asciiTheme="minorHAnsi" w:hAnsiTheme="minorHAnsi" w:cstheme="minorHAnsi"/>
        </w:rPr>
        <w:t>, emitido pela Delegacia da Receita Federal.</w:t>
      </w:r>
    </w:p>
    <w:p w14:paraId="7B993D1C" w14:textId="77777777" w:rsidR="00A519E3" w:rsidRPr="00766F48" w:rsidRDefault="00A519E3">
      <w:pPr>
        <w:pStyle w:val="ParagraphStyle"/>
        <w:spacing w:line="276" w:lineRule="auto"/>
        <w:jc w:val="both"/>
        <w:rPr>
          <w:rFonts w:asciiTheme="minorHAnsi" w:hAnsiTheme="minorHAnsi" w:cstheme="minorHAnsi"/>
          <w:b/>
        </w:rPr>
      </w:pPr>
      <w:r w:rsidRPr="00766F48">
        <w:rPr>
          <w:rFonts w:asciiTheme="minorHAnsi" w:hAnsiTheme="minorHAnsi" w:cstheme="minorHAnsi"/>
          <w:b/>
        </w:rPr>
        <w:t>d)</w:t>
      </w:r>
      <w:r w:rsidRPr="00766F48">
        <w:rPr>
          <w:rFonts w:asciiTheme="minorHAnsi" w:hAnsiTheme="minorHAnsi" w:cstheme="minorHAnsi"/>
        </w:rPr>
        <w:t xml:space="preserve"> - </w:t>
      </w:r>
      <w:r w:rsidRPr="00766F48">
        <w:rPr>
          <w:rFonts w:asciiTheme="minorHAnsi" w:hAnsiTheme="minorHAnsi" w:cstheme="minorHAnsi"/>
          <w:b/>
        </w:rPr>
        <w:t>Certidão Negativa de Débito, emitido pela Delegacia da Receita Estadual</w:t>
      </w:r>
      <w:r w:rsidRPr="00766F48">
        <w:rPr>
          <w:rFonts w:asciiTheme="minorHAnsi" w:hAnsiTheme="minorHAnsi" w:cstheme="minorHAnsi"/>
        </w:rPr>
        <w:t>, sede da licitante, no caso de empresas sediadas no Estado do Paraná, ou outra equivalente, na forma da lei para outros Estados.</w:t>
      </w:r>
    </w:p>
    <w:p w14:paraId="40CA5B60" w14:textId="77777777" w:rsidR="00A519E3" w:rsidRPr="00766F48" w:rsidRDefault="00A519E3" w:rsidP="00EF39C8">
      <w:pPr>
        <w:pStyle w:val="ParagraphStyle"/>
        <w:spacing w:line="276" w:lineRule="auto"/>
        <w:jc w:val="both"/>
        <w:rPr>
          <w:rFonts w:asciiTheme="minorHAnsi" w:hAnsiTheme="minorHAnsi" w:cstheme="minorHAnsi"/>
          <w:b/>
          <w:bCs/>
        </w:rPr>
      </w:pPr>
      <w:r w:rsidRPr="00766F48">
        <w:rPr>
          <w:rFonts w:asciiTheme="minorHAnsi" w:hAnsiTheme="minorHAnsi" w:cstheme="minorHAnsi"/>
          <w:b/>
        </w:rPr>
        <w:t>e)</w:t>
      </w:r>
      <w:r w:rsidRPr="00766F48">
        <w:rPr>
          <w:rFonts w:asciiTheme="minorHAnsi" w:hAnsiTheme="minorHAnsi" w:cstheme="minorHAnsi"/>
        </w:rPr>
        <w:t xml:space="preserve"> - </w:t>
      </w:r>
      <w:r w:rsidRPr="00766F48">
        <w:rPr>
          <w:rFonts w:asciiTheme="minorHAnsi" w:hAnsiTheme="minorHAnsi" w:cstheme="minorHAnsi"/>
          <w:b/>
        </w:rPr>
        <w:t>Certidão Negativa da Dívida Ativa Municipal</w:t>
      </w:r>
      <w:r w:rsidRPr="00766F48">
        <w:rPr>
          <w:rFonts w:asciiTheme="minorHAnsi" w:hAnsiTheme="minorHAnsi" w:cstheme="minorHAnsi"/>
        </w:rPr>
        <w:t>, sede da licitante.</w:t>
      </w:r>
    </w:p>
    <w:p w14:paraId="2E2043A0" w14:textId="77777777" w:rsidR="00A519E3" w:rsidRPr="00766F48" w:rsidRDefault="00A519E3" w:rsidP="00EF39C8">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 xml:space="preserve">f) - Certidão Negativa de Débitos Trabalhistas (CNDT) - </w:t>
      </w:r>
      <w:r w:rsidRPr="00766F48">
        <w:rPr>
          <w:rFonts w:asciiTheme="minorHAnsi" w:hAnsiTheme="minorHAnsi" w:cstheme="minorHAnsi"/>
        </w:rPr>
        <w:t>comprovante de que não possui dívidas decorrentes de condenações pela Justiça do Trabalho;</w:t>
      </w:r>
    </w:p>
    <w:p w14:paraId="26CF0B1F" w14:textId="77777777" w:rsidR="00A519E3" w:rsidRPr="00766F48" w:rsidRDefault="00A519E3" w:rsidP="00EF39C8">
      <w:pPr>
        <w:spacing w:line="276" w:lineRule="auto"/>
        <w:jc w:val="both"/>
        <w:rPr>
          <w:rFonts w:asciiTheme="minorHAnsi" w:hAnsiTheme="minorHAnsi" w:cstheme="minorHAnsi"/>
          <w:color w:val="auto"/>
          <w:szCs w:val="24"/>
        </w:rPr>
      </w:pPr>
      <w:r w:rsidRPr="00766F48">
        <w:rPr>
          <w:rFonts w:asciiTheme="minorHAnsi" w:hAnsiTheme="minorHAnsi" w:cstheme="minorHAnsi"/>
          <w:b/>
          <w:bCs/>
          <w:color w:val="auto"/>
          <w:szCs w:val="24"/>
        </w:rPr>
        <w:t>g) -</w:t>
      </w:r>
      <w:r w:rsidRPr="00766F48">
        <w:rPr>
          <w:rFonts w:asciiTheme="minorHAnsi" w:hAnsiTheme="minorHAnsi" w:cstheme="minorHAnsi"/>
          <w:color w:val="auto"/>
          <w:szCs w:val="24"/>
        </w:rPr>
        <w:t xml:space="preserve"> </w:t>
      </w:r>
      <w:r w:rsidRPr="00766F48">
        <w:rPr>
          <w:rFonts w:asciiTheme="minorHAnsi" w:hAnsiTheme="minorHAnsi" w:cstheme="minorHAnsi"/>
          <w:b/>
          <w:bCs/>
          <w:color w:val="auto"/>
          <w:szCs w:val="24"/>
        </w:rPr>
        <w:t>Certidão Simplificada</w:t>
      </w:r>
      <w:r w:rsidRPr="00766F48">
        <w:rPr>
          <w:rFonts w:asciiTheme="minorHAnsi" w:hAnsiTheme="minorHAnsi" w:cstheme="minorHAnsi"/>
          <w:color w:val="auto"/>
          <w:szCs w:val="24"/>
        </w:rPr>
        <w:t xml:space="preserve"> da Junta Comercial.</w:t>
      </w:r>
    </w:p>
    <w:p w14:paraId="5DF9AB81" w14:textId="77777777" w:rsidR="005503A3" w:rsidRPr="00766F48" w:rsidRDefault="003C2F22" w:rsidP="005503A3">
      <w:pPr>
        <w:pStyle w:val="LO-normal1"/>
        <w:jc w:val="both"/>
        <w:rPr>
          <w:rFonts w:asciiTheme="minorHAnsi" w:hAnsiTheme="minorHAnsi" w:cstheme="minorHAnsi"/>
        </w:rPr>
      </w:pPr>
      <w:r w:rsidRPr="00766F48">
        <w:rPr>
          <w:rFonts w:asciiTheme="minorHAnsi" w:hAnsiTheme="minorHAnsi" w:cstheme="minorHAnsi"/>
          <w:b/>
          <w:bCs/>
        </w:rPr>
        <w:t>h) -</w:t>
      </w:r>
      <w:r w:rsidRPr="00766F48">
        <w:rPr>
          <w:rFonts w:asciiTheme="minorHAnsi" w:hAnsiTheme="minorHAnsi" w:cstheme="minorHAnsi"/>
        </w:rPr>
        <w:t xml:space="preserve"> </w:t>
      </w:r>
      <w:r w:rsidRPr="00766F48">
        <w:rPr>
          <w:rFonts w:asciiTheme="minorHAnsi" w:eastAsia="Calibri" w:hAnsiTheme="minorHAnsi" w:cstheme="minorHAnsi"/>
          <w:b/>
        </w:rPr>
        <w:t>Qualificação técnica e atestado de capacidade técnica:</w:t>
      </w:r>
      <w:r w:rsidR="00EF39C8" w:rsidRPr="00766F48">
        <w:rPr>
          <w:rFonts w:asciiTheme="minorHAnsi" w:eastAsia="Calibri" w:hAnsiTheme="minorHAnsi" w:cstheme="minorHAnsi"/>
          <w:b/>
        </w:rPr>
        <w:t xml:space="preserve"> </w:t>
      </w:r>
      <w:r w:rsidR="0064239D" w:rsidRPr="00766F48">
        <w:rPr>
          <w:rFonts w:asciiTheme="minorHAnsi" w:hAnsiTheme="minorHAnsi" w:cstheme="minorHAnsi"/>
        </w:rPr>
        <w:t xml:space="preserve"> </w:t>
      </w:r>
      <w:r w:rsidR="005503A3" w:rsidRPr="00766F48">
        <w:rPr>
          <w:rFonts w:asciiTheme="minorHAnsi" w:hAnsiTheme="minorHAnsi" w:cstheme="minorHAnsi"/>
        </w:rPr>
        <w:t xml:space="preserve">A empresa deverá apresentar </w:t>
      </w:r>
      <w:r w:rsidR="005503A3" w:rsidRPr="00766F48">
        <w:rPr>
          <w:rFonts w:asciiTheme="minorHAnsi" w:hAnsiTheme="minorHAnsi" w:cstheme="minorHAnsi"/>
          <w:b/>
        </w:rPr>
        <w:t>Atestado de capacidade técnica</w:t>
      </w:r>
      <w:r w:rsidR="005503A3" w:rsidRPr="00766F48">
        <w:rPr>
          <w:rFonts w:asciiTheme="minorHAnsi" w:hAnsiTheme="minorHAnsi" w:cstheme="minorHAnsi"/>
        </w:rPr>
        <w:t xml:space="preserve">, expedido por pessoa jurídica de direito público ou privado que comprove(m) a prestação de serviços compatível em características e quantidades com o objeto deste Pregão. </w:t>
      </w:r>
      <w:r w:rsidR="005503A3" w:rsidRPr="00766F48">
        <w:rPr>
          <w:rFonts w:asciiTheme="minorHAnsi" w:hAnsiTheme="minorHAnsi" w:cstheme="minorHAnsi"/>
          <w:b/>
        </w:rPr>
        <w:t>O Atestado de Capacidade Técnica não será aceito se for expedido pela Câmara Municipal de Castro</w:t>
      </w:r>
      <w:r w:rsidR="005503A3" w:rsidRPr="00766F48">
        <w:rPr>
          <w:rFonts w:asciiTheme="minorHAnsi" w:hAnsiTheme="minorHAnsi" w:cstheme="minorHAnsi"/>
        </w:rPr>
        <w:t>.</w:t>
      </w:r>
    </w:p>
    <w:p w14:paraId="0F98D847" w14:textId="77777777" w:rsidR="00EF39C8" w:rsidRPr="00766F48" w:rsidRDefault="00EF39C8" w:rsidP="00EF39C8">
      <w:pPr>
        <w:spacing w:before="114" w:after="114"/>
        <w:ind w:left="66"/>
        <w:jc w:val="both"/>
        <w:rPr>
          <w:rFonts w:asciiTheme="minorHAnsi" w:hAnsiTheme="minorHAnsi" w:cstheme="minorHAnsi"/>
          <w:color w:val="auto"/>
          <w:szCs w:val="24"/>
        </w:rPr>
      </w:pPr>
    </w:p>
    <w:p w14:paraId="75ADE43F" w14:textId="77777777" w:rsidR="00A519E3" w:rsidRPr="00766F48" w:rsidRDefault="00063886" w:rsidP="00EF39C8">
      <w:pPr>
        <w:pStyle w:val="ParagraphStyle"/>
        <w:spacing w:line="276" w:lineRule="auto"/>
        <w:jc w:val="both"/>
        <w:rPr>
          <w:rFonts w:asciiTheme="minorHAnsi" w:hAnsiTheme="minorHAnsi" w:cstheme="minorHAnsi"/>
          <w:b/>
          <w:u w:val="single"/>
          <w:lang w:val="pt-PT"/>
        </w:rPr>
      </w:pPr>
      <w:r w:rsidRPr="00766F48">
        <w:rPr>
          <w:rFonts w:asciiTheme="minorHAnsi" w:hAnsiTheme="minorHAnsi" w:cstheme="minorHAnsi"/>
          <w:b/>
          <w:u w:val="single"/>
          <w:lang w:val="pt-PT"/>
        </w:rPr>
        <w:t>1.2</w:t>
      </w:r>
      <w:r w:rsidR="00A519E3" w:rsidRPr="00766F48">
        <w:rPr>
          <w:rFonts w:asciiTheme="minorHAnsi" w:hAnsiTheme="minorHAnsi" w:cstheme="minorHAnsi"/>
          <w:b/>
          <w:u w:val="single"/>
          <w:lang w:val="pt-PT"/>
        </w:rPr>
        <w:t>. DECLARAÇÕES</w:t>
      </w:r>
      <w:r w:rsidR="00290C32" w:rsidRPr="00766F48">
        <w:rPr>
          <w:rFonts w:asciiTheme="minorHAnsi" w:hAnsiTheme="minorHAnsi" w:cstheme="minorHAnsi"/>
          <w:b/>
          <w:u w:val="single"/>
          <w:lang w:val="pt-PT"/>
        </w:rPr>
        <w:t>:</w:t>
      </w:r>
    </w:p>
    <w:p w14:paraId="2B1A3787" w14:textId="77777777" w:rsidR="00A519E3" w:rsidRPr="00766F48" w:rsidRDefault="00385AE1" w:rsidP="00EF39C8">
      <w:pPr>
        <w:pStyle w:val="ParagraphStyle"/>
        <w:spacing w:line="276" w:lineRule="auto"/>
        <w:jc w:val="both"/>
        <w:rPr>
          <w:rFonts w:asciiTheme="minorHAnsi" w:hAnsiTheme="minorHAnsi" w:cstheme="minorHAnsi"/>
          <w:b/>
          <w:lang w:val="pt-PT"/>
        </w:rPr>
      </w:pPr>
      <w:r w:rsidRPr="00766F48">
        <w:rPr>
          <w:rFonts w:asciiTheme="minorHAnsi" w:hAnsiTheme="minorHAnsi" w:cstheme="minorHAnsi"/>
          <w:b/>
          <w:lang w:val="pt-PT"/>
        </w:rPr>
        <w:t>i</w:t>
      </w:r>
      <w:r w:rsidR="00A519E3" w:rsidRPr="00766F48">
        <w:rPr>
          <w:rFonts w:asciiTheme="minorHAnsi" w:hAnsiTheme="minorHAnsi" w:cstheme="minorHAnsi"/>
          <w:b/>
          <w:lang w:val="pt-PT"/>
        </w:rPr>
        <w:t xml:space="preserve">) - </w:t>
      </w:r>
      <w:r w:rsidR="00A519E3" w:rsidRPr="00766F48">
        <w:rPr>
          <w:rFonts w:asciiTheme="minorHAnsi" w:hAnsiTheme="minorHAnsi" w:cstheme="minorHAnsi"/>
          <w:lang w:val="pt-PT"/>
        </w:rPr>
        <w:t>Declaração do proponente de que não pesa contra si, declaração de idoneidade de acordo com o modelo constante no</w:t>
      </w:r>
      <w:r w:rsidR="00A519E3" w:rsidRPr="00766F48">
        <w:rPr>
          <w:rFonts w:asciiTheme="minorHAnsi" w:hAnsiTheme="minorHAnsi" w:cstheme="minorHAnsi"/>
          <w:b/>
          <w:lang w:val="pt-PT"/>
        </w:rPr>
        <w:t xml:space="preserve"> </w:t>
      </w:r>
      <w:r w:rsidR="00A519E3" w:rsidRPr="00766F48">
        <w:rPr>
          <w:rFonts w:asciiTheme="minorHAnsi" w:hAnsiTheme="minorHAnsi" w:cstheme="minorHAnsi"/>
          <w:b/>
          <w:bCs/>
          <w:lang w:val="pt-PT"/>
        </w:rPr>
        <w:t>ANEXO 05</w:t>
      </w:r>
      <w:r w:rsidR="00A519E3" w:rsidRPr="00766F48">
        <w:rPr>
          <w:rFonts w:asciiTheme="minorHAnsi" w:hAnsiTheme="minorHAnsi" w:cstheme="minorHAnsi"/>
          <w:b/>
          <w:lang w:val="pt-PT"/>
        </w:rPr>
        <w:t>.</w:t>
      </w:r>
    </w:p>
    <w:p w14:paraId="27D10C96" w14:textId="77777777" w:rsidR="00A519E3" w:rsidRPr="00766F48" w:rsidRDefault="00385AE1" w:rsidP="00EF39C8">
      <w:pPr>
        <w:spacing w:line="276" w:lineRule="auto"/>
        <w:jc w:val="both"/>
        <w:rPr>
          <w:rFonts w:asciiTheme="minorHAnsi" w:hAnsiTheme="minorHAnsi" w:cstheme="minorHAnsi"/>
          <w:b/>
          <w:color w:val="auto"/>
          <w:szCs w:val="24"/>
        </w:rPr>
      </w:pPr>
      <w:r w:rsidRPr="00766F48">
        <w:rPr>
          <w:rFonts w:asciiTheme="minorHAnsi" w:hAnsiTheme="minorHAnsi" w:cstheme="minorHAnsi"/>
          <w:b/>
          <w:color w:val="auto"/>
          <w:szCs w:val="24"/>
          <w:lang w:val="pt-PT"/>
        </w:rPr>
        <w:t>j</w:t>
      </w:r>
      <w:r w:rsidR="00A519E3" w:rsidRPr="00766F48">
        <w:rPr>
          <w:rFonts w:asciiTheme="minorHAnsi" w:hAnsiTheme="minorHAnsi" w:cstheme="minorHAnsi"/>
          <w:b/>
          <w:color w:val="auto"/>
          <w:szCs w:val="24"/>
          <w:lang w:val="pt-PT"/>
        </w:rPr>
        <w:t xml:space="preserve">) – </w:t>
      </w:r>
      <w:r w:rsidR="00A519E3" w:rsidRPr="00766F48">
        <w:rPr>
          <w:rFonts w:asciiTheme="minorHAnsi" w:hAnsiTheme="minorHAnsi" w:cstheme="minorHAnsi"/>
          <w:color w:val="auto"/>
          <w:szCs w:val="24"/>
          <w:lang w:val="pt-PT"/>
        </w:rPr>
        <w:t xml:space="preserve">Declaração do proponente de que cumpre plenamente os requisitos exigidos no edital na fase de habilitação de acordo com o modelo constante no </w:t>
      </w:r>
      <w:r w:rsidR="00A519E3" w:rsidRPr="00766F48">
        <w:rPr>
          <w:rFonts w:asciiTheme="minorHAnsi" w:hAnsiTheme="minorHAnsi" w:cstheme="minorHAnsi"/>
          <w:b/>
          <w:color w:val="auto"/>
          <w:szCs w:val="24"/>
          <w:lang w:val="pt-PT"/>
        </w:rPr>
        <w:t>ANEXO 06</w:t>
      </w:r>
      <w:r w:rsidR="00A519E3" w:rsidRPr="00766F48">
        <w:rPr>
          <w:rFonts w:asciiTheme="minorHAnsi" w:hAnsiTheme="minorHAnsi" w:cstheme="minorHAnsi"/>
          <w:color w:val="auto"/>
          <w:szCs w:val="24"/>
          <w:lang w:val="pt-PT"/>
        </w:rPr>
        <w:t>;</w:t>
      </w:r>
    </w:p>
    <w:p w14:paraId="19DCA877" w14:textId="77777777" w:rsidR="00A519E3" w:rsidRPr="00766F48" w:rsidRDefault="00385AE1" w:rsidP="00EF39C8">
      <w:pPr>
        <w:autoSpaceDE w:val="0"/>
        <w:spacing w:line="276" w:lineRule="auto"/>
        <w:jc w:val="both"/>
        <w:rPr>
          <w:rFonts w:asciiTheme="minorHAnsi" w:hAnsiTheme="minorHAnsi" w:cstheme="minorHAnsi"/>
          <w:b/>
          <w:color w:val="auto"/>
          <w:szCs w:val="24"/>
        </w:rPr>
      </w:pPr>
      <w:r w:rsidRPr="00766F48">
        <w:rPr>
          <w:rFonts w:asciiTheme="minorHAnsi" w:hAnsiTheme="minorHAnsi" w:cstheme="minorHAnsi"/>
          <w:b/>
          <w:color w:val="auto"/>
          <w:szCs w:val="24"/>
        </w:rPr>
        <w:t>k</w:t>
      </w:r>
      <w:r w:rsidR="00A519E3" w:rsidRPr="00766F48">
        <w:rPr>
          <w:rFonts w:asciiTheme="minorHAnsi" w:hAnsiTheme="minorHAnsi" w:cstheme="minorHAnsi"/>
          <w:b/>
          <w:color w:val="auto"/>
          <w:szCs w:val="24"/>
        </w:rPr>
        <w:t>) –</w:t>
      </w:r>
      <w:r w:rsidR="00A519E3" w:rsidRPr="00766F48">
        <w:rPr>
          <w:rFonts w:asciiTheme="minorHAnsi" w:hAnsiTheme="minorHAnsi" w:cstheme="minorHAnsi"/>
          <w:color w:val="auto"/>
          <w:szCs w:val="24"/>
        </w:rPr>
        <w:t xml:space="preserve"> </w:t>
      </w:r>
      <w:r w:rsidR="00A519E3" w:rsidRPr="00766F48">
        <w:rPr>
          <w:rFonts w:asciiTheme="minorHAnsi" w:hAnsiTheme="minorHAnsi" w:cstheme="minorHAnsi"/>
          <w:color w:val="auto"/>
          <w:szCs w:val="24"/>
          <w:lang w:val="x-none"/>
        </w:rPr>
        <w:t>D</w:t>
      </w:r>
      <w:r w:rsidR="00A519E3" w:rsidRPr="00766F48">
        <w:rPr>
          <w:rFonts w:asciiTheme="minorHAnsi" w:hAnsiTheme="minorHAnsi" w:cstheme="minorHAnsi"/>
          <w:color w:val="auto"/>
          <w:szCs w:val="24"/>
        </w:rPr>
        <w:t xml:space="preserve">eclaração de Fatos Impeditivos de acordo com o modelo constante no </w:t>
      </w:r>
      <w:r w:rsidR="00A519E3" w:rsidRPr="00766F48">
        <w:rPr>
          <w:rFonts w:asciiTheme="minorHAnsi" w:hAnsiTheme="minorHAnsi" w:cstheme="minorHAnsi"/>
          <w:b/>
          <w:color w:val="auto"/>
          <w:szCs w:val="24"/>
        </w:rPr>
        <w:t>ANEXO 07</w:t>
      </w:r>
      <w:r w:rsidR="00A519E3" w:rsidRPr="00766F48">
        <w:rPr>
          <w:rFonts w:asciiTheme="minorHAnsi" w:hAnsiTheme="minorHAnsi" w:cstheme="minorHAnsi"/>
          <w:color w:val="auto"/>
          <w:szCs w:val="24"/>
        </w:rPr>
        <w:t>;</w:t>
      </w:r>
    </w:p>
    <w:p w14:paraId="4137AC21" w14:textId="77777777" w:rsidR="00A519E3" w:rsidRPr="00766F48" w:rsidRDefault="00385AE1" w:rsidP="00EF39C8">
      <w:pPr>
        <w:autoSpaceDE w:val="0"/>
        <w:spacing w:line="276" w:lineRule="auto"/>
        <w:jc w:val="both"/>
        <w:rPr>
          <w:rFonts w:asciiTheme="minorHAnsi" w:hAnsiTheme="minorHAnsi" w:cstheme="minorHAnsi"/>
          <w:b/>
          <w:bCs/>
          <w:color w:val="auto"/>
          <w:szCs w:val="24"/>
        </w:rPr>
      </w:pPr>
      <w:r w:rsidRPr="00766F48">
        <w:rPr>
          <w:rFonts w:asciiTheme="minorHAnsi" w:hAnsiTheme="minorHAnsi" w:cstheme="minorHAnsi"/>
          <w:b/>
          <w:color w:val="auto"/>
          <w:szCs w:val="24"/>
        </w:rPr>
        <w:lastRenderedPageBreak/>
        <w:t>l</w:t>
      </w:r>
      <w:r w:rsidR="00A519E3" w:rsidRPr="00766F48">
        <w:rPr>
          <w:rFonts w:asciiTheme="minorHAnsi" w:hAnsiTheme="minorHAnsi" w:cstheme="minorHAnsi"/>
          <w:b/>
          <w:color w:val="auto"/>
          <w:szCs w:val="24"/>
        </w:rPr>
        <w:t xml:space="preserve">) – </w:t>
      </w:r>
      <w:r w:rsidR="00A519E3" w:rsidRPr="00766F48">
        <w:rPr>
          <w:rFonts w:asciiTheme="minorHAnsi" w:hAnsiTheme="minorHAnsi" w:cstheme="minorHAnsi"/>
          <w:color w:val="auto"/>
          <w:szCs w:val="24"/>
        </w:rPr>
        <w:t xml:space="preserve">Declaração de Inexistência de Menor Trabalhador de acordo com o modelo constante no </w:t>
      </w:r>
      <w:r w:rsidR="00A519E3" w:rsidRPr="00766F48">
        <w:rPr>
          <w:rFonts w:asciiTheme="minorHAnsi" w:hAnsiTheme="minorHAnsi" w:cstheme="minorHAnsi"/>
          <w:b/>
          <w:color w:val="auto"/>
          <w:szCs w:val="24"/>
        </w:rPr>
        <w:t>ANEXO 08</w:t>
      </w:r>
      <w:r w:rsidR="00A519E3" w:rsidRPr="00766F48">
        <w:rPr>
          <w:rFonts w:asciiTheme="minorHAnsi" w:hAnsiTheme="minorHAnsi" w:cstheme="minorHAnsi"/>
          <w:color w:val="auto"/>
          <w:szCs w:val="24"/>
        </w:rPr>
        <w:t>;</w:t>
      </w:r>
    </w:p>
    <w:p w14:paraId="0FD35219" w14:textId="77777777" w:rsidR="00A519E3" w:rsidRPr="00766F48" w:rsidRDefault="00385AE1" w:rsidP="00EF39C8">
      <w:pPr>
        <w:autoSpaceDE w:val="0"/>
        <w:spacing w:line="276" w:lineRule="auto"/>
        <w:jc w:val="both"/>
        <w:rPr>
          <w:rFonts w:asciiTheme="minorHAnsi" w:hAnsiTheme="minorHAnsi" w:cstheme="minorHAnsi"/>
          <w:b/>
          <w:bCs/>
          <w:color w:val="auto"/>
          <w:szCs w:val="24"/>
          <w:lang w:val="pt-PT"/>
        </w:rPr>
      </w:pPr>
      <w:r w:rsidRPr="00766F48">
        <w:rPr>
          <w:rFonts w:asciiTheme="minorHAnsi" w:hAnsiTheme="minorHAnsi" w:cstheme="minorHAnsi"/>
          <w:b/>
          <w:bCs/>
          <w:color w:val="auto"/>
          <w:szCs w:val="24"/>
        </w:rPr>
        <w:t>m</w:t>
      </w:r>
      <w:r w:rsidR="00A519E3" w:rsidRPr="00766F48">
        <w:rPr>
          <w:rFonts w:asciiTheme="minorHAnsi" w:hAnsiTheme="minorHAnsi" w:cstheme="minorHAnsi"/>
          <w:b/>
          <w:bCs/>
          <w:color w:val="auto"/>
          <w:szCs w:val="24"/>
        </w:rPr>
        <w:t xml:space="preserve">) – </w:t>
      </w:r>
      <w:r w:rsidR="00A519E3" w:rsidRPr="00766F48">
        <w:rPr>
          <w:rFonts w:asciiTheme="minorHAnsi" w:hAnsiTheme="minorHAnsi" w:cstheme="minorHAnsi"/>
          <w:color w:val="auto"/>
          <w:szCs w:val="24"/>
        </w:rPr>
        <w:t>Declaração da Fraude e da Corrupção</w:t>
      </w:r>
      <w:r w:rsidR="00A519E3" w:rsidRPr="00766F48">
        <w:rPr>
          <w:rFonts w:asciiTheme="minorHAnsi" w:hAnsiTheme="minorHAnsi" w:cstheme="minorHAnsi"/>
          <w:b/>
          <w:bCs/>
          <w:color w:val="auto"/>
          <w:szCs w:val="24"/>
        </w:rPr>
        <w:t xml:space="preserve"> </w:t>
      </w:r>
      <w:r w:rsidR="00A519E3" w:rsidRPr="00766F48">
        <w:rPr>
          <w:rFonts w:asciiTheme="minorHAnsi" w:hAnsiTheme="minorHAnsi" w:cstheme="minorHAnsi"/>
          <w:color w:val="auto"/>
          <w:szCs w:val="24"/>
        </w:rPr>
        <w:t>de acordo com o modelo constante no</w:t>
      </w:r>
      <w:r w:rsidR="00A519E3" w:rsidRPr="00766F48">
        <w:rPr>
          <w:rFonts w:asciiTheme="minorHAnsi" w:hAnsiTheme="minorHAnsi" w:cstheme="minorHAnsi"/>
          <w:b/>
          <w:bCs/>
          <w:color w:val="auto"/>
          <w:szCs w:val="24"/>
        </w:rPr>
        <w:t xml:space="preserve"> ANEXO 11</w:t>
      </w:r>
      <w:r w:rsidR="00A519E3" w:rsidRPr="00766F48">
        <w:rPr>
          <w:rFonts w:asciiTheme="minorHAnsi" w:hAnsiTheme="minorHAnsi" w:cstheme="minorHAnsi"/>
          <w:color w:val="auto"/>
          <w:szCs w:val="24"/>
        </w:rPr>
        <w:t>;</w:t>
      </w:r>
    </w:p>
    <w:p w14:paraId="39012FF8" w14:textId="77777777" w:rsidR="00A519E3" w:rsidRPr="00766F48" w:rsidRDefault="00385AE1" w:rsidP="00EF39C8">
      <w:pPr>
        <w:autoSpaceDE w:val="0"/>
        <w:spacing w:line="276" w:lineRule="auto"/>
        <w:jc w:val="both"/>
        <w:rPr>
          <w:rFonts w:asciiTheme="minorHAnsi" w:hAnsiTheme="minorHAnsi" w:cstheme="minorHAnsi"/>
          <w:b/>
          <w:bCs/>
          <w:color w:val="auto"/>
          <w:szCs w:val="24"/>
          <w:lang w:val="pt-PT"/>
        </w:rPr>
      </w:pPr>
      <w:r w:rsidRPr="00766F48">
        <w:rPr>
          <w:rFonts w:asciiTheme="minorHAnsi" w:hAnsiTheme="minorHAnsi" w:cstheme="minorHAnsi"/>
          <w:b/>
          <w:bCs/>
          <w:color w:val="auto"/>
          <w:szCs w:val="24"/>
          <w:lang w:val="pt-PT"/>
        </w:rPr>
        <w:t>n</w:t>
      </w:r>
      <w:r w:rsidR="00A519E3" w:rsidRPr="00766F48">
        <w:rPr>
          <w:rFonts w:asciiTheme="minorHAnsi" w:hAnsiTheme="minorHAnsi" w:cstheme="minorHAnsi"/>
          <w:b/>
          <w:bCs/>
          <w:color w:val="auto"/>
          <w:szCs w:val="24"/>
          <w:lang w:val="pt-PT"/>
        </w:rPr>
        <w:t>) –</w:t>
      </w:r>
      <w:r w:rsidR="00A519E3" w:rsidRPr="00766F48">
        <w:rPr>
          <w:rFonts w:asciiTheme="minorHAnsi" w:hAnsiTheme="minorHAnsi" w:cstheme="minorHAnsi"/>
          <w:color w:val="auto"/>
          <w:szCs w:val="24"/>
          <w:lang w:val="pt-PT"/>
        </w:rPr>
        <w:t xml:space="preserve"> Dados Bancários de acordo com o modelo constante no</w:t>
      </w:r>
      <w:r w:rsidR="00902CA0" w:rsidRPr="00766F48">
        <w:rPr>
          <w:rFonts w:asciiTheme="minorHAnsi" w:hAnsiTheme="minorHAnsi" w:cstheme="minorHAnsi"/>
          <w:b/>
          <w:bCs/>
          <w:color w:val="auto"/>
          <w:szCs w:val="24"/>
          <w:lang w:val="pt-PT"/>
        </w:rPr>
        <w:t xml:space="preserve"> ANEXO 12;</w:t>
      </w:r>
    </w:p>
    <w:p w14:paraId="7D9A2158" w14:textId="77777777" w:rsidR="00A519E3" w:rsidRPr="00766F48" w:rsidRDefault="00A519E3">
      <w:pPr>
        <w:autoSpaceDE w:val="0"/>
        <w:spacing w:line="276" w:lineRule="auto"/>
        <w:jc w:val="both"/>
        <w:rPr>
          <w:rFonts w:asciiTheme="minorHAnsi" w:hAnsiTheme="minorHAnsi" w:cstheme="minorHAnsi"/>
          <w:color w:val="auto"/>
          <w:szCs w:val="24"/>
        </w:rPr>
      </w:pPr>
    </w:p>
    <w:p w14:paraId="1CFE2E86" w14:textId="77777777" w:rsidR="00A519E3" w:rsidRPr="00766F48" w:rsidRDefault="00063886">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1.3</w:t>
      </w:r>
      <w:r w:rsidR="00A519E3" w:rsidRPr="00766F48">
        <w:rPr>
          <w:rFonts w:asciiTheme="minorHAnsi" w:hAnsiTheme="minorHAnsi" w:cstheme="minorHAnsi"/>
          <w:b/>
          <w:bCs/>
        </w:rPr>
        <w:t xml:space="preserve">. </w:t>
      </w:r>
      <w:r w:rsidR="00A519E3" w:rsidRPr="00766F48">
        <w:rPr>
          <w:rFonts w:asciiTheme="minorHAnsi" w:hAnsiTheme="minorHAnsi" w:cstheme="minorHAnsi"/>
        </w:rPr>
        <w:t>O Pregoeiro reserva-se o direito de solicitar das licitantes, em qualquer tempo, no curso da licitação, quaisquer esclarecimentos sobre documentos já entregues, fixando-lhes prazo para atendimento;</w:t>
      </w:r>
    </w:p>
    <w:p w14:paraId="5E4B8067" w14:textId="77777777" w:rsidR="00A519E3" w:rsidRPr="00766F48" w:rsidRDefault="00063886">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1.4</w:t>
      </w:r>
      <w:r w:rsidR="00A519E3" w:rsidRPr="00766F48">
        <w:rPr>
          <w:rFonts w:asciiTheme="minorHAnsi" w:hAnsiTheme="minorHAnsi" w:cstheme="minorHAnsi"/>
          <w:b/>
          <w:bCs/>
        </w:rPr>
        <w:t>.</w:t>
      </w:r>
      <w:r w:rsidR="00A519E3" w:rsidRPr="00766F48">
        <w:rPr>
          <w:rFonts w:asciiTheme="minorHAnsi" w:hAnsiTheme="minorHAnsi" w:cstheme="minorHAnsi"/>
        </w:rPr>
        <w:t xml:space="preserve"> A falta de quaisquer dos documentos exigidos no Edital implicará inabilitação da licitante, sendo vedada, sob qualquer pretexto, a concessão de prazo para complementação da documentação exigida para a habilitação;</w:t>
      </w:r>
    </w:p>
    <w:p w14:paraId="1189D254" w14:textId="77777777" w:rsidR="00A519E3" w:rsidRPr="00766F48" w:rsidRDefault="00063886">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1.5</w:t>
      </w:r>
      <w:r w:rsidR="00A519E3" w:rsidRPr="00766F48">
        <w:rPr>
          <w:rFonts w:asciiTheme="minorHAnsi" w:hAnsiTheme="minorHAnsi" w:cstheme="minorHAnsi"/>
          <w:b/>
          <w:bCs/>
        </w:rPr>
        <w:t xml:space="preserve">. </w:t>
      </w:r>
      <w:r w:rsidR="00A519E3" w:rsidRPr="00766F48">
        <w:rPr>
          <w:rFonts w:asciiTheme="minorHAnsi" w:hAnsiTheme="minorHAnsi" w:cstheme="minorHAnsi"/>
        </w:rPr>
        <w:t>Os documentos de habilitação deverão estar em nome da licitante, com o número do CNPJ e respectivo endereço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F568AFF" w14:textId="77777777" w:rsidR="00A519E3" w:rsidRPr="00766F48" w:rsidRDefault="00063886">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1.6</w:t>
      </w:r>
      <w:r w:rsidR="00A519E3" w:rsidRPr="00766F48">
        <w:rPr>
          <w:rFonts w:asciiTheme="minorHAnsi" w:hAnsiTheme="minorHAnsi" w:cstheme="minorHAnsi"/>
          <w:b/>
          <w:bCs/>
        </w:rPr>
        <w:t xml:space="preserve">. </w:t>
      </w:r>
      <w:r w:rsidR="00A519E3" w:rsidRPr="00766F48">
        <w:rPr>
          <w:rFonts w:asciiTheme="minorHAnsi" w:hAnsiTheme="minorHAnsi" w:cstheme="minorHAnsi"/>
        </w:rPr>
        <w:t>Os documentos de habilitação deverão estar em plena vigência e, na hipótese de inexistência de prazo de validade expresso no documento, deverão ter sido emitidos há menos de 60 (sessenta) dias da data estabelecida para o recebimento das propostas;</w:t>
      </w:r>
    </w:p>
    <w:p w14:paraId="661F5876" w14:textId="77777777" w:rsidR="00A519E3" w:rsidRPr="00766F48" w:rsidRDefault="00063886">
      <w:pPr>
        <w:pStyle w:val="ParagraphStyle"/>
        <w:spacing w:line="276" w:lineRule="auto"/>
        <w:jc w:val="both"/>
        <w:rPr>
          <w:rFonts w:asciiTheme="minorHAnsi" w:hAnsiTheme="minorHAnsi" w:cstheme="minorHAnsi"/>
          <w:b/>
          <w:bCs/>
        </w:rPr>
      </w:pPr>
      <w:r w:rsidRPr="00766F48">
        <w:rPr>
          <w:rFonts w:asciiTheme="minorHAnsi" w:hAnsiTheme="minorHAnsi" w:cstheme="minorHAnsi"/>
          <w:b/>
          <w:bCs/>
        </w:rPr>
        <w:t>1.7</w:t>
      </w:r>
      <w:r w:rsidR="00A519E3" w:rsidRPr="00766F48">
        <w:rPr>
          <w:rFonts w:asciiTheme="minorHAnsi" w:hAnsiTheme="minorHAnsi" w:cstheme="minorHAnsi"/>
          <w:b/>
          <w:bCs/>
        </w:rPr>
        <w:t xml:space="preserve">. </w:t>
      </w:r>
      <w:r w:rsidR="00A519E3" w:rsidRPr="00766F48">
        <w:rPr>
          <w:rFonts w:asciiTheme="minorHAnsi" w:hAnsiTheme="minorHAnsi" w:cstheme="minorHAnsi"/>
        </w:rPr>
        <w:t xml:space="preserve">Em se tratando de </w:t>
      </w:r>
      <w:r w:rsidR="00A519E3" w:rsidRPr="00766F48">
        <w:rPr>
          <w:rFonts w:asciiTheme="minorHAnsi" w:hAnsiTheme="minorHAnsi" w:cstheme="minorHAnsi"/>
          <w:b/>
          <w:u w:val="single"/>
        </w:rPr>
        <w:t>Microempresa ou Empresa de Pequeno Porte</w:t>
      </w:r>
      <w:r w:rsidR="00A519E3" w:rsidRPr="00766F48">
        <w:rPr>
          <w:rFonts w:asciiTheme="minorHAnsi" w:hAnsiTheme="minorHAnsi" w:cstheme="minorHAnsi"/>
        </w:rPr>
        <w:t>, havendo alguma restrição na comprovação da regularidade fiscal, será assegurado o prazo de 05 (cinco) dias úteis, cujo termo inicial corresponderá ao momento em que o proponente for declarada a vencedora do certame, prorrogáveis por igual período, a critério da Administração, para regularização da documentação, pagamento ou parcelamento do débito, e emissão de eventuais certidões negativas ou positivas com efeito de certidão negativa;</w:t>
      </w:r>
    </w:p>
    <w:p w14:paraId="5B91A293" w14:textId="77777777" w:rsidR="00A519E3" w:rsidRPr="00766F48" w:rsidRDefault="00063886">
      <w:pPr>
        <w:pStyle w:val="ParagraphStyle"/>
        <w:spacing w:line="276" w:lineRule="auto"/>
        <w:jc w:val="both"/>
        <w:rPr>
          <w:rFonts w:asciiTheme="minorHAnsi" w:hAnsiTheme="minorHAnsi" w:cstheme="minorHAnsi"/>
        </w:rPr>
      </w:pPr>
      <w:r w:rsidRPr="00766F48">
        <w:rPr>
          <w:rFonts w:asciiTheme="minorHAnsi" w:hAnsiTheme="minorHAnsi" w:cstheme="minorHAnsi"/>
          <w:b/>
          <w:bCs/>
        </w:rPr>
        <w:t>1.8</w:t>
      </w:r>
      <w:r w:rsidR="00A519E3" w:rsidRPr="00766F48">
        <w:rPr>
          <w:rFonts w:asciiTheme="minorHAnsi" w:hAnsiTheme="minorHAnsi" w:cstheme="minorHAnsi"/>
          <w:b/>
          <w:bCs/>
        </w:rPr>
        <w:t xml:space="preserve">. </w:t>
      </w:r>
      <w:r w:rsidR="00A519E3" w:rsidRPr="00766F48">
        <w:rPr>
          <w:rFonts w:asciiTheme="minorHAnsi" w:hAnsiTheme="minorHAnsi" w:cstheme="minorHAnsi"/>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14:paraId="7D16B6F8" w14:textId="77777777" w:rsidR="00A519E3" w:rsidRPr="00766F48" w:rsidRDefault="00A519E3">
      <w:pPr>
        <w:pStyle w:val="ParagraphStyle"/>
        <w:spacing w:line="276" w:lineRule="auto"/>
        <w:jc w:val="both"/>
        <w:rPr>
          <w:rFonts w:asciiTheme="minorHAnsi" w:hAnsiTheme="minorHAnsi" w:cstheme="minorHAnsi"/>
        </w:rPr>
      </w:pPr>
    </w:p>
    <w:p w14:paraId="6B763291" w14:textId="77777777" w:rsidR="00A519E3" w:rsidRPr="00766F48" w:rsidRDefault="00A519E3">
      <w:pPr>
        <w:pStyle w:val="ParagraphStyle"/>
        <w:spacing w:line="276" w:lineRule="auto"/>
        <w:jc w:val="both"/>
        <w:rPr>
          <w:rFonts w:asciiTheme="minorHAnsi" w:hAnsiTheme="minorHAnsi" w:cstheme="minorHAnsi"/>
          <w:b/>
          <w:bCs/>
          <w:u w:val="single"/>
        </w:rPr>
      </w:pPr>
      <w:r w:rsidRPr="00766F48">
        <w:rPr>
          <w:rFonts w:asciiTheme="minorHAnsi" w:hAnsiTheme="minorHAnsi" w:cstheme="minorHAnsi"/>
          <w:b/>
          <w:bCs/>
          <w:u w:val="single"/>
        </w:rPr>
        <w:t>É VEDADA A IDENTIFICAÇÃO DOS PROPONENTES LICITANTES NO SISTEMA, NAS FICHAS TÉCNICAS OU DOCUMENTOS, EM QUALQUER HIPÓTESE, ANTES DO TÉRMINO DA FASE COMPETITIVA DO PREGÃO.</w:t>
      </w:r>
    </w:p>
    <w:p w14:paraId="307EC2DD" w14:textId="77777777" w:rsidR="00457B97" w:rsidRPr="00766F48" w:rsidRDefault="00457B97">
      <w:pPr>
        <w:pStyle w:val="ParagraphStyle"/>
        <w:spacing w:line="276" w:lineRule="auto"/>
        <w:jc w:val="both"/>
        <w:rPr>
          <w:rFonts w:asciiTheme="minorHAnsi" w:hAnsiTheme="minorHAnsi" w:cstheme="minorHAnsi"/>
          <w:b/>
          <w:bCs/>
          <w:u w:val="single"/>
        </w:rPr>
      </w:pPr>
    </w:p>
    <w:p w14:paraId="7DB041B8" w14:textId="77777777" w:rsidR="00AF1953" w:rsidRPr="00766F48" w:rsidRDefault="00AF1953">
      <w:pPr>
        <w:pStyle w:val="ParagraphStyle"/>
        <w:spacing w:line="276" w:lineRule="auto"/>
        <w:jc w:val="both"/>
        <w:rPr>
          <w:rFonts w:asciiTheme="minorHAnsi" w:hAnsiTheme="minorHAnsi" w:cstheme="minorHAnsi"/>
          <w:b/>
          <w:bCs/>
          <w:u w:val="single"/>
        </w:rPr>
      </w:pPr>
    </w:p>
    <w:p w14:paraId="0A065834" w14:textId="77777777" w:rsidR="00A519E3" w:rsidRPr="00766F48" w:rsidRDefault="00A519E3">
      <w:pPr>
        <w:pStyle w:val="ParagraphStyle"/>
        <w:spacing w:line="360" w:lineRule="auto"/>
        <w:jc w:val="center"/>
        <w:rPr>
          <w:rFonts w:asciiTheme="minorHAnsi" w:hAnsiTheme="minorHAnsi" w:cstheme="minorHAnsi"/>
          <w:b/>
          <w:bCs/>
        </w:rPr>
      </w:pPr>
      <w:r w:rsidRPr="00766F48">
        <w:rPr>
          <w:rFonts w:asciiTheme="minorHAnsi" w:hAnsiTheme="minorHAnsi" w:cstheme="minorHAnsi"/>
          <w:b/>
          <w:bCs/>
        </w:rPr>
        <w:lastRenderedPageBreak/>
        <w:t>ANEXO 03</w:t>
      </w:r>
    </w:p>
    <w:p w14:paraId="3072740B" w14:textId="77777777" w:rsidR="003F4075" w:rsidRPr="00766F48" w:rsidRDefault="003F4075" w:rsidP="003F4075">
      <w:pPr>
        <w:tabs>
          <w:tab w:val="left" w:pos="0"/>
          <w:tab w:val="left" w:pos="108"/>
          <w:tab w:val="left" w:pos="468"/>
        </w:tabs>
        <w:jc w:val="center"/>
        <w:rPr>
          <w:rFonts w:asciiTheme="minorHAnsi" w:eastAsia="Calibri" w:hAnsiTheme="minorHAnsi" w:cstheme="minorHAnsi"/>
          <w:b/>
          <w:color w:val="auto"/>
          <w:szCs w:val="24"/>
        </w:rPr>
      </w:pPr>
    </w:p>
    <w:p w14:paraId="31DAA9D5" w14:textId="77777777" w:rsidR="003F4075" w:rsidRPr="00766F48" w:rsidRDefault="003F4075" w:rsidP="003F4075">
      <w:pPr>
        <w:pBdr>
          <w:top w:val="nil"/>
          <w:left w:val="nil"/>
          <w:bottom w:val="nil"/>
          <w:right w:val="nil"/>
          <w:between w:val="nil"/>
        </w:pBdr>
        <w:jc w:val="center"/>
        <w:rPr>
          <w:rFonts w:asciiTheme="minorHAnsi" w:eastAsia="Calibri" w:hAnsiTheme="minorHAnsi" w:cstheme="minorHAnsi"/>
          <w:color w:val="auto"/>
          <w:szCs w:val="24"/>
        </w:rPr>
      </w:pPr>
      <w:r w:rsidRPr="00766F48">
        <w:rPr>
          <w:rFonts w:asciiTheme="minorHAnsi" w:eastAsia="Calibri" w:hAnsiTheme="minorHAnsi" w:cstheme="minorHAnsi"/>
          <w:b/>
          <w:color w:val="auto"/>
          <w:szCs w:val="24"/>
        </w:rPr>
        <w:t>PLANILHA DA PROPOSTA COMERCIAL</w:t>
      </w:r>
    </w:p>
    <w:p w14:paraId="2CB21012" w14:textId="7411982B" w:rsidR="003F4075" w:rsidRPr="00766F48"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r w:rsidRPr="00766F48">
        <w:rPr>
          <w:rFonts w:asciiTheme="minorHAnsi" w:eastAsia="Calibri" w:hAnsiTheme="minorHAnsi" w:cstheme="minorHAnsi"/>
          <w:b/>
          <w:color w:val="auto"/>
          <w:szCs w:val="24"/>
        </w:rPr>
        <w:t xml:space="preserve">Referente: </w:t>
      </w:r>
      <w:r w:rsidR="00083146" w:rsidRPr="00766F48">
        <w:rPr>
          <w:rFonts w:asciiTheme="minorHAnsi" w:eastAsia="Calibri" w:hAnsiTheme="minorHAnsi" w:cstheme="minorHAnsi"/>
          <w:b/>
          <w:color w:val="auto"/>
          <w:szCs w:val="24"/>
        </w:rPr>
        <w:t xml:space="preserve">PREGÃO ELETRÔNICO Nº </w:t>
      </w:r>
      <w:r w:rsidR="00FF2C8F" w:rsidRPr="00766F48">
        <w:rPr>
          <w:rFonts w:asciiTheme="minorHAnsi" w:eastAsia="Calibri" w:hAnsiTheme="minorHAnsi" w:cstheme="minorHAnsi"/>
          <w:b/>
          <w:color w:val="auto"/>
          <w:szCs w:val="24"/>
        </w:rPr>
        <w:t>005/2023</w:t>
      </w:r>
      <w:r w:rsidRPr="00766F48">
        <w:rPr>
          <w:rFonts w:asciiTheme="minorHAnsi" w:eastAsia="Calibri" w:hAnsiTheme="minorHAnsi" w:cstheme="minorHAnsi"/>
          <w:b/>
          <w:color w:val="auto"/>
          <w:szCs w:val="24"/>
        </w:rPr>
        <w:t>.</w:t>
      </w:r>
    </w:p>
    <w:p w14:paraId="461F4526" w14:textId="77777777" w:rsidR="003F4075" w:rsidRPr="00766F48"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p>
    <w:p w14:paraId="38ACAF00" w14:textId="77777777" w:rsidR="003F4075" w:rsidRDefault="003F4075" w:rsidP="0064444C">
      <w:pPr>
        <w:jc w:val="both"/>
        <w:rPr>
          <w:rFonts w:asciiTheme="minorHAnsi" w:eastAsia="Calibri" w:hAnsiTheme="minorHAnsi" w:cstheme="minorHAnsi"/>
          <w:b/>
          <w:smallCaps/>
          <w:color w:val="auto"/>
          <w:szCs w:val="24"/>
        </w:rPr>
      </w:pPr>
      <w:r w:rsidRPr="00766F48">
        <w:rPr>
          <w:rFonts w:asciiTheme="minorHAnsi" w:eastAsia="Calibri" w:hAnsiTheme="minorHAnsi" w:cstheme="minorHAnsi"/>
          <w:color w:val="auto"/>
          <w:szCs w:val="24"/>
        </w:rPr>
        <w:t xml:space="preserve">Empresa __________________________, com sede na cidade _____________________, inscrita no CNPJ/MF sob nº _____________________, neste ato representado pelo Sr. ________________________, abaixo assinada, propõe à Câmara Municipal de Castro, tipo </w:t>
      </w:r>
      <w:r w:rsidRPr="00766F48">
        <w:rPr>
          <w:rFonts w:asciiTheme="minorHAnsi" w:eastAsia="Calibri" w:hAnsiTheme="minorHAnsi" w:cstheme="minorHAnsi"/>
          <w:b/>
          <w:color w:val="auto"/>
          <w:szCs w:val="24"/>
          <w:u w:val="single"/>
        </w:rPr>
        <w:t>menor preço</w:t>
      </w:r>
      <w:r w:rsidRPr="00766F48">
        <w:rPr>
          <w:rFonts w:asciiTheme="minorHAnsi" w:eastAsia="Calibri" w:hAnsiTheme="minorHAnsi" w:cstheme="minorHAnsi"/>
          <w:color w:val="auto"/>
          <w:szCs w:val="24"/>
        </w:rPr>
        <w:t>, nas seguintes condições:</w:t>
      </w:r>
      <w:r w:rsidRPr="00766F48">
        <w:rPr>
          <w:rFonts w:asciiTheme="minorHAnsi" w:eastAsia="Calibri" w:hAnsiTheme="minorHAnsi" w:cstheme="minorHAnsi"/>
          <w:b/>
          <w:smallCaps/>
          <w:color w:val="auto"/>
          <w:szCs w:val="24"/>
        </w:rPr>
        <w:t xml:space="preserve"> </w:t>
      </w:r>
    </w:p>
    <w:p w14:paraId="27B637CA" w14:textId="77777777" w:rsidR="00766F48" w:rsidRPr="00766F48" w:rsidRDefault="00766F48" w:rsidP="0064444C">
      <w:pPr>
        <w:jc w:val="both"/>
        <w:rPr>
          <w:rFonts w:asciiTheme="minorHAnsi" w:eastAsia="Calibri" w:hAnsiTheme="minorHAnsi" w:cstheme="minorHAnsi"/>
          <w:b/>
          <w:smallCaps/>
          <w:color w:val="auto"/>
          <w:szCs w:val="24"/>
        </w:rPr>
      </w:pPr>
    </w:p>
    <w:p w14:paraId="26BF3217" w14:textId="77777777" w:rsidR="00766F48" w:rsidRPr="009265F7" w:rsidRDefault="00766F48" w:rsidP="00766F48">
      <w:pPr>
        <w:pStyle w:val="LO-normal1"/>
        <w:ind w:left="-426"/>
        <w:rPr>
          <w:rFonts w:ascii="Calibri" w:hAnsi="Calibri" w:cs="Calibri"/>
          <w:b/>
        </w:rPr>
      </w:pPr>
      <w:r w:rsidRPr="009265F7">
        <w:rPr>
          <w:rFonts w:ascii="Calibri" w:hAnsi="Calibri" w:cs="Calibri"/>
          <w:b/>
        </w:rPr>
        <w:t>LOTE 01:</w:t>
      </w:r>
    </w:p>
    <w:tbl>
      <w:tblPr>
        <w:tblW w:w="10829" w:type="dxa"/>
        <w:tblInd w:w="-1011" w:type="dxa"/>
        <w:tblLayout w:type="fixed"/>
        <w:tblCellMar>
          <w:top w:w="40" w:type="dxa"/>
          <w:left w:w="40" w:type="dxa"/>
          <w:bottom w:w="40" w:type="dxa"/>
          <w:right w:w="40" w:type="dxa"/>
        </w:tblCellMar>
        <w:tblLook w:val="0000" w:firstRow="0" w:lastRow="0" w:firstColumn="0" w:lastColumn="0" w:noHBand="0" w:noVBand="0"/>
      </w:tblPr>
      <w:tblGrid>
        <w:gridCol w:w="649"/>
        <w:gridCol w:w="6404"/>
        <w:gridCol w:w="1141"/>
        <w:gridCol w:w="998"/>
        <w:gridCol w:w="1637"/>
      </w:tblGrid>
      <w:tr w:rsidR="00766F48" w:rsidRPr="009408C1" w14:paraId="5E0276FF" w14:textId="77777777" w:rsidTr="00DC793F">
        <w:trPr>
          <w:trHeight w:val="209"/>
        </w:trPr>
        <w:tc>
          <w:tcPr>
            <w:tcW w:w="649" w:type="dxa"/>
            <w:tcBorders>
              <w:top w:val="single" w:sz="4" w:space="0" w:color="auto"/>
              <w:left w:val="single" w:sz="4" w:space="0" w:color="auto"/>
              <w:bottom w:val="single" w:sz="4" w:space="0" w:color="auto"/>
              <w:right w:val="single" w:sz="4" w:space="0" w:color="auto"/>
            </w:tcBorders>
            <w:shd w:val="clear" w:color="auto" w:fill="CCCCCC"/>
            <w:vAlign w:val="center"/>
          </w:tcPr>
          <w:p w14:paraId="0FF164D0" w14:textId="77777777" w:rsidR="00766F48" w:rsidRPr="009265F7" w:rsidRDefault="00766F48" w:rsidP="00C9053E">
            <w:pPr>
              <w:pStyle w:val="LO-normal1"/>
              <w:widowControl w:val="0"/>
              <w:jc w:val="center"/>
              <w:rPr>
                <w:rFonts w:ascii="Calibri" w:hAnsi="Calibri" w:cs="Calibri"/>
                <w:b/>
                <w:bCs/>
                <w:sz w:val="18"/>
                <w:szCs w:val="22"/>
              </w:rPr>
            </w:pPr>
            <w:r w:rsidRPr="009265F7">
              <w:rPr>
                <w:rFonts w:ascii="Calibri" w:hAnsi="Calibri" w:cs="Calibri"/>
                <w:b/>
                <w:bCs/>
                <w:sz w:val="18"/>
                <w:szCs w:val="22"/>
              </w:rPr>
              <w:t>Item</w:t>
            </w:r>
          </w:p>
        </w:tc>
        <w:tc>
          <w:tcPr>
            <w:tcW w:w="6404" w:type="dxa"/>
            <w:tcBorders>
              <w:top w:val="single" w:sz="4" w:space="0" w:color="auto"/>
              <w:left w:val="single" w:sz="4" w:space="0" w:color="auto"/>
              <w:bottom w:val="single" w:sz="4" w:space="0" w:color="auto"/>
              <w:right w:val="single" w:sz="4" w:space="0" w:color="auto"/>
            </w:tcBorders>
            <w:shd w:val="clear" w:color="auto" w:fill="CCCCCC"/>
            <w:vAlign w:val="center"/>
          </w:tcPr>
          <w:p w14:paraId="3AB54BD7" w14:textId="77777777" w:rsidR="00766F48" w:rsidRPr="009265F7" w:rsidRDefault="00766F48" w:rsidP="00C9053E">
            <w:pPr>
              <w:pStyle w:val="LO-normal1"/>
              <w:widowControl w:val="0"/>
              <w:jc w:val="center"/>
              <w:rPr>
                <w:rFonts w:ascii="Calibri" w:hAnsi="Calibri" w:cs="Calibri"/>
                <w:b/>
                <w:bCs/>
                <w:sz w:val="18"/>
                <w:szCs w:val="22"/>
              </w:rPr>
            </w:pPr>
            <w:r w:rsidRPr="009265F7">
              <w:rPr>
                <w:rFonts w:ascii="Calibri" w:hAnsi="Calibri" w:cs="Calibri"/>
                <w:b/>
                <w:bCs/>
                <w:sz w:val="18"/>
                <w:szCs w:val="22"/>
              </w:rPr>
              <w:t>Descrição</w:t>
            </w:r>
          </w:p>
        </w:tc>
        <w:tc>
          <w:tcPr>
            <w:tcW w:w="1141" w:type="dxa"/>
            <w:tcBorders>
              <w:top w:val="single" w:sz="4" w:space="0" w:color="auto"/>
              <w:left w:val="single" w:sz="4" w:space="0" w:color="auto"/>
              <w:bottom w:val="single" w:sz="4" w:space="0" w:color="auto"/>
              <w:right w:val="single" w:sz="4" w:space="0" w:color="auto"/>
            </w:tcBorders>
            <w:shd w:val="clear" w:color="auto" w:fill="CCCCCC"/>
            <w:vAlign w:val="center"/>
          </w:tcPr>
          <w:p w14:paraId="582B4D7F" w14:textId="77777777" w:rsidR="00766F48" w:rsidRPr="009265F7" w:rsidRDefault="00766F48" w:rsidP="00C9053E">
            <w:pPr>
              <w:pStyle w:val="LO-normal1"/>
              <w:widowControl w:val="0"/>
              <w:ind w:right="106"/>
              <w:jc w:val="center"/>
              <w:rPr>
                <w:rFonts w:ascii="Calibri" w:hAnsi="Calibri" w:cs="Calibri"/>
                <w:b/>
                <w:bCs/>
                <w:sz w:val="18"/>
                <w:szCs w:val="22"/>
              </w:rPr>
            </w:pPr>
            <w:r w:rsidRPr="009265F7">
              <w:rPr>
                <w:rFonts w:ascii="Calibri" w:hAnsi="Calibri" w:cs="Calibri"/>
                <w:b/>
                <w:bCs/>
                <w:sz w:val="18"/>
                <w:szCs w:val="22"/>
              </w:rPr>
              <w:t>Quantidade</w:t>
            </w:r>
          </w:p>
        </w:tc>
        <w:tc>
          <w:tcPr>
            <w:tcW w:w="998" w:type="dxa"/>
            <w:tcBorders>
              <w:top w:val="single" w:sz="4" w:space="0" w:color="auto"/>
              <w:left w:val="single" w:sz="4" w:space="0" w:color="auto"/>
              <w:bottom w:val="single" w:sz="4" w:space="0" w:color="auto"/>
              <w:right w:val="single" w:sz="4" w:space="0" w:color="auto"/>
            </w:tcBorders>
            <w:shd w:val="clear" w:color="auto" w:fill="CCCCCC"/>
            <w:vAlign w:val="center"/>
          </w:tcPr>
          <w:p w14:paraId="1048EB8A" w14:textId="77777777" w:rsidR="00766F48" w:rsidRPr="009265F7" w:rsidRDefault="00766F48" w:rsidP="00C9053E">
            <w:pPr>
              <w:pStyle w:val="LO-normal1"/>
              <w:widowControl w:val="0"/>
              <w:ind w:right="106"/>
              <w:jc w:val="center"/>
              <w:rPr>
                <w:rFonts w:ascii="Calibri" w:hAnsi="Calibri" w:cs="Calibri"/>
                <w:b/>
                <w:bCs/>
                <w:sz w:val="18"/>
                <w:szCs w:val="22"/>
              </w:rPr>
            </w:pPr>
            <w:r w:rsidRPr="009265F7">
              <w:rPr>
                <w:rFonts w:ascii="Calibri" w:hAnsi="Calibri" w:cs="Calibri"/>
                <w:b/>
                <w:bCs/>
                <w:sz w:val="18"/>
                <w:szCs w:val="22"/>
              </w:rPr>
              <w:t>Unidade</w:t>
            </w:r>
          </w:p>
        </w:tc>
        <w:tc>
          <w:tcPr>
            <w:tcW w:w="1637" w:type="dxa"/>
            <w:tcBorders>
              <w:top w:val="single" w:sz="4" w:space="0" w:color="auto"/>
              <w:left w:val="single" w:sz="4" w:space="0" w:color="auto"/>
              <w:bottom w:val="single" w:sz="4" w:space="0" w:color="auto"/>
              <w:right w:val="single" w:sz="4" w:space="0" w:color="auto"/>
            </w:tcBorders>
            <w:shd w:val="clear" w:color="auto" w:fill="CCCCCC"/>
            <w:vAlign w:val="center"/>
          </w:tcPr>
          <w:p w14:paraId="5880BDE9" w14:textId="5ACCEBFA" w:rsidR="00766F48" w:rsidRPr="009265F7" w:rsidRDefault="00766F48" w:rsidP="00C9053E">
            <w:pPr>
              <w:pStyle w:val="LO-normal1"/>
              <w:widowControl w:val="0"/>
              <w:ind w:right="106"/>
              <w:jc w:val="center"/>
              <w:rPr>
                <w:rFonts w:ascii="Calibri" w:hAnsi="Calibri" w:cs="Calibri"/>
                <w:b/>
                <w:bCs/>
                <w:sz w:val="18"/>
                <w:szCs w:val="22"/>
              </w:rPr>
            </w:pPr>
            <w:r w:rsidRPr="009265F7">
              <w:rPr>
                <w:rFonts w:ascii="Calibri" w:hAnsi="Calibri" w:cs="Calibri"/>
                <w:b/>
                <w:bCs/>
                <w:sz w:val="18"/>
                <w:szCs w:val="22"/>
              </w:rPr>
              <w:t xml:space="preserve">Valor </w:t>
            </w:r>
          </w:p>
        </w:tc>
      </w:tr>
      <w:tr w:rsidR="00766F48" w:rsidRPr="009408C1" w14:paraId="26B335D0" w14:textId="77777777" w:rsidTr="00DC793F">
        <w:trPr>
          <w:trHeight w:val="2396"/>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1F9C0F4C" w14:textId="77777777" w:rsidR="00766F48" w:rsidRPr="009265F7" w:rsidRDefault="00766F48" w:rsidP="00C9053E">
            <w:pPr>
              <w:pStyle w:val="LO-normal1"/>
              <w:widowControl w:val="0"/>
              <w:jc w:val="center"/>
              <w:rPr>
                <w:rFonts w:ascii="Calibri" w:hAnsi="Calibri" w:cs="Calibri"/>
                <w:b/>
                <w:bCs/>
                <w:sz w:val="22"/>
                <w:szCs w:val="22"/>
              </w:rPr>
            </w:pPr>
            <w:r w:rsidRPr="009265F7">
              <w:rPr>
                <w:rFonts w:ascii="Calibri" w:hAnsi="Calibri" w:cs="Calibri"/>
                <w:b/>
                <w:bCs/>
                <w:sz w:val="22"/>
                <w:szCs w:val="22"/>
              </w:rPr>
              <w:t>1</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tcPr>
          <w:p w14:paraId="41039759" w14:textId="77777777" w:rsidR="00766F48" w:rsidRPr="009408C1" w:rsidRDefault="00766F48" w:rsidP="00C9053E">
            <w:pPr>
              <w:pStyle w:val="LO-normal1"/>
              <w:widowControl w:val="0"/>
              <w:jc w:val="both"/>
              <w:rPr>
                <w:rFonts w:ascii="Calibri" w:hAnsi="Calibri" w:cs="Calibri"/>
                <w:sz w:val="22"/>
                <w:szCs w:val="22"/>
              </w:rPr>
            </w:pPr>
            <w:r w:rsidRPr="00EE5C8E">
              <w:rPr>
                <w:rFonts w:ascii="Calibri" w:hAnsi="Calibri" w:cs="Calibri"/>
                <w:sz w:val="22"/>
                <w:szCs w:val="22"/>
              </w:rPr>
              <w:t xml:space="preserve">Serviço de locação mensal, pelo prazo de 12 (doze) meses, de uma solução </w:t>
            </w:r>
            <w:r>
              <w:rPr>
                <w:rFonts w:ascii="Calibri" w:hAnsi="Calibri" w:cs="Calibri"/>
                <w:sz w:val="22"/>
                <w:szCs w:val="22"/>
              </w:rPr>
              <w:t>de</w:t>
            </w:r>
            <w:r w:rsidRPr="00EE5C8E">
              <w:rPr>
                <w:rFonts w:ascii="Calibri" w:hAnsi="Calibri" w:cs="Calibri"/>
                <w:sz w:val="22"/>
                <w:szCs w:val="22"/>
              </w:rPr>
              <w:t xml:space="preserve"> telefonia</w:t>
            </w:r>
            <w:r>
              <w:rPr>
                <w:rFonts w:ascii="Calibri" w:hAnsi="Calibri" w:cs="Calibri"/>
                <w:sz w:val="22"/>
                <w:szCs w:val="22"/>
              </w:rPr>
              <w:t>,</w:t>
            </w:r>
            <w:r w:rsidRPr="00EE5C8E">
              <w:rPr>
                <w:rFonts w:ascii="Calibri" w:hAnsi="Calibri" w:cs="Calibri"/>
                <w:sz w:val="22"/>
                <w:szCs w:val="22"/>
              </w:rPr>
              <w:t xml:space="preserve"> envolvendo uma Central Privada de Comutação Telefônica (CPCT) instalada, conﬁgurada e colocada em operação com base na infra</w:t>
            </w:r>
            <w:r>
              <w:rPr>
                <w:rFonts w:ascii="Calibri" w:hAnsi="Calibri" w:cs="Calibri"/>
                <w:sz w:val="22"/>
                <w:szCs w:val="22"/>
              </w:rPr>
              <w:t>-</w:t>
            </w:r>
            <w:r w:rsidRPr="00EE5C8E">
              <w:rPr>
                <w:rFonts w:ascii="Calibri" w:hAnsi="Calibri" w:cs="Calibri"/>
                <w:sz w:val="22"/>
                <w:szCs w:val="22"/>
              </w:rPr>
              <w:t>estrutura de telefonia existente, componentes</w:t>
            </w:r>
            <w:r>
              <w:rPr>
                <w:rFonts w:ascii="Calibri" w:hAnsi="Calibri" w:cs="Calibri"/>
                <w:sz w:val="22"/>
                <w:szCs w:val="22"/>
              </w:rPr>
              <w:t xml:space="preserve"> </w:t>
            </w:r>
            <w:r w:rsidRPr="00EE5C8E">
              <w:rPr>
                <w:rFonts w:ascii="Calibri" w:hAnsi="Calibri" w:cs="Calibri"/>
                <w:sz w:val="22"/>
                <w:szCs w:val="22"/>
              </w:rPr>
              <w:t>acessórios de comunicação, softwares e serviços de suporte,</w:t>
            </w:r>
            <w:r>
              <w:rPr>
                <w:rFonts w:ascii="Calibri" w:hAnsi="Calibri" w:cs="Calibri"/>
                <w:sz w:val="22"/>
                <w:szCs w:val="22"/>
              </w:rPr>
              <w:t xml:space="preserve"> </w:t>
            </w:r>
            <w:r w:rsidRPr="00EE5C8E">
              <w:rPr>
                <w:rFonts w:ascii="Calibri" w:hAnsi="Calibri" w:cs="Calibri"/>
                <w:sz w:val="22"/>
                <w:szCs w:val="22"/>
              </w:rPr>
              <w:t>manutenção preventiva, manutenção corretiva e conﬁgurações. A solução compreende: Central telefônica híbrida,</w:t>
            </w:r>
            <w:r>
              <w:rPr>
                <w:rFonts w:ascii="Calibri" w:hAnsi="Calibri" w:cs="Calibri"/>
                <w:sz w:val="22"/>
                <w:szCs w:val="22"/>
              </w:rPr>
              <w:t xml:space="preserve"> 1</w:t>
            </w:r>
            <w:r w:rsidRPr="00EE5C8E">
              <w:rPr>
                <w:rFonts w:ascii="Calibri" w:hAnsi="Calibri" w:cs="Calibri"/>
                <w:sz w:val="22"/>
                <w:szCs w:val="22"/>
              </w:rPr>
              <w:t xml:space="preserve"> unidade de aparelho telefônico digita</w:t>
            </w:r>
            <w:r>
              <w:rPr>
                <w:rFonts w:ascii="Calibri" w:hAnsi="Calibri" w:cs="Calibri"/>
                <w:sz w:val="22"/>
                <w:szCs w:val="22"/>
              </w:rPr>
              <w:t>l</w:t>
            </w:r>
            <w:r w:rsidRPr="00EE5C8E">
              <w:rPr>
                <w:rFonts w:ascii="Calibri" w:hAnsi="Calibri" w:cs="Calibri"/>
                <w:sz w:val="22"/>
                <w:szCs w:val="22"/>
              </w:rPr>
              <w:t>; 1 mesa operadora; Sistema para ate</w:t>
            </w:r>
            <w:r>
              <w:rPr>
                <w:rFonts w:ascii="Calibri" w:hAnsi="Calibri" w:cs="Calibri"/>
                <w:sz w:val="22"/>
                <w:szCs w:val="22"/>
              </w:rPr>
              <w:t>ndimento automático de ligações</w:t>
            </w:r>
            <w:r w:rsidRPr="00EE5C8E">
              <w:rPr>
                <w:rFonts w:ascii="Calibri" w:hAnsi="Calibri" w:cs="Calibri"/>
                <w:sz w:val="22"/>
                <w:szCs w:val="22"/>
              </w:rPr>
              <w:t>, conforme especiﬁcações</w:t>
            </w:r>
            <w:r>
              <w:rPr>
                <w:rFonts w:ascii="Calibri" w:hAnsi="Calibri" w:cs="Calibri"/>
                <w:sz w:val="22"/>
                <w:szCs w:val="22"/>
              </w:rPr>
              <w:t>.</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41D208C6" w14:textId="77777777" w:rsidR="00766F48" w:rsidRPr="00C84632" w:rsidRDefault="00766F48" w:rsidP="00C9053E">
            <w:pPr>
              <w:pStyle w:val="LO-normal1"/>
              <w:widowControl w:val="0"/>
              <w:ind w:right="106"/>
              <w:jc w:val="center"/>
              <w:rPr>
                <w:rFonts w:ascii="Calibri" w:hAnsi="Calibri" w:cs="Calibri"/>
                <w:sz w:val="18"/>
                <w:szCs w:val="22"/>
              </w:rPr>
            </w:pPr>
            <w:r>
              <w:rPr>
                <w:rFonts w:ascii="Calibri" w:hAnsi="Calibri" w:cs="Calibri"/>
                <w:sz w:val="18"/>
                <w:szCs w:val="22"/>
              </w:rPr>
              <w:t>12</w:t>
            </w:r>
          </w:p>
        </w:tc>
        <w:tc>
          <w:tcPr>
            <w:tcW w:w="998" w:type="dxa"/>
            <w:tcBorders>
              <w:top w:val="single" w:sz="4" w:space="0" w:color="auto"/>
              <w:left w:val="single" w:sz="4" w:space="0" w:color="auto"/>
              <w:bottom w:val="single" w:sz="4" w:space="0" w:color="auto"/>
              <w:right w:val="single" w:sz="4" w:space="0" w:color="auto"/>
            </w:tcBorders>
            <w:vAlign w:val="center"/>
          </w:tcPr>
          <w:p w14:paraId="31A76CCC" w14:textId="77777777" w:rsidR="00766F48" w:rsidRPr="00C84632" w:rsidRDefault="00766F48" w:rsidP="00C9053E">
            <w:pPr>
              <w:pStyle w:val="LO-normal1"/>
              <w:widowControl w:val="0"/>
              <w:ind w:right="106"/>
              <w:jc w:val="center"/>
              <w:rPr>
                <w:rFonts w:ascii="Calibri" w:hAnsi="Calibri" w:cs="Calibri"/>
                <w:sz w:val="18"/>
                <w:szCs w:val="22"/>
              </w:rPr>
            </w:pPr>
            <w:r w:rsidRPr="00C84632">
              <w:rPr>
                <w:rFonts w:ascii="Calibri" w:hAnsi="Calibri" w:cs="Calibri"/>
                <w:sz w:val="18"/>
                <w:szCs w:val="22"/>
              </w:rPr>
              <w:t>Mensal</w:t>
            </w:r>
          </w:p>
        </w:tc>
        <w:tc>
          <w:tcPr>
            <w:tcW w:w="1637" w:type="dxa"/>
            <w:tcBorders>
              <w:top w:val="single" w:sz="4" w:space="0" w:color="auto"/>
              <w:left w:val="single" w:sz="4" w:space="0" w:color="auto"/>
              <w:bottom w:val="single" w:sz="4" w:space="0" w:color="auto"/>
              <w:right w:val="single" w:sz="4" w:space="0" w:color="auto"/>
            </w:tcBorders>
            <w:vAlign w:val="center"/>
          </w:tcPr>
          <w:p w14:paraId="13BBCCF9" w14:textId="77777777" w:rsidR="00766F48" w:rsidRPr="00C84632" w:rsidRDefault="00766F48" w:rsidP="00C9053E">
            <w:pPr>
              <w:pStyle w:val="LO-normal1"/>
              <w:widowControl w:val="0"/>
              <w:ind w:right="106"/>
              <w:jc w:val="center"/>
              <w:rPr>
                <w:rFonts w:ascii="Calibri" w:hAnsi="Calibri" w:cs="Calibri"/>
                <w:sz w:val="18"/>
                <w:szCs w:val="22"/>
              </w:rPr>
            </w:pPr>
          </w:p>
        </w:tc>
      </w:tr>
      <w:tr w:rsidR="00766F48" w:rsidRPr="009408C1" w14:paraId="6C1983AF" w14:textId="77777777" w:rsidTr="00DC793F">
        <w:trPr>
          <w:trHeight w:val="675"/>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44243FBC" w14:textId="77777777" w:rsidR="00766F48" w:rsidRPr="009265F7" w:rsidRDefault="00766F48" w:rsidP="00C9053E">
            <w:pPr>
              <w:pStyle w:val="LO-normal1"/>
              <w:widowControl w:val="0"/>
              <w:jc w:val="center"/>
              <w:rPr>
                <w:rFonts w:ascii="Calibri" w:hAnsi="Calibri" w:cs="Calibri"/>
                <w:b/>
                <w:bCs/>
                <w:sz w:val="22"/>
                <w:szCs w:val="22"/>
              </w:rPr>
            </w:pPr>
            <w:r w:rsidRPr="009265F7">
              <w:rPr>
                <w:rFonts w:ascii="Calibri" w:hAnsi="Calibri" w:cs="Calibri"/>
                <w:b/>
                <w:bCs/>
                <w:sz w:val="22"/>
                <w:szCs w:val="22"/>
              </w:rPr>
              <w:t>2</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tcPr>
          <w:p w14:paraId="3DADDA9A" w14:textId="77777777" w:rsidR="00766F48" w:rsidRPr="00EE5C8E" w:rsidRDefault="00766F48" w:rsidP="00C9053E">
            <w:pPr>
              <w:pStyle w:val="LO-normal1"/>
              <w:widowControl w:val="0"/>
              <w:rPr>
                <w:rFonts w:ascii="Calibri" w:hAnsi="Calibri" w:cs="Calibri"/>
                <w:sz w:val="22"/>
                <w:szCs w:val="22"/>
              </w:rPr>
            </w:pPr>
            <w:r>
              <w:rPr>
                <w:rFonts w:ascii="Calibri" w:eastAsiaTheme="minorHAnsi" w:hAnsi="Calibri" w:cs="Calibri"/>
                <w:lang w:eastAsia="en-US"/>
              </w:rPr>
              <w:t>Serviço de instalação, ativação e configuração – parcela única</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1A80E7A" w14:textId="77777777" w:rsidR="00766F48" w:rsidRDefault="00766F48" w:rsidP="00C9053E">
            <w:pPr>
              <w:pStyle w:val="LO-normal1"/>
              <w:widowControl w:val="0"/>
              <w:ind w:right="106"/>
              <w:jc w:val="center"/>
              <w:rPr>
                <w:rFonts w:ascii="Calibri" w:hAnsi="Calibri" w:cs="Calibri"/>
                <w:sz w:val="18"/>
                <w:szCs w:val="22"/>
              </w:rPr>
            </w:pPr>
            <w:r>
              <w:rPr>
                <w:rFonts w:ascii="Calibri" w:hAnsi="Calibri" w:cs="Calibri"/>
                <w:sz w:val="18"/>
                <w:szCs w:val="22"/>
              </w:rPr>
              <w:t>1</w:t>
            </w:r>
          </w:p>
        </w:tc>
        <w:tc>
          <w:tcPr>
            <w:tcW w:w="998" w:type="dxa"/>
            <w:tcBorders>
              <w:top w:val="single" w:sz="4" w:space="0" w:color="auto"/>
              <w:left w:val="single" w:sz="4" w:space="0" w:color="auto"/>
              <w:bottom w:val="single" w:sz="4" w:space="0" w:color="auto"/>
              <w:right w:val="single" w:sz="4" w:space="0" w:color="auto"/>
            </w:tcBorders>
            <w:vAlign w:val="center"/>
          </w:tcPr>
          <w:p w14:paraId="37403191" w14:textId="77777777" w:rsidR="00766F48" w:rsidRPr="00C84632" w:rsidRDefault="00766F48" w:rsidP="00C9053E">
            <w:pPr>
              <w:pStyle w:val="LO-normal1"/>
              <w:widowControl w:val="0"/>
              <w:ind w:right="106"/>
              <w:jc w:val="center"/>
              <w:rPr>
                <w:rFonts w:ascii="Calibri" w:hAnsi="Calibri" w:cs="Calibri"/>
                <w:sz w:val="18"/>
                <w:szCs w:val="22"/>
              </w:rPr>
            </w:pPr>
            <w:r>
              <w:rPr>
                <w:rFonts w:ascii="Calibri" w:hAnsi="Calibri" w:cs="Calibri"/>
                <w:sz w:val="18"/>
                <w:szCs w:val="22"/>
              </w:rPr>
              <w:t>Única</w:t>
            </w:r>
          </w:p>
        </w:tc>
        <w:tc>
          <w:tcPr>
            <w:tcW w:w="1637" w:type="dxa"/>
            <w:tcBorders>
              <w:top w:val="single" w:sz="4" w:space="0" w:color="auto"/>
              <w:left w:val="single" w:sz="4" w:space="0" w:color="auto"/>
              <w:bottom w:val="single" w:sz="4" w:space="0" w:color="auto"/>
              <w:right w:val="single" w:sz="4" w:space="0" w:color="auto"/>
            </w:tcBorders>
            <w:vAlign w:val="center"/>
          </w:tcPr>
          <w:p w14:paraId="34BA59F3" w14:textId="326EE9E0" w:rsidR="00766F48" w:rsidRPr="009265F7" w:rsidRDefault="00766F48" w:rsidP="00C9053E">
            <w:pPr>
              <w:suppressAutoHyphens w:val="0"/>
              <w:jc w:val="center"/>
              <w:rPr>
                <w:rFonts w:ascii="Calibri" w:hAnsi="Calibri" w:cs="Calibri"/>
                <w:b/>
                <w:bCs/>
                <w:color w:val="000000"/>
                <w:sz w:val="18"/>
                <w:szCs w:val="18"/>
                <w:lang w:eastAsia="pt-BR"/>
              </w:rPr>
            </w:pPr>
          </w:p>
        </w:tc>
      </w:tr>
      <w:tr w:rsidR="00766F48" w:rsidRPr="009408C1" w14:paraId="7A22AFFF" w14:textId="77777777" w:rsidTr="00DC793F">
        <w:trPr>
          <w:trHeight w:val="616"/>
        </w:trPr>
        <w:tc>
          <w:tcPr>
            <w:tcW w:w="649" w:type="dxa"/>
            <w:shd w:val="clear" w:color="auto" w:fill="auto"/>
            <w:vAlign w:val="center"/>
          </w:tcPr>
          <w:p w14:paraId="29DDCA8F" w14:textId="77777777" w:rsidR="00766F48" w:rsidRDefault="00766F48" w:rsidP="00C9053E">
            <w:pPr>
              <w:pStyle w:val="LO-normal1"/>
              <w:widowControl w:val="0"/>
              <w:jc w:val="center"/>
              <w:rPr>
                <w:rFonts w:ascii="Calibri" w:hAnsi="Calibri" w:cs="Calibri"/>
                <w:sz w:val="22"/>
                <w:szCs w:val="22"/>
              </w:rPr>
            </w:pPr>
          </w:p>
        </w:tc>
        <w:tc>
          <w:tcPr>
            <w:tcW w:w="6404" w:type="dxa"/>
            <w:shd w:val="clear" w:color="auto" w:fill="auto"/>
            <w:vAlign w:val="center"/>
          </w:tcPr>
          <w:p w14:paraId="3CB09EB3" w14:textId="77777777" w:rsidR="00766F48" w:rsidRDefault="00766F48" w:rsidP="00C9053E">
            <w:pPr>
              <w:pStyle w:val="LO-normal1"/>
              <w:widowControl w:val="0"/>
              <w:jc w:val="center"/>
              <w:rPr>
                <w:rFonts w:ascii="Calibri" w:hAnsi="Calibri" w:cs="Calibri"/>
                <w:sz w:val="22"/>
                <w:szCs w:val="22"/>
              </w:rPr>
            </w:pPr>
          </w:p>
        </w:tc>
        <w:tc>
          <w:tcPr>
            <w:tcW w:w="1141" w:type="dxa"/>
            <w:tcBorders>
              <w:right w:val="single" w:sz="4" w:space="0" w:color="auto"/>
            </w:tcBorders>
            <w:shd w:val="clear" w:color="auto" w:fill="auto"/>
            <w:vAlign w:val="center"/>
          </w:tcPr>
          <w:p w14:paraId="5EC50F31" w14:textId="77777777" w:rsidR="00766F48" w:rsidRDefault="00766F48" w:rsidP="00C9053E">
            <w:pPr>
              <w:pStyle w:val="LO-normal1"/>
              <w:widowControl w:val="0"/>
              <w:ind w:right="106"/>
              <w:jc w:val="center"/>
              <w:rPr>
                <w:rFonts w:ascii="Calibri" w:hAnsi="Calibri" w:cs="Calibri"/>
                <w:sz w:val="18"/>
                <w:szCs w:val="22"/>
              </w:rPr>
            </w:pPr>
          </w:p>
        </w:tc>
        <w:tc>
          <w:tcPr>
            <w:tcW w:w="998" w:type="dxa"/>
            <w:tcBorders>
              <w:top w:val="single" w:sz="4" w:space="0" w:color="auto"/>
              <w:left w:val="single" w:sz="4" w:space="0" w:color="auto"/>
              <w:bottom w:val="single" w:sz="4" w:space="0" w:color="auto"/>
              <w:right w:val="single" w:sz="4" w:space="0" w:color="auto"/>
            </w:tcBorders>
            <w:vAlign w:val="center"/>
          </w:tcPr>
          <w:p w14:paraId="48E4C6A8" w14:textId="77777777" w:rsidR="00766F48" w:rsidRPr="006818E1" w:rsidRDefault="00766F48" w:rsidP="00C9053E">
            <w:pPr>
              <w:pStyle w:val="LO-normal1"/>
              <w:widowControl w:val="0"/>
              <w:ind w:right="106"/>
              <w:jc w:val="center"/>
              <w:rPr>
                <w:rFonts w:ascii="Calibri" w:hAnsi="Calibri" w:cs="Calibri"/>
                <w:b/>
                <w:bCs/>
                <w:sz w:val="18"/>
                <w:szCs w:val="22"/>
              </w:rPr>
            </w:pPr>
            <w:r w:rsidRPr="006818E1">
              <w:rPr>
                <w:rFonts w:ascii="Calibri" w:hAnsi="Calibri" w:cs="Calibri"/>
                <w:b/>
                <w:bCs/>
                <w:sz w:val="18"/>
                <w:szCs w:val="22"/>
              </w:rPr>
              <w:t>Total</w:t>
            </w:r>
          </w:p>
        </w:tc>
        <w:tc>
          <w:tcPr>
            <w:tcW w:w="1637" w:type="dxa"/>
            <w:tcBorders>
              <w:top w:val="single" w:sz="4" w:space="0" w:color="auto"/>
              <w:left w:val="single" w:sz="4" w:space="0" w:color="auto"/>
              <w:bottom w:val="single" w:sz="4" w:space="0" w:color="auto"/>
              <w:right w:val="single" w:sz="4" w:space="0" w:color="auto"/>
            </w:tcBorders>
            <w:vAlign w:val="center"/>
          </w:tcPr>
          <w:p w14:paraId="0BA5FE8A" w14:textId="640F0CEA" w:rsidR="00766F48" w:rsidRPr="009265F7" w:rsidRDefault="00766F48" w:rsidP="00C9053E">
            <w:pPr>
              <w:suppressAutoHyphens w:val="0"/>
              <w:jc w:val="center"/>
              <w:rPr>
                <w:rFonts w:ascii="Calibri" w:hAnsi="Calibri" w:cs="Calibri"/>
                <w:b/>
                <w:bCs/>
                <w:color w:val="000000"/>
                <w:sz w:val="18"/>
                <w:szCs w:val="18"/>
                <w:lang w:eastAsia="pt-BR"/>
              </w:rPr>
            </w:pPr>
          </w:p>
        </w:tc>
      </w:tr>
    </w:tbl>
    <w:p w14:paraId="6B0B48D0" w14:textId="581696A5" w:rsidR="00AF1953" w:rsidRPr="00766F48" w:rsidRDefault="00AF1953" w:rsidP="00DC793F">
      <w:pPr>
        <w:pBdr>
          <w:top w:val="nil"/>
          <w:left w:val="nil"/>
          <w:bottom w:val="nil"/>
          <w:right w:val="nil"/>
          <w:between w:val="nil"/>
        </w:pBdr>
        <w:spacing w:line="276" w:lineRule="auto"/>
        <w:jc w:val="both"/>
        <w:rPr>
          <w:rFonts w:asciiTheme="minorHAnsi" w:hAnsiTheme="minorHAnsi" w:cstheme="minorHAnsi"/>
          <w:b/>
          <w:bCs/>
          <w:color w:val="auto"/>
          <w:szCs w:val="24"/>
        </w:rPr>
      </w:pPr>
      <w:r w:rsidRPr="00766F48">
        <w:rPr>
          <w:rFonts w:asciiTheme="minorHAnsi" w:hAnsiTheme="minorHAnsi" w:cstheme="minorHAnsi"/>
          <w:b/>
          <w:bCs/>
          <w:color w:val="auto"/>
          <w:szCs w:val="24"/>
        </w:rPr>
        <w:tab/>
      </w:r>
      <w:r w:rsidRPr="00766F48">
        <w:rPr>
          <w:rFonts w:asciiTheme="minorHAnsi" w:hAnsiTheme="minorHAnsi" w:cstheme="minorHAnsi"/>
          <w:b/>
          <w:bCs/>
          <w:color w:val="auto"/>
          <w:szCs w:val="24"/>
        </w:rPr>
        <w:tab/>
      </w:r>
      <w:r w:rsidRPr="00766F48">
        <w:rPr>
          <w:rFonts w:asciiTheme="minorHAnsi" w:hAnsiTheme="minorHAnsi" w:cstheme="minorHAnsi"/>
          <w:b/>
          <w:bCs/>
          <w:color w:val="auto"/>
          <w:szCs w:val="24"/>
        </w:rPr>
        <w:tab/>
      </w:r>
    </w:p>
    <w:p w14:paraId="3C56537B" w14:textId="77777777" w:rsidR="00C66F3F" w:rsidRPr="00766F48" w:rsidRDefault="00C66F3F" w:rsidP="0064444C">
      <w:pPr>
        <w:rPr>
          <w:rFonts w:asciiTheme="minorHAnsi" w:eastAsia="SimSun" w:hAnsiTheme="minorHAnsi" w:cstheme="minorHAnsi"/>
          <w:vanish/>
          <w:color w:val="auto"/>
          <w:szCs w:val="24"/>
          <w:lang w:bidi="hi-IN"/>
        </w:rPr>
      </w:pPr>
    </w:p>
    <w:p w14:paraId="1D66C70A" w14:textId="77777777" w:rsidR="003F4075" w:rsidRPr="00766F48" w:rsidRDefault="003F4075" w:rsidP="0064444C">
      <w:pPr>
        <w:pBdr>
          <w:top w:val="nil"/>
          <w:left w:val="nil"/>
          <w:bottom w:val="nil"/>
          <w:right w:val="nil"/>
          <w:between w:val="nil"/>
        </w:pBdr>
        <w:jc w:val="both"/>
        <w:rPr>
          <w:rFonts w:asciiTheme="minorHAnsi" w:eastAsia="Calibri" w:hAnsiTheme="minorHAnsi" w:cstheme="minorHAnsi"/>
          <w:b/>
          <w:color w:val="auto"/>
          <w:szCs w:val="24"/>
        </w:rPr>
      </w:pPr>
      <w:r w:rsidRPr="00766F48">
        <w:rPr>
          <w:rFonts w:asciiTheme="minorHAnsi" w:eastAsia="Calibri" w:hAnsiTheme="minorHAnsi" w:cstheme="minorHAnsi"/>
          <w:b/>
          <w:color w:val="auto"/>
          <w:szCs w:val="24"/>
        </w:rPr>
        <w:t>Caso nos seja adjudicado o objeto da presente licitação, nos comprometemos a executar os serviços nos prazos determinados no Edital, indicado para esse fim o Sr. _________________, Carteira de Identidade nº ______________, CPF nº _______________________, residente à __________________________________________, como responsável legal desta empresa.</w:t>
      </w:r>
    </w:p>
    <w:p w14:paraId="0AEE9C29" w14:textId="77777777" w:rsidR="003F4075" w:rsidRPr="00766F48" w:rsidRDefault="003F4075" w:rsidP="0064444C">
      <w:pPr>
        <w:pBdr>
          <w:top w:val="nil"/>
          <w:left w:val="nil"/>
          <w:bottom w:val="nil"/>
          <w:right w:val="nil"/>
          <w:between w:val="nil"/>
        </w:pBdr>
        <w:jc w:val="both"/>
        <w:rPr>
          <w:rFonts w:asciiTheme="minorHAnsi" w:eastAsia="Calibri" w:hAnsiTheme="minorHAnsi" w:cstheme="minorHAnsi"/>
          <w:b/>
          <w:color w:val="auto"/>
          <w:szCs w:val="24"/>
        </w:rPr>
      </w:pPr>
      <w:r w:rsidRPr="00766F48">
        <w:rPr>
          <w:rFonts w:asciiTheme="minorHAnsi" w:eastAsia="Calibri" w:hAnsiTheme="minorHAnsi" w:cstheme="minorHAnsi"/>
          <w:b/>
          <w:color w:val="auto"/>
          <w:szCs w:val="24"/>
        </w:rPr>
        <w:t>Finalizando, declaramos que estamos de pleno acordo com todas as condições estabelecidas no edital e seus anexos.</w:t>
      </w:r>
    </w:p>
    <w:p w14:paraId="7EE975FB" w14:textId="77777777" w:rsidR="003F4075" w:rsidRPr="00766F48" w:rsidRDefault="003F4075" w:rsidP="003F4075">
      <w:pPr>
        <w:pBdr>
          <w:top w:val="nil"/>
          <w:left w:val="nil"/>
          <w:bottom w:val="nil"/>
          <w:right w:val="nil"/>
          <w:between w:val="nil"/>
        </w:pBdr>
        <w:jc w:val="right"/>
        <w:rPr>
          <w:rFonts w:asciiTheme="minorHAnsi" w:eastAsia="Calibri" w:hAnsiTheme="minorHAnsi" w:cstheme="minorHAnsi"/>
          <w:b/>
          <w:color w:val="auto"/>
          <w:szCs w:val="24"/>
        </w:rPr>
      </w:pPr>
      <w:r w:rsidRPr="00766F48">
        <w:rPr>
          <w:rFonts w:asciiTheme="minorHAnsi" w:eastAsia="Calibri" w:hAnsiTheme="minorHAnsi" w:cstheme="minorHAnsi"/>
          <w:b/>
          <w:color w:val="auto"/>
          <w:szCs w:val="24"/>
        </w:rPr>
        <w:t xml:space="preserve">____________, ____ de _______________ de </w:t>
      </w:r>
      <w:r w:rsidR="00F15250" w:rsidRPr="00766F48">
        <w:rPr>
          <w:rFonts w:asciiTheme="minorHAnsi" w:eastAsia="Calibri" w:hAnsiTheme="minorHAnsi" w:cstheme="minorHAnsi"/>
          <w:b/>
          <w:color w:val="auto"/>
          <w:szCs w:val="24"/>
        </w:rPr>
        <w:t>2023</w:t>
      </w:r>
      <w:r w:rsidRPr="00766F48">
        <w:rPr>
          <w:rFonts w:asciiTheme="minorHAnsi" w:eastAsia="Calibri" w:hAnsiTheme="minorHAnsi" w:cstheme="minorHAnsi"/>
          <w:b/>
          <w:color w:val="auto"/>
          <w:szCs w:val="24"/>
        </w:rPr>
        <w:t>.</w:t>
      </w:r>
    </w:p>
    <w:p w14:paraId="5D601B03" w14:textId="77777777" w:rsidR="003F4075" w:rsidRPr="00766F48"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p>
    <w:p w14:paraId="4AF9339B" w14:textId="77777777" w:rsidR="003F4075" w:rsidRPr="00766F48" w:rsidRDefault="003F4075" w:rsidP="00D523FD">
      <w:pPr>
        <w:pBdr>
          <w:top w:val="nil"/>
          <w:left w:val="nil"/>
          <w:bottom w:val="nil"/>
          <w:right w:val="nil"/>
          <w:between w:val="nil"/>
        </w:pBdr>
        <w:jc w:val="center"/>
        <w:rPr>
          <w:rFonts w:asciiTheme="minorHAnsi" w:eastAsia="Calibri" w:hAnsiTheme="minorHAnsi" w:cstheme="minorHAnsi"/>
          <w:smallCaps/>
          <w:color w:val="auto"/>
          <w:szCs w:val="24"/>
        </w:rPr>
      </w:pPr>
      <w:r w:rsidRPr="00766F48">
        <w:rPr>
          <w:rFonts w:asciiTheme="minorHAnsi" w:eastAsia="Calibri" w:hAnsiTheme="minorHAnsi" w:cstheme="minorHAnsi"/>
          <w:b/>
          <w:smallCaps/>
          <w:color w:val="auto"/>
          <w:szCs w:val="24"/>
        </w:rPr>
        <w:t>CARIMBO CNPJ E ASSINATURA DO</w:t>
      </w:r>
    </w:p>
    <w:p w14:paraId="553DA244" w14:textId="77777777" w:rsidR="00A519E3" w:rsidRPr="00766F48" w:rsidRDefault="003F4075" w:rsidP="00D523FD">
      <w:pPr>
        <w:jc w:val="center"/>
        <w:rPr>
          <w:rFonts w:asciiTheme="minorHAnsi" w:hAnsiTheme="minorHAnsi" w:cstheme="minorHAnsi"/>
          <w:b/>
          <w:bCs/>
          <w:color w:val="auto"/>
          <w:szCs w:val="24"/>
        </w:rPr>
      </w:pPr>
      <w:r w:rsidRPr="00766F48">
        <w:rPr>
          <w:rFonts w:asciiTheme="minorHAnsi" w:eastAsia="Calibri" w:hAnsiTheme="minorHAnsi" w:cstheme="minorHAnsi"/>
          <w:b/>
          <w:smallCaps/>
          <w:color w:val="auto"/>
          <w:szCs w:val="24"/>
        </w:rPr>
        <w:t>RESPONSÁVEL PELA EMPRESA</w:t>
      </w:r>
    </w:p>
    <w:p w14:paraId="3886E631" w14:textId="77777777" w:rsidR="00A519E3" w:rsidRPr="00766F48" w:rsidRDefault="00A519E3">
      <w:pPr>
        <w:jc w:val="both"/>
        <w:rPr>
          <w:rFonts w:asciiTheme="minorHAnsi" w:hAnsiTheme="minorHAnsi" w:cstheme="minorHAnsi"/>
          <w:b/>
          <w:bCs/>
          <w:color w:val="auto"/>
          <w:szCs w:val="24"/>
        </w:rPr>
      </w:pPr>
    </w:p>
    <w:p w14:paraId="2A39B753" w14:textId="77777777" w:rsidR="00A519E3" w:rsidRPr="00766F48" w:rsidRDefault="00A519E3">
      <w:pPr>
        <w:jc w:val="center"/>
        <w:rPr>
          <w:rFonts w:asciiTheme="minorHAnsi" w:hAnsiTheme="minorHAnsi" w:cstheme="minorHAnsi"/>
          <w:b/>
          <w:bCs/>
          <w:color w:val="auto"/>
          <w:szCs w:val="24"/>
        </w:rPr>
      </w:pPr>
      <w:r w:rsidRPr="00766F48">
        <w:rPr>
          <w:rFonts w:asciiTheme="minorHAnsi" w:hAnsiTheme="minorHAnsi" w:cstheme="minorHAnsi"/>
          <w:b/>
          <w:bCs/>
          <w:color w:val="auto"/>
          <w:szCs w:val="24"/>
        </w:rPr>
        <w:t>LOCAL E DATA</w:t>
      </w:r>
    </w:p>
    <w:p w14:paraId="033AB69C" w14:textId="77777777" w:rsidR="00A519E3" w:rsidRPr="00766F48" w:rsidRDefault="00A519E3">
      <w:pPr>
        <w:jc w:val="center"/>
        <w:rPr>
          <w:rFonts w:asciiTheme="minorHAnsi" w:hAnsiTheme="minorHAnsi" w:cstheme="minorHAnsi"/>
          <w:b/>
          <w:bCs/>
          <w:color w:val="auto"/>
          <w:szCs w:val="24"/>
        </w:rPr>
      </w:pPr>
      <w:r w:rsidRPr="00766F48">
        <w:rPr>
          <w:rFonts w:asciiTheme="minorHAnsi" w:hAnsiTheme="minorHAnsi" w:cstheme="minorHAnsi"/>
          <w:b/>
          <w:bCs/>
          <w:color w:val="auto"/>
          <w:szCs w:val="24"/>
        </w:rPr>
        <w:t>NOME E ASSINATURA DO REPRESENTANTE DA EMPRESA</w:t>
      </w:r>
    </w:p>
    <w:p w14:paraId="46086AB1" w14:textId="77777777" w:rsidR="00A519E3" w:rsidRPr="00766F48" w:rsidRDefault="00776607">
      <w:pPr>
        <w:pStyle w:val="ParagraphStyle"/>
        <w:spacing w:before="240" w:after="60"/>
        <w:jc w:val="center"/>
        <w:rPr>
          <w:rFonts w:asciiTheme="minorHAnsi" w:hAnsiTheme="minorHAnsi" w:cstheme="minorHAnsi"/>
          <w:b/>
          <w:bCs/>
          <w:caps/>
        </w:rPr>
      </w:pPr>
      <w:r w:rsidRPr="00766F48">
        <w:rPr>
          <w:rFonts w:asciiTheme="minorHAnsi" w:hAnsiTheme="minorHAnsi" w:cstheme="minorHAnsi"/>
          <w:b/>
          <w:bCs/>
          <w:caps/>
        </w:rPr>
        <w:lastRenderedPageBreak/>
        <w:t>A</w:t>
      </w:r>
      <w:r w:rsidR="00A519E3" w:rsidRPr="00766F48">
        <w:rPr>
          <w:rFonts w:asciiTheme="minorHAnsi" w:hAnsiTheme="minorHAnsi" w:cstheme="minorHAnsi"/>
          <w:b/>
          <w:bCs/>
          <w:caps/>
        </w:rPr>
        <w:t>NEXO 04</w:t>
      </w:r>
    </w:p>
    <w:p w14:paraId="4BF1E895" w14:textId="77777777" w:rsidR="00A519E3" w:rsidRPr="00766F48" w:rsidRDefault="00A519E3" w:rsidP="00DC793F">
      <w:pPr>
        <w:pStyle w:val="ParagraphStyle"/>
        <w:spacing w:before="240" w:after="60"/>
        <w:rPr>
          <w:rFonts w:asciiTheme="minorHAnsi" w:hAnsiTheme="minorHAnsi" w:cstheme="minorHAnsi"/>
          <w:b/>
          <w:bCs/>
          <w:caps/>
        </w:rPr>
      </w:pPr>
    </w:p>
    <w:p w14:paraId="1A7485A1" w14:textId="77777777" w:rsidR="00A519E3" w:rsidRPr="00766F48" w:rsidRDefault="00A519E3">
      <w:pPr>
        <w:pStyle w:val="Centered"/>
        <w:rPr>
          <w:rFonts w:asciiTheme="minorHAnsi" w:hAnsiTheme="minorHAnsi" w:cstheme="minorHAnsi"/>
          <w:b/>
          <w:bCs/>
          <w:caps/>
          <w:u w:val="single"/>
        </w:rPr>
      </w:pPr>
    </w:p>
    <w:p w14:paraId="033741BE" w14:textId="77777777" w:rsidR="00A519E3" w:rsidRPr="00766F48" w:rsidRDefault="00A519E3">
      <w:pPr>
        <w:pStyle w:val="ParagraphStyle"/>
        <w:spacing w:line="360" w:lineRule="auto"/>
        <w:jc w:val="center"/>
        <w:rPr>
          <w:rFonts w:asciiTheme="minorHAnsi" w:hAnsiTheme="minorHAnsi" w:cstheme="minorHAnsi"/>
          <w:b/>
          <w:bCs/>
        </w:rPr>
      </w:pPr>
      <w:r w:rsidRPr="00766F48">
        <w:rPr>
          <w:rFonts w:asciiTheme="minorHAnsi" w:hAnsiTheme="minorHAnsi" w:cstheme="minorHAnsi"/>
          <w:b/>
          <w:bCs/>
        </w:rPr>
        <w:t>TERMO DE ADESÃO AO SISTEMA DE PREGÃO ELETRÔNICO DA BOLSA DE LICITAÇÕES E LEILÕES DO BRASIL E DE INTERMEDIAÇÃO DE OPERAÇÕES</w:t>
      </w:r>
    </w:p>
    <w:p w14:paraId="79E1B7BD" w14:textId="77777777" w:rsidR="00A519E3" w:rsidRPr="00766F48" w:rsidRDefault="00A519E3">
      <w:pPr>
        <w:pStyle w:val="ParagraphStyle"/>
        <w:spacing w:line="360" w:lineRule="auto"/>
        <w:jc w:val="center"/>
        <w:rPr>
          <w:rFonts w:asciiTheme="minorHAnsi" w:hAnsiTheme="minorHAnsi" w:cstheme="minorHAnsi"/>
          <w:b/>
          <w:bCs/>
        </w:rPr>
      </w:pPr>
    </w:p>
    <w:p w14:paraId="6352C3D3" w14:textId="77777777" w:rsidR="00A519E3" w:rsidRPr="00766F48" w:rsidRDefault="00A519E3">
      <w:pPr>
        <w:pStyle w:val="ParagraphStyle"/>
        <w:jc w:val="center"/>
        <w:rPr>
          <w:rFonts w:asciiTheme="minorHAnsi" w:hAnsiTheme="minorHAnsi" w:cstheme="minorHAnsi"/>
          <w:b/>
          <w:bCs/>
        </w:rPr>
      </w:pPr>
    </w:p>
    <w:tbl>
      <w:tblPr>
        <w:tblW w:w="0" w:type="auto"/>
        <w:tblInd w:w="93" w:type="dxa"/>
        <w:tblLayout w:type="fixed"/>
        <w:tblCellMar>
          <w:left w:w="75" w:type="dxa"/>
          <w:right w:w="75" w:type="dxa"/>
        </w:tblCellMar>
        <w:tblLook w:val="0000" w:firstRow="0" w:lastRow="0" w:firstColumn="0" w:lastColumn="0" w:noHBand="0" w:noVBand="0"/>
      </w:tblPr>
      <w:tblGrid>
        <w:gridCol w:w="4245"/>
        <w:gridCol w:w="5357"/>
      </w:tblGrid>
      <w:tr w:rsidR="00766F48" w:rsidRPr="00766F48" w14:paraId="274E6358" w14:textId="77777777">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2F5149" w14:textId="77777777" w:rsidR="00A519E3" w:rsidRPr="00766F48" w:rsidRDefault="00A519E3">
            <w:pPr>
              <w:pStyle w:val="ParagraphStyle"/>
              <w:spacing w:line="360" w:lineRule="auto"/>
              <w:rPr>
                <w:rFonts w:asciiTheme="minorHAnsi" w:hAnsiTheme="minorHAnsi" w:cstheme="minorHAnsi"/>
              </w:rPr>
            </w:pPr>
            <w:r w:rsidRPr="00766F48">
              <w:rPr>
                <w:rFonts w:asciiTheme="minorHAnsi" w:hAnsiTheme="minorHAnsi" w:cstheme="minorHAnsi"/>
                <w:b/>
                <w:bCs/>
              </w:rPr>
              <w:t>Natureza do Licitante (Pessoa física ou jurídica)</w:t>
            </w:r>
          </w:p>
        </w:tc>
      </w:tr>
      <w:tr w:rsidR="00766F48" w:rsidRPr="00766F48" w14:paraId="663B7DAB" w14:textId="77777777">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545EA55"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Nome: (Razão Social)</w:t>
            </w:r>
          </w:p>
        </w:tc>
      </w:tr>
      <w:tr w:rsidR="00766F48" w:rsidRPr="00766F48" w14:paraId="225BFAD1" w14:textId="77777777">
        <w:trPr>
          <w:trHeight w:val="34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350EB35"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Endereço:</w:t>
            </w:r>
          </w:p>
        </w:tc>
      </w:tr>
      <w:tr w:rsidR="00766F48" w:rsidRPr="00766F48" w14:paraId="338B1E20" w14:textId="77777777">
        <w:trPr>
          <w:trHeight w:val="345"/>
        </w:trPr>
        <w:tc>
          <w:tcPr>
            <w:tcW w:w="4245" w:type="dxa"/>
            <w:tcBorders>
              <w:top w:val="single" w:sz="6" w:space="0" w:color="000000"/>
              <w:left w:val="single" w:sz="6" w:space="0" w:color="000000"/>
              <w:bottom w:val="single" w:sz="6" w:space="0" w:color="000000"/>
            </w:tcBorders>
            <w:shd w:val="clear" w:color="auto" w:fill="auto"/>
            <w:vAlign w:val="center"/>
          </w:tcPr>
          <w:p w14:paraId="3DB1DDF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Complemento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E50B5"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Bairro:</w:t>
            </w:r>
          </w:p>
        </w:tc>
      </w:tr>
      <w:tr w:rsidR="00766F48" w:rsidRPr="00766F48" w14:paraId="759F6D04" w14:textId="77777777">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7B0F7A87"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Cidade:</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DC8322"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UF</w:t>
            </w:r>
          </w:p>
        </w:tc>
      </w:tr>
      <w:tr w:rsidR="00766F48" w:rsidRPr="00766F48" w14:paraId="4CCC250F" w14:textId="77777777">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00261F1A"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CEP:</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3EA9B"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CNPJ/CPF:</w:t>
            </w:r>
          </w:p>
        </w:tc>
      </w:tr>
      <w:tr w:rsidR="00766F48" w:rsidRPr="00766F48" w14:paraId="15EB1DB4"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4EB69620"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Inscrição estadual: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A361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RG</w:t>
            </w:r>
          </w:p>
        </w:tc>
      </w:tr>
      <w:tr w:rsidR="00766F48" w:rsidRPr="00766F48" w14:paraId="41519ECE"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7DF3F14"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Telefone comercial: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83E76A"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Fax:</w:t>
            </w:r>
          </w:p>
        </w:tc>
      </w:tr>
      <w:tr w:rsidR="00766F48" w:rsidRPr="00766F48" w14:paraId="09E2514D"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34621B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Celular:</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897F37"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E-mail:</w:t>
            </w:r>
          </w:p>
        </w:tc>
      </w:tr>
      <w:tr w:rsidR="00766F48" w:rsidRPr="00766F48" w14:paraId="5513DCF4" w14:textId="77777777">
        <w:trPr>
          <w:trHeight w:val="180"/>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55B52A"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Representante legal:</w:t>
            </w:r>
          </w:p>
        </w:tc>
      </w:tr>
      <w:tr w:rsidR="00766F48" w:rsidRPr="00766F48" w14:paraId="4B91096D"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6106E87"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Cargo: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D34D7"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Telefone:</w:t>
            </w:r>
          </w:p>
        </w:tc>
      </w:tr>
      <w:tr w:rsidR="00A519E3" w:rsidRPr="00766F48" w14:paraId="694DBD53" w14:textId="77777777">
        <w:trPr>
          <w:trHeight w:val="25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623750A"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Ramo de Atividade:</w:t>
            </w:r>
          </w:p>
        </w:tc>
      </w:tr>
    </w:tbl>
    <w:p w14:paraId="6664F7EF" w14:textId="77777777" w:rsidR="00A519E3" w:rsidRPr="00766F48" w:rsidRDefault="00A519E3">
      <w:pPr>
        <w:pStyle w:val="ParagraphStyle"/>
        <w:jc w:val="both"/>
        <w:rPr>
          <w:rFonts w:asciiTheme="minorHAnsi" w:hAnsiTheme="minorHAnsi" w:cstheme="minorHAnsi"/>
          <w:b/>
          <w:bCs/>
        </w:rPr>
      </w:pPr>
    </w:p>
    <w:p w14:paraId="4A888369"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t>1.</w:t>
      </w:r>
      <w:r w:rsidRPr="00766F48">
        <w:rPr>
          <w:rFonts w:asciiTheme="minorHAnsi" w:hAnsiTheme="minorHAnsi" w:cstheme="minorHAnsi"/>
        </w:rPr>
        <w:t xml:space="preserve">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w:t>
      </w:r>
    </w:p>
    <w:p w14:paraId="72262916" w14:textId="77777777" w:rsidR="00A519E3" w:rsidRPr="00766F48" w:rsidRDefault="00A519E3">
      <w:pPr>
        <w:pStyle w:val="ParagraphStyle"/>
        <w:spacing w:line="276" w:lineRule="auto"/>
        <w:jc w:val="both"/>
        <w:rPr>
          <w:rFonts w:asciiTheme="minorHAnsi" w:hAnsiTheme="minorHAnsi" w:cstheme="minorHAnsi"/>
        </w:rPr>
      </w:pPr>
    </w:p>
    <w:p w14:paraId="3D0317F2"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t>2.</w:t>
      </w:r>
      <w:r w:rsidRPr="00766F48">
        <w:rPr>
          <w:rFonts w:asciiTheme="minorHAnsi" w:hAnsiTheme="minorHAnsi" w:cstheme="minorHAnsi"/>
        </w:rPr>
        <w:t xml:space="preserve"> São responsabilidades do Licitante:</w:t>
      </w:r>
    </w:p>
    <w:p w14:paraId="3ABA6892" w14:textId="77777777" w:rsidR="00A519E3" w:rsidRPr="00766F48" w:rsidRDefault="00A519E3">
      <w:pPr>
        <w:pStyle w:val="ParagraphStyle"/>
        <w:spacing w:line="276" w:lineRule="auto"/>
        <w:jc w:val="both"/>
        <w:rPr>
          <w:rFonts w:asciiTheme="minorHAnsi" w:hAnsiTheme="minorHAnsi" w:cstheme="minorHAnsi"/>
        </w:rPr>
      </w:pPr>
    </w:p>
    <w:p w14:paraId="1C4A71B9" w14:textId="77777777" w:rsidR="00A519E3" w:rsidRPr="00766F48" w:rsidRDefault="00A519E3">
      <w:pPr>
        <w:pStyle w:val="ParagraphStyle"/>
        <w:tabs>
          <w:tab w:val="left" w:pos="360"/>
        </w:tabs>
        <w:spacing w:line="276" w:lineRule="auto"/>
        <w:jc w:val="both"/>
        <w:rPr>
          <w:rFonts w:asciiTheme="minorHAnsi" w:hAnsiTheme="minorHAnsi" w:cstheme="minorHAnsi"/>
        </w:rPr>
      </w:pPr>
      <w:r w:rsidRPr="00766F48">
        <w:rPr>
          <w:rFonts w:asciiTheme="minorHAnsi" w:hAnsiTheme="minorHAnsi" w:cstheme="minorHAnsi"/>
        </w:rPr>
        <w:t>a) tomar conhecimento de e cumprir todos os dispositivos constantes dos editais de negócios dos quais venha a participar;</w:t>
      </w:r>
    </w:p>
    <w:p w14:paraId="6EF98106" w14:textId="77777777" w:rsidR="00A519E3" w:rsidRPr="00766F48" w:rsidRDefault="00A519E3">
      <w:pPr>
        <w:pStyle w:val="ParagraphStyle"/>
        <w:tabs>
          <w:tab w:val="left" w:pos="360"/>
        </w:tabs>
        <w:spacing w:line="276" w:lineRule="auto"/>
        <w:jc w:val="both"/>
        <w:rPr>
          <w:rFonts w:asciiTheme="minorHAnsi" w:hAnsiTheme="minorHAnsi" w:cstheme="minorHAnsi"/>
        </w:rPr>
      </w:pPr>
      <w:r w:rsidRPr="00766F48">
        <w:rPr>
          <w:rFonts w:asciiTheme="minorHAnsi" w:hAnsiTheme="minorHAnsi" w:cstheme="minorHAnsi"/>
        </w:rPr>
        <w:t>b) observar e cumprir a regularidade fiscal, apresentando a documentação exigida nos editais para fins de habilitação nas licitações em que for vencedor;</w:t>
      </w:r>
    </w:p>
    <w:p w14:paraId="74D7B392" w14:textId="77777777" w:rsidR="00A519E3" w:rsidRPr="00766F48" w:rsidRDefault="00A519E3">
      <w:pPr>
        <w:pStyle w:val="ParagraphStyle"/>
        <w:tabs>
          <w:tab w:val="left" w:pos="360"/>
        </w:tabs>
        <w:spacing w:line="276" w:lineRule="auto"/>
        <w:jc w:val="both"/>
        <w:rPr>
          <w:rFonts w:asciiTheme="minorHAnsi" w:hAnsiTheme="minorHAnsi" w:cstheme="minorHAnsi"/>
        </w:rPr>
      </w:pPr>
      <w:r w:rsidRPr="00766F48">
        <w:rPr>
          <w:rFonts w:asciiTheme="minorHAnsi" w:hAnsiTheme="minorHAnsi" w:cstheme="minorHAnsi"/>
        </w:rPr>
        <w:lastRenderedPageBreak/>
        <w:t>c) observar a legislação pertinente, bem como o disposto nos Estatutos Sociais e nas demais normas e regulamentos expedidos pela Bolsa de Licitações e Leilões do Brasil, dos quais declara ter pleno conhecimento;</w:t>
      </w:r>
    </w:p>
    <w:p w14:paraId="1210D390" w14:textId="77777777" w:rsidR="00A519E3" w:rsidRPr="00766F48" w:rsidRDefault="00A519E3">
      <w:pPr>
        <w:pStyle w:val="ParagraphStyle"/>
        <w:tabs>
          <w:tab w:val="left" w:pos="360"/>
        </w:tabs>
        <w:spacing w:line="276" w:lineRule="auto"/>
        <w:jc w:val="both"/>
        <w:rPr>
          <w:rFonts w:asciiTheme="minorHAnsi" w:hAnsiTheme="minorHAnsi" w:cstheme="minorHAnsi"/>
        </w:rPr>
      </w:pPr>
      <w:r w:rsidRPr="00766F48">
        <w:rPr>
          <w:rFonts w:asciiTheme="minorHAnsi" w:hAnsiTheme="minorHAnsi" w:cstheme="minorHAnsi"/>
        </w:rPr>
        <w:t>d) designar pessoa responsável para operar o Sistema Eletrônico de Licitações e;</w:t>
      </w:r>
    </w:p>
    <w:p w14:paraId="2A9107F7" w14:textId="77777777" w:rsidR="00A519E3" w:rsidRPr="00766F48" w:rsidRDefault="00A519E3">
      <w:pPr>
        <w:pStyle w:val="ParagraphStyle"/>
        <w:tabs>
          <w:tab w:val="left" w:pos="360"/>
        </w:tabs>
        <w:spacing w:line="276" w:lineRule="auto"/>
        <w:jc w:val="both"/>
        <w:rPr>
          <w:rFonts w:asciiTheme="minorHAnsi" w:hAnsiTheme="minorHAnsi" w:cstheme="minorHAnsi"/>
        </w:rPr>
      </w:pPr>
      <w:r w:rsidRPr="00766F48">
        <w:rPr>
          <w:rFonts w:asciiTheme="minorHAnsi" w:hAnsiTheme="minorHAnsi" w:cstheme="minorHAnsi"/>
        </w:rPr>
        <w:t>e) pagar a taxa pela utilização do Sistema Eletrônico de Licitações;</w:t>
      </w:r>
    </w:p>
    <w:p w14:paraId="18EB619B" w14:textId="77777777" w:rsidR="00A519E3" w:rsidRPr="00766F48" w:rsidRDefault="00A519E3">
      <w:pPr>
        <w:pStyle w:val="ParagraphStyle"/>
        <w:tabs>
          <w:tab w:val="left" w:pos="360"/>
        </w:tabs>
        <w:spacing w:line="276" w:lineRule="auto"/>
        <w:jc w:val="both"/>
        <w:rPr>
          <w:rFonts w:asciiTheme="minorHAnsi" w:hAnsiTheme="minorHAnsi" w:cstheme="minorHAnsi"/>
        </w:rPr>
      </w:pPr>
    </w:p>
    <w:p w14:paraId="190C26BE"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t>3.</w:t>
      </w:r>
      <w:r w:rsidRPr="00766F48">
        <w:rPr>
          <w:rFonts w:asciiTheme="minorHAnsi" w:hAnsiTheme="minorHAnsi" w:cstheme="minorHAnsi"/>
        </w:rPr>
        <w:t xml:space="preserve"> O Licitante reconhece que a utilização do sistema eletrônico de negociação implica o pagamento de taxas de utilização, conforme previsto no Anexo IV do Regulamento Sistema Eletrônico de Licitações da Bolsa de Licitações e Leilões do Brasil;</w:t>
      </w:r>
    </w:p>
    <w:p w14:paraId="0236F9AE" w14:textId="77777777" w:rsidR="00A519E3" w:rsidRPr="00766F48" w:rsidRDefault="00A519E3">
      <w:pPr>
        <w:pStyle w:val="ParagraphStyle"/>
        <w:spacing w:line="276" w:lineRule="auto"/>
        <w:jc w:val="both"/>
        <w:rPr>
          <w:rFonts w:asciiTheme="minorHAnsi" w:hAnsiTheme="minorHAnsi" w:cstheme="minorHAnsi"/>
        </w:rPr>
      </w:pPr>
    </w:p>
    <w:p w14:paraId="12153399"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t>4</w:t>
      </w:r>
      <w:r w:rsidRPr="00766F48">
        <w:rPr>
          <w:rFonts w:asciiTheme="minorHAnsi" w:hAnsiTheme="minorHAnsi" w:cstheme="minorHAnsi"/>
        </w:rPr>
        <w:t>.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w:t>
      </w:r>
    </w:p>
    <w:p w14:paraId="52692E94" w14:textId="77777777" w:rsidR="00A519E3" w:rsidRPr="00766F48" w:rsidRDefault="00A519E3">
      <w:pPr>
        <w:pStyle w:val="ParagraphStyle"/>
        <w:spacing w:line="276" w:lineRule="auto"/>
        <w:jc w:val="both"/>
        <w:rPr>
          <w:rFonts w:asciiTheme="minorHAnsi" w:hAnsiTheme="minorHAnsi" w:cstheme="minorHAnsi"/>
        </w:rPr>
      </w:pPr>
    </w:p>
    <w:p w14:paraId="282CC4E0"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t>5.</w:t>
      </w:r>
      <w:r w:rsidRPr="00766F48">
        <w:rPr>
          <w:rFonts w:asciiTheme="minorHAnsi" w:hAnsiTheme="minorHAnsi" w:cstheme="minorHAnsi"/>
        </w:rPr>
        <w:t xml:space="preserve"> </w:t>
      </w:r>
      <w:r w:rsidRPr="00766F48">
        <w:rPr>
          <w:rFonts w:asciiTheme="minorHAnsi" w:hAnsiTheme="minorHAnsi" w:cstheme="minorHAnsi"/>
          <w:b/>
          <w:bCs/>
        </w:rPr>
        <w:t>(cláusula facultativa – para caso de uso de corretoras)</w:t>
      </w:r>
      <w:r w:rsidRPr="00766F48">
        <w:rPr>
          <w:rFonts w:asciiTheme="minorHAnsi" w:hAnsiTheme="minorHAnsi" w:cstheme="minorHAnsi"/>
        </w:rPr>
        <w:t xml:space="preserve"> O Fornecedor/Comprador outorga plenos poderes à sociedade corretora abaixo qualificada, nos termos dos artigos 653 e seguintes do Código Civil Brasileiro, para o fim específico de credenciá-lo</w:t>
      </w:r>
      <w:r w:rsidRPr="00766F48">
        <w:rPr>
          <w:rFonts w:asciiTheme="minorHAnsi" w:hAnsiTheme="minorHAnsi" w:cstheme="minorHAnsi"/>
          <w:b/>
          <w:bCs/>
        </w:rPr>
        <w:t xml:space="preserve"> </w:t>
      </w:r>
      <w:r w:rsidRPr="00766F48">
        <w:rPr>
          <w:rFonts w:asciiTheme="minorHAnsi" w:hAnsiTheme="minorHAnsi" w:cstheme="minorHAnsi"/>
        </w:rPr>
        <w:t>e</w:t>
      </w:r>
      <w:r w:rsidRPr="00766F48">
        <w:rPr>
          <w:rFonts w:asciiTheme="minorHAnsi" w:hAnsiTheme="minorHAnsi" w:cstheme="minorHAnsi"/>
          <w:b/>
          <w:bCs/>
        </w:rPr>
        <w:t xml:space="preserve"> </w:t>
      </w:r>
      <w:r w:rsidRPr="00766F48">
        <w:rPr>
          <w:rFonts w:asciiTheme="minorHAnsi" w:hAnsiTheme="minorHAnsi" w:cstheme="minorHAnsi"/>
        </w:rPr>
        <w:t>representá-lo nos negócios de seu interesse realizados por meio do Sistema Eletrônico de Licitações da Bolsa de Licitações e Leilões do Brasil, podendo a sociedade corretora, para tanto:</w:t>
      </w:r>
    </w:p>
    <w:p w14:paraId="5889886F"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a) - Declarar que conhece e atende as condições de habilitação previstas no Edital;</w:t>
      </w:r>
    </w:p>
    <w:p w14:paraId="2F43F9F8"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b) - Apresentar lance de preço;</w:t>
      </w:r>
    </w:p>
    <w:p w14:paraId="5DD96B4B"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c) - Apresentar manifestação sobre os procedimentos adotados pelo pregoeiro;</w:t>
      </w:r>
    </w:p>
    <w:p w14:paraId="78F61208"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d) - Solicitar informações via sistema eletrônico;</w:t>
      </w:r>
    </w:p>
    <w:p w14:paraId="131EAB6E"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e) - Interpor recursos contra atos do pregoeiro;</w:t>
      </w:r>
    </w:p>
    <w:p w14:paraId="1AA34B71"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f) - Apresentar e retirar documentos;</w:t>
      </w:r>
    </w:p>
    <w:p w14:paraId="0591F589"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g) - Solicitar e prestar declarações e esclarecimentos;</w:t>
      </w:r>
    </w:p>
    <w:p w14:paraId="4B85472F"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h) - Assinar documentos relativos às propostas;</w:t>
      </w:r>
    </w:p>
    <w:p w14:paraId="5308BBAD" w14:textId="77777777" w:rsidR="00A519E3" w:rsidRPr="00766F48" w:rsidRDefault="00A519E3">
      <w:pPr>
        <w:pStyle w:val="ParagraphStyle"/>
        <w:tabs>
          <w:tab w:val="left" w:pos="480"/>
        </w:tabs>
        <w:spacing w:line="276" w:lineRule="auto"/>
        <w:ind w:left="480" w:hanging="480"/>
        <w:jc w:val="both"/>
        <w:rPr>
          <w:rFonts w:asciiTheme="minorHAnsi" w:hAnsiTheme="minorHAnsi" w:cstheme="minorHAnsi"/>
        </w:rPr>
      </w:pPr>
      <w:r w:rsidRPr="00766F48">
        <w:rPr>
          <w:rFonts w:asciiTheme="minorHAnsi" w:hAnsiTheme="minorHAnsi" w:cstheme="minorHAnsi"/>
        </w:rPr>
        <w:t>i) - Emitir e firmar o fechamento da operação e;</w:t>
      </w:r>
    </w:p>
    <w:p w14:paraId="1114C161" w14:textId="77777777" w:rsidR="00A519E3" w:rsidRPr="00766F48" w:rsidRDefault="00A519E3">
      <w:pPr>
        <w:pStyle w:val="ParagraphStyle"/>
        <w:tabs>
          <w:tab w:val="left" w:pos="480"/>
        </w:tabs>
        <w:spacing w:line="276" w:lineRule="auto"/>
        <w:jc w:val="both"/>
        <w:rPr>
          <w:rFonts w:asciiTheme="minorHAnsi" w:hAnsiTheme="minorHAnsi" w:cstheme="minorHAnsi"/>
          <w:b/>
          <w:bCs/>
        </w:rPr>
      </w:pPr>
      <w:r w:rsidRPr="00766F48">
        <w:rPr>
          <w:rFonts w:asciiTheme="minorHAnsi" w:hAnsiTheme="minorHAnsi" w:cstheme="minorHAnsi"/>
        </w:rPr>
        <w:t>j) - Praticar todos os atos em direito admitidos para o bom e fiel cumprimento do presente mandato, que não poderá ser substabelecido;</w:t>
      </w:r>
    </w:p>
    <w:p w14:paraId="644B5E6F" w14:textId="77777777" w:rsidR="00A519E3" w:rsidRPr="00766F48" w:rsidRDefault="00A519E3">
      <w:pPr>
        <w:pStyle w:val="ParagraphStyle"/>
        <w:tabs>
          <w:tab w:val="left" w:pos="480"/>
        </w:tabs>
        <w:spacing w:line="276" w:lineRule="auto"/>
        <w:jc w:val="both"/>
        <w:rPr>
          <w:rFonts w:asciiTheme="minorHAnsi" w:hAnsiTheme="minorHAnsi" w:cstheme="minorHAnsi"/>
          <w:b/>
          <w:bCs/>
        </w:rPr>
      </w:pPr>
    </w:p>
    <w:tbl>
      <w:tblPr>
        <w:tblW w:w="0" w:type="auto"/>
        <w:tblInd w:w="75" w:type="dxa"/>
        <w:tblLayout w:type="fixed"/>
        <w:tblCellMar>
          <w:left w:w="75" w:type="dxa"/>
          <w:right w:w="75" w:type="dxa"/>
        </w:tblCellMar>
        <w:tblLook w:val="0000" w:firstRow="0" w:lastRow="0" w:firstColumn="0" w:lastColumn="0" w:noHBand="0" w:noVBand="0"/>
      </w:tblPr>
      <w:tblGrid>
        <w:gridCol w:w="1740"/>
        <w:gridCol w:w="7995"/>
      </w:tblGrid>
      <w:tr w:rsidR="00766F48" w:rsidRPr="00766F48" w14:paraId="7F59B0F2" w14:textId="77777777">
        <w:trPr>
          <w:trHeight w:val="285"/>
        </w:trPr>
        <w:tc>
          <w:tcPr>
            <w:tcW w:w="1740" w:type="dxa"/>
            <w:tcBorders>
              <w:top w:val="single" w:sz="6" w:space="0" w:color="000000"/>
              <w:left w:val="single" w:sz="6" w:space="0" w:color="000000"/>
              <w:bottom w:val="single" w:sz="6" w:space="0" w:color="000000"/>
            </w:tcBorders>
            <w:shd w:val="clear" w:color="auto" w:fill="auto"/>
          </w:tcPr>
          <w:p w14:paraId="3A72AB01"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Corretora:</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5C1727AB" w14:textId="77777777" w:rsidR="00A519E3" w:rsidRPr="00766F48" w:rsidRDefault="00A519E3">
            <w:pPr>
              <w:pStyle w:val="ParagraphStyle"/>
              <w:snapToGrid w:val="0"/>
              <w:spacing w:line="276" w:lineRule="auto"/>
              <w:ind w:right="964"/>
              <w:jc w:val="both"/>
              <w:rPr>
                <w:rFonts w:asciiTheme="minorHAnsi" w:hAnsiTheme="minorHAnsi" w:cstheme="minorHAnsi"/>
              </w:rPr>
            </w:pPr>
          </w:p>
        </w:tc>
      </w:tr>
      <w:tr w:rsidR="00766F48" w:rsidRPr="00766F48" w14:paraId="6A478496" w14:textId="77777777">
        <w:trPr>
          <w:trHeight w:val="285"/>
        </w:trPr>
        <w:tc>
          <w:tcPr>
            <w:tcW w:w="1740" w:type="dxa"/>
            <w:tcBorders>
              <w:top w:val="single" w:sz="6" w:space="0" w:color="000000"/>
              <w:left w:val="single" w:sz="6" w:space="0" w:color="000000"/>
              <w:bottom w:val="single" w:sz="6" w:space="0" w:color="000000"/>
            </w:tcBorders>
            <w:shd w:val="clear" w:color="auto" w:fill="auto"/>
          </w:tcPr>
          <w:p w14:paraId="2EE62E59"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Endereço:</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4F8CDEAD" w14:textId="77777777" w:rsidR="00A519E3" w:rsidRPr="00766F48" w:rsidRDefault="00A519E3">
            <w:pPr>
              <w:pStyle w:val="ParagraphStyle"/>
              <w:snapToGrid w:val="0"/>
              <w:spacing w:line="276" w:lineRule="auto"/>
              <w:jc w:val="both"/>
              <w:rPr>
                <w:rFonts w:asciiTheme="minorHAnsi" w:hAnsiTheme="minorHAnsi" w:cstheme="minorHAnsi"/>
              </w:rPr>
            </w:pPr>
          </w:p>
        </w:tc>
      </w:tr>
      <w:tr w:rsidR="00A519E3" w:rsidRPr="00766F48" w14:paraId="27A3CBB9" w14:textId="77777777">
        <w:trPr>
          <w:trHeight w:val="150"/>
        </w:trPr>
        <w:tc>
          <w:tcPr>
            <w:tcW w:w="1740" w:type="dxa"/>
            <w:tcBorders>
              <w:top w:val="single" w:sz="6" w:space="0" w:color="000000"/>
              <w:left w:val="single" w:sz="6" w:space="0" w:color="000000"/>
              <w:bottom w:val="single" w:sz="6" w:space="0" w:color="000000"/>
            </w:tcBorders>
            <w:shd w:val="clear" w:color="auto" w:fill="auto"/>
          </w:tcPr>
          <w:p w14:paraId="54B6645A"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CNPJ:</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7434C62E" w14:textId="77777777" w:rsidR="00A519E3" w:rsidRPr="00766F48" w:rsidRDefault="00A519E3">
            <w:pPr>
              <w:pStyle w:val="ParagraphStyle"/>
              <w:snapToGrid w:val="0"/>
              <w:spacing w:line="276" w:lineRule="auto"/>
              <w:jc w:val="both"/>
              <w:rPr>
                <w:rFonts w:asciiTheme="minorHAnsi" w:hAnsiTheme="minorHAnsi" w:cstheme="minorHAnsi"/>
              </w:rPr>
            </w:pPr>
          </w:p>
        </w:tc>
      </w:tr>
    </w:tbl>
    <w:p w14:paraId="51CB392B" w14:textId="77777777" w:rsidR="00A519E3" w:rsidRPr="00766F48" w:rsidRDefault="00A519E3">
      <w:pPr>
        <w:pStyle w:val="ParagraphStyle"/>
        <w:spacing w:line="276" w:lineRule="auto"/>
        <w:jc w:val="both"/>
        <w:rPr>
          <w:rFonts w:asciiTheme="minorHAnsi" w:hAnsiTheme="minorHAnsi" w:cstheme="minorHAnsi"/>
        </w:rPr>
      </w:pPr>
    </w:p>
    <w:p w14:paraId="7C5D12F7"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b/>
          <w:bCs/>
        </w:rPr>
        <w:lastRenderedPageBreak/>
        <w:t>6</w:t>
      </w:r>
      <w:r w:rsidRPr="00766F48">
        <w:rPr>
          <w:rFonts w:asciiTheme="minorHAnsi" w:hAnsiTheme="minorHAnsi" w:cstheme="minorHAnsi"/>
        </w:rPr>
        <w:t xml:space="preserve">.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19AD8099" w14:textId="77777777" w:rsidR="00A519E3" w:rsidRPr="00766F48" w:rsidRDefault="00A519E3">
      <w:pPr>
        <w:pStyle w:val="ParagraphStyle"/>
        <w:spacing w:line="276" w:lineRule="auto"/>
        <w:jc w:val="both"/>
        <w:rPr>
          <w:rFonts w:asciiTheme="minorHAnsi" w:hAnsiTheme="minorHAnsi" w:cstheme="minorHAnsi"/>
        </w:rPr>
      </w:pPr>
    </w:p>
    <w:p w14:paraId="302B3298" w14:textId="77777777" w:rsidR="00A519E3" w:rsidRPr="00766F48" w:rsidRDefault="00A519E3">
      <w:pPr>
        <w:pStyle w:val="ParagraphStyle"/>
        <w:spacing w:line="276" w:lineRule="auto"/>
        <w:jc w:val="both"/>
        <w:rPr>
          <w:rFonts w:asciiTheme="minorHAnsi" w:hAnsiTheme="minorHAnsi" w:cstheme="minorHAnsi"/>
        </w:rPr>
      </w:pPr>
    </w:p>
    <w:p w14:paraId="0440AFDD"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Local e data:</w:t>
      </w:r>
      <w:r w:rsidRPr="00766F48">
        <w:rPr>
          <w:rFonts w:asciiTheme="minorHAnsi" w:hAnsiTheme="minorHAnsi" w:cstheme="minorHAnsi"/>
        </w:rPr>
        <w:tab/>
      </w:r>
    </w:p>
    <w:p w14:paraId="40A75F11" w14:textId="77777777" w:rsidR="00A519E3" w:rsidRPr="00766F48" w:rsidRDefault="00A519E3">
      <w:pPr>
        <w:pStyle w:val="ParagraphStyle"/>
        <w:spacing w:line="276" w:lineRule="auto"/>
        <w:jc w:val="both"/>
        <w:rPr>
          <w:rFonts w:asciiTheme="minorHAnsi" w:hAnsiTheme="minorHAnsi" w:cstheme="minorHAnsi"/>
        </w:rPr>
      </w:pPr>
    </w:p>
    <w:p w14:paraId="6FF6E856" w14:textId="77777777" w:rsidR="00A519E3" w:rsidRPr="00766F48" w:rsidRDefault="00A519E3">
      <w:pPr>
        <w:pStyle w:val="ParagraphStyle"/>
        <w:spacing w:line="276" w:lineRule="auto"/>
        <w:jc w:val="both"/>
        <w:rPr>
          <w:rFonts w:asciiTheme="minorHAnsi" w:hAnsiTheme="minorHAnsi" w:cstheme="minorHAnsi"/>
        </w:rPr>
      </w:pPr>
    </w:p>
    <w:p w14:paraId="6E3C3149"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Assinatura:</w:t>
      </w:r>
      <w:r w:rsidR="00702CAF" w:rsidRPr="00766F48">
        <w:rPr>
          <w:rFonts w:asciiTheme="minorHAnsi" w:hAnsiTheme="minorHAnsi" w:cstheme="minorHAnsi"/>
        </w:rPr>
        <w:t xml:space="preserve"> </w:t>
      </w:r>
      <w:r w:rsidRPr="00766F48">
        <w:rPr>
          <w:rFonts w:asciiTheme="minorHAnsi" w:hAnsiTheme="minorHAnsi" w:cstheme="minorHAnsi"/>
        </w:rPr>
        <w:t>_____________________________________________________________</w:t>
      </w:r>
    </w:p>
    <w:p w14:paraId="163BBC14" w14:textId="77777777" w:rsidR="00A519E3" w:rsidRPr="00766F48" w:rsidRDefault="00A519E3">
      <w:pPr>
        <w:pStyle w:val="ParagraphStyle"/>
        <w:spacing w:line="276" w:lineRule="auto"/>
        <w:ind w:left="1440"/>
        <w:jc w:val="center"/>
        <w:rPr>
          <w:rFonts w:asciiTheme="minorHAnsi" w:hAnsiTheme="minorHAnsi" w:cstheme="minorHAnsi"/>
        </w:rPr>
      </w:pPr>
      <w:r w:rsidRPr="00766F48">
        <w:rPr>
          <w:rFonts w:asciiTheme="minorHAnsi" w:hAnsiTheme="minorHAnsi" w:cstheme="minorHAnsi"/>
        </w:rPr>
        <w:t>(Reconhecer firma em cartório)</w:t>
      </w:r>
    </w:p>
    <w:p w14:paraId="0CAAF6CD" w14:textId="77777777" w:rsidR="00A519E3" w:rsidRPr="00766F48" w:rsidRDefault="00A519E3">
      <w:pPr>
        <w:pStyle w:val="ParagraphStyle"/>
        <w:spacing w:line="276" w:lineRule="auto"/>
        <w:ind w:left="1440"/>
        <w:jc w:val="center"/>
        <w:rPr>
          <w:rFonts w:asciiTheme="minorHAnsi" w:hAnsiTheme="minorHAnsi" w:cstheme="minorHAnsi"/>
        </w:rPr>
      </w:pPr>
    </w:p>
    <w:p w14:paraId="15CADE68" w14:textId="77777777" w:rsidR="00A519E3" w:rsidRPr="00766F48" w:rsidRDefault="00A519E3">
      <w:pPr>
        <w:pStyle w:val="ParagraphStyle"/>
        <w:spacing w:line="360" w:lineRule="auto"/>
        <w:jc w:val="center"/>
        <w:rPr>
          <w:rFonts w:asciiTheme="minorHAnsi" w:hAnsiTheme="minorHAnsi" w:cstheme="minorHAnsi"/>
        </w:rPr>
      </w:pPr>
    </w:p>
    <w:p w14:paraId="22C2FDA5" w14:textId="77777777" w:rsidR="00A519E3" w:rsidRPr="00766F48" w:rsidRDefault="00A519E3">
      <w:pPr>
        <w:pStyle w:val="ParagraphStyle"/>
        <w:spacing w:line="360" w:lineRule="auto"/>
        <w:jc w:val="center"/>
        <w:rPr>
          <w:rFonts w:asciiTheme="minorHAnsi" w:hAnsiTheme="minorHAnsi" w:cstheme="minorHAnsi"/>
        </w:rPr>
      </w:pPr>
    </w:p>
    <w:p w14:paraId="2D896FD2" w14:textId="77777777" w:rsidR="00A519E3" w:rsidRPr="00766F48" w:rsidRDefault="00A519E3" w:rsidP="00FC67A5">
      <w:pPr>
        <w:pStyle w:val="ParagraphStyle"/>
        <w:spacing w:line="276" w:lineRule="auto"/>
        <w:jc w:val="center"/>
        <w:rPr>
          <w:rFonts w:asciiTheme="minorHAnsi" w:hAnsiTheme="minorHAnsi" w:cstheme="minorHAnsi"/>
          <w:b/>
          <w:bCs/>
        </w:rPr>
      </w:pPr>
      <w:r w:rsidRPr="00766F48">
        <w:rPr>
          <w:rFonts w:asciiTheme="minorHAnsi" w:hAnsiTheme="minorHAnsi" w:cstheme="minorHAnsi"/>
          <w:b/>
          <w:bCs/>
        </w:rPr>
        <w:t>Anexo ao Termo de Adesão ao Sistema Eletrônico de Licitações</w:t>
      </w:r>
      <w:r w:rsidRPr="00766F48">
        <w:rPr>
          <w:rFonts w:asciiTheme="minorHAnsi" w:hAnsiTheme="minorHAnsi" w:cstheme="minorHAnsi"/>
          <w:b/>
          <w:bCs/>
        </w:rPr>
        <w:br/>
        <w:t>da Bolsa de Licitações e Leilões do Brasil - (Licitante direto)</w:t>
      </w:r>
    </w:p>
    <w:p w14:paraId="0C938CB4" w14:textId="77777777" w:rsidR="00A519E3" w:rsidRPr="00766F48" w:rsidRDefault="00A519E3" w:rsidP="00FC67A5">
      <w:pPr>
        <w:pStyle w:val="ParagraphStyle"/>
        <w:spacing w:line="276" w:lineRule="auto"/>
        <w:jc w:val="center"/>
        <w:rPr>
          <w:rFonts w:asciiTheme="minorHAnsi" w:hAnsiTheme="minorHAnsi" w:cstheme="minorHAnsi"/>
          <w:b/>
          <w:bCs/>
        </w:rPr>
      </w:pPr>
      <w:r w:rsidRPr="00766F48">
        <w:rPr>
          <w:rFonts w:asciiTheme="minorHAnsi" w:hAnsiTheme="minorHAnsi" w:cstheme="minorHAnsi"/>
          <w:b/>
          <w:bCs/>
        </w:rPr>
        <w:t xml:space="preserve">Indicação de Usuário do Sistema </w:t>
      </w:r>
    </w:p>
    <w:p w14:paraId="13899ED3" w14:textId="77777777" w:rsidR="00A519E3" w:rsidRPr="00766F48" w:rsidRDefault="00A519E3">
      <w:pPr>
        <w:pStyle w:val="ParagraphStyle"/>
        <w:rPr>
          <w:rFonts w:asciiTheme="minorHAnsi" w:hAnsiTheme="minorHAnsi" w:cstheme="minorHAnsi"/>
          <w:b/>
          <w:bCs/>
        </w:rPr>
      </w:pPr>
    </w:p>
    <w:tbl>
      <w:tblPr>
        <w:tblW w:w="0" w:type="auto"/>
        <w:tblInd w:w="63" w:type="dxa"/>
        <w:tblLayout w:type="fixed"/>
        <w:tblCellMar>
          <w:left w:w="75" w:type="dxa"/>
          <w:right w:w="75" w:type="dxa"/>
        </w:tblCellMar>
        <w:tblLook w:val="0000" w:firstRow="0" w:lastRow="0" w:firstColumn="0" w:lastColumn="0" w:noHBand="0" w:noVBand="0"/>
      </w:tblPr>
      <w:tblGrid>
        <w:gridCol w:w="510"/>
        <w:gridCol w:w="3645"/>
        <w:gridCol w:w="5522"/>
      </w:tblGrid>
      <w:tr w:rsidR="00766F48" w:rsidRPr="00766F48" w14:paraId="61161B24"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9EB86E"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Razão Social do Licitante:</w:t>
            </w:r>
          </w:p>
        </w:tc>
      </w:tr>
      <w:tr w:rsidR="00766F48" w:rsidRPr="00766F48" w14:paraId="5A84DD0E"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1C2359"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CNPJ/CPF:</w:t>
            </w:r>
          </w:p>
        </w:tc>
      </w:tr>
      <w:tr w:rsidR="00766F48" w:rsidRPr="00766F48" w14:paraId="358BB32F"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621461E" w14:textId="77777777" w:rsidR="00A519E3" w:rsidRPr="00766F48" w:rsidRDefault="00A519E3">
            <w:pPr>
              <w:pStyle w:val="ParagraphStyle"/>
              <w:keepNext/>
              <w:spacing w:line="360" w:lineRule="auto"/>
              <w:rPr>
                <w:rFonts w:asciiTheme="minorHAnsi" w:hAnsiTheme="minorHAnsi" w:cstheme="minorHAnsi"/>
              </w:rPr>
            </w:pPr>
            <w:r w:rsidRPr="00766F48">
              <w:rPr>
                <w:rFonts w:asciiTheme="minorHAnsi" w:hAnsiTheme="minorHAnsi" w:cstheme="minorHAnsi"/>
                <w:b/>
                <w:bCs/>
              </w:rPr>
              <w:t>Operadores</w:t>
            </w:r>
          </w:p>
        </w:tc>
      </w:tr>
      <w:tr w:rsidR="00766F48" w:rsidRPr="00766F48" w14:paraId="6225005E"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4B65D416"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1</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C862AC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Nome:</w:t>
            </w:r>
          </w:p>
        </w:tc>
      </w:tr>
      <w:tr w:rsidR="00766F48" w:rsidRPr="00766F48" w14:paraId="7D4080FA"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408C06B1"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56E98765"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 xml:space="preserve">CPF: </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FC1863"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Função:</w:t>
            </w:r>
          </w:p>
        </w:tc>
      </w:tr>
      <w:tr w:rsidR="00766F48" w:rsidRPr="00766F48" w14:paraId="0C146FCB"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EA0F00E"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F261F07"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81367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Celular:</w:t>
            </w:r>
          </w:p>
        </w:tc>
      </w:tr>
      <w:tr w:rsidR="00766F48" w:rsidRPr="00766F48" w14:paraId="1118A819"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0711876E"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468541C8"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395FB1"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E-mail:</w:t>
            </w:r>
          </w:p>
        </w:tc>
      </w:tr>
      <w:tr w:rsidR="00766F48" w:rsidRPr="00766F48" w14:paraId="5E9C27C8"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79F593A8"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2</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2E91CC"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Nome:</w:t>
            </w:r>
          </w:p>
        </w:tc>
      </w:tr>
      <w:tr w:rsidR="00766F48" w:rsidRPr="00766F48" w14:paraId="2C150526"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7AF1A58"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3927106"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CPF:</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6987F"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Função:</w:t>
            </w:r>
          </w:p>
        </w:tc>
      </w:tr>
      <w:tr w:rsidR="00766F48" w:rsidRPr="00766F48" w14:paraId="14983939"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3D734172"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9A28690"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10F51D"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Celular:</w:t>
            </w:r>
          </w:p>
        </w:tc>
      </w:tr>
      <w:tr w:rsidR="00A519E3" w:rsidRPr="00766F48" w14:paraId="4E437EDB"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ED7F176" w14:textId="77777777" w:rsidR="00A519E3" w:rsidRPr="00766F48"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2D5706B9"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9AC4A"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E-mail:</w:t>
            </w:r>
          </w:p>
        </w:tc>
      </w:tr>
    </w:tbl>
    <w:p w14:paraId="0E6667A9" w14:textId="77777777" w:rsidR="00A519E3" w:rsidRPr="00766F48" w:rsidRDefault="00A519E3">
      <w:pPr>
        <w:pStyle w:val="ParagraphStyle"/>
        <w:jc w:val="both"/>
        <w:rPr>
          <w:rFonts w:asciiTheme="minorHAnsi" w:hAnsiTheme="minorHAnsi" w:cstheme="minorHAnsi"/>
        </w:rPr>
      </w:pPr>
    </w:p>
    <w:p w14:paraId="09A3788B"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t>O Licitante reconhece que:</w:t>
      </w:r>
    </w:p>
    <w:p w14:paraId="5F541E2C"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lastRenderedPageBreak/>
        <w:t>a) a Senha e a Chave Eletrônica de identificação do usuário para acesso ao sistema são de uso exclusivo de seu titular, não cabendo à Bolsa nenhuma responsabilidade por eventuais danos ou prejuízos decorrentes de seu uso indevido;</w:t>
      </w:r>
    </w:p>
    <w:p w14:paraId="3916683C"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t>b) o cancelamento de Senha ou de Chave Eletrônica poderá ser feito pela Bolsa, mediante solicitação escrita de seu titular ou do Licitante;</w:t>
      </w:r>
    </w:p>
    <w:p w14:paraId="2BA98F01"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t>c) a perda de Senha ou de Chave Eletrônica ou a quebra de seu sigilo deverá ser comunicada imediatamente à Bolsa, para o necessário bloqueio de acesso e;</w:t>
      </w:r>
    </w:p>
    <w:p w14:paraId="22DFDE99"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t>d) o Licitante será responsável por todas as propostas, lances de preços e transações efetuadas no sistema, por seu usuário, por sua conta e ordem, assumindo-os como firmes e verdadeiros e;</w:t>
      </w:r>
    </w:p>
    <w:p w14:paraId="016B6722" w14:textId="77777777" w:rsidR="00A519E3" w:rsidRPr="00766F48" w:rsidRDefault="00A519E3" w:rsidP="00FC67A5">
      <w:pPr>
        <w:pStyle w:val="ParagraphStyle"/>
        <w:jc w:val="both"/>
        <w:rPr>
          <w:rFonts w:asciiTheme="minorHAnsi" w:hAnsiTheme="minorHAnsi" w:cstheme="minorHAnsi"/>
        </w:rPr>
      </w:pPr>
      <w:r w:rsidRPr="00766F48">
        <w:rPr>
          <w:rFonts w:asciiTheme="minorHAnsi" w:hAnsiTheme="minorHAnsi" w:cstheme="minorHAnsi"/>
        </w:rPr>
        <w:t>e) o não pagamento da taxa ensejará a sua inclusão no cadastro de inadimplentes da Bolsa, no Serviço de Proteção de Credito e no SERASA;</w:t>
      </w:r>
    </w:p>
    <w:p w14:paraId="106024C6" w14:textId="77777777" w:rsidR="00A519E3" w:rsidRPr="00766F48" w:rsidRDefault="00A519E3">
      <w:pPr>
        <w:pStyle w:val="ParagraphStyle"/>
        <w:spacing w:line="360" w:lineRule="auto"/>
        <w:jc w:val="both"/>
        <w:rPr>
          <w:rFonts w:asciiTheme="minorHAnsi" w:hAnsiTheme="minorHAnsi" w:cstheme="minorHAnsi"/>
        </w:rPr>
      </w:pPr>
    </w:p>
    <w:p w14:paraId="536F73DB"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Local e data:</w:t>
      </w:r>
    </w:p>
    <w:p w14:paraId="75BC792D"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ab/>
      </w:r>
    </w:p>
    <w:p w14:paraId="5A81A8FC" w14:textId="77777777" w:rsidR="00A519E3" w:rsidRPr="00766F48" w:rsidRDefault="00A519E3">
      <w:pPr>
        <w:pStyle w:val="ParagraphStyle"/>
        <w:spacing w:line="276" w:lineRule="auto"/>
        <w:jc w:val="both"/>
        <w:rPr>
          <w:rFonts w:asciiTheme="minorHAnsi" w:hAnsiTheme="minorHAnsi" w:cstheme="minorHAnsi"/>
        </w:rPr>
      </w:pPr>
      <w:r w:rsidRPr="00766F48">
        <w:rPr>
          <w:rFonts w:asciiTheme="minorHAnsi" w:hAnsiTheme="minorHAnsi" w:cstheme="minorHAnsi"/>
        </w:rPr>
        <w:t>Responsável:</w:t>
      </w:r>
      <w:r w:rsidR="00FC67A5" w:rsidRPr="00766F48">
        <w:rPr>
          <w:rFonts w:asciiTheme="minorHAnsi" w:hAnsiTheme="minorHAnsi" w:cstheme="minorHAnsi"/>
        </w:rPr>
        <w:t xml:space="preserve"> </w:t>
      </w:r>
      <w:r w:rsidRPr="00766F48">
        <w:rPr>
          <w:rFonts w:asciiTheme="minorHAnsi" w:hAnsiTheme="minorHAnsi" w:cstheme="minorHAnsi"/>
        </w:rPr>
        <w:t>___________________________________________________________</w:t>
      </w:r>
    </w:p>
    <w:p w14:paraId="3B3CAC48" w14:textId="77777777" w:rsidR="00A519E3" w:rsidRPr="00766F48" w:rsidRDefault="00A519E3">
      <w:pPr>
        <w:pStyle w:val="ParagraphStyle"/>
        <w:spacing w:line="360" w:lineRule="auto"/>
        <w:jc w:val="both"/>
        <w:rPr>
          <w:rFonts w:asciiTheme="minorHAnsi" w:hAnsiTheme="minorHAnsi" w:cstheme="minorHAnsi"/>
        </w:rPr>
      </w:pPr>
    </w:p>
    <w:p w14:paraId="21AA0CBE"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Assinatura:</w:t>
      </w:r>
      <w:r w:rsidR="00FC67A5" w:rsidRPr="00766F48">
        <w:rPr>
          <w:rFonts w:asciiTheme="minorHAnsi" w:hAnsiTheme="minorHAnsi" w:cstheme="minorHAnsi"/>
        </w:rPr>
        <w:t xml:space="preserve"> </w:t>
      </w:r>
      <w:r w:rsidRPr="00766F48">
        <w:rPr>
          <w:rFonts w:asciiTheme="minorHAnsi" w:hAnsiTheme="minorHAnsi" w:cstheme="minorHAnsi"/>
        </w:rPr>
        <w:t>_____________________________________________________________</w:t>
      </w:r>
    </w:p>
    <w:p w14:paraId="13B78C8C" w14:textId="77777777" w:rsidR="00A519E3" w:rsidRPr="00766F48" w:rsidRDefault="00A519E3">
      <w:pPr>
        <w:pStyle w:val="ParagraphStyle"/>
        <w:spacing w:line="360" w:lineRule="auto"/>
        <w:ind w:left="1440"/>
        <w:jc w:val="center"/>
        <w:rPr>
          <w:rFonts w:asciiTheme="minorHAnsi" w:hAnsiTheme="minorHAnsi" w:cstheme="minorHAnsi"/>
        </w:rPr>
      </w:pPr>
      <w:r w:rsidRPr="00766F48">
        <w:rPr>
          <w:rFonts w:asciiTheme="minorHAnsi" w:hAnsiTheme="minorHAnsi" w:cstheme="minorHAnsi"/>
        </w:rPr>
        <w:t>(Reconhecer firma em cartório)</w:t>
      </w:r>
    </w:p>
    <w:p w14:paraId="0397A131" w14:textId="77777777" w:rsidR="00A519E3" w:rsidRPr="00766F48" w:rsidRDefault="00A519E3">
      <w:pPr>
        <w:pStyle w:val="ParagraphStyle"/>
        <w:spacing w:line="360" w:lineRule="auto"/>
        <w:ind w:left="1440"/>
        <w:jc w:val="center"/>
        <w:rPr>
          <w:rFonts w:asciiTheme="minorHAnsi" w:hAnsiTheme="minorHAnsi" w:cstheme="minorHAnsi"/>
        </w:rPr>
      </w:pPr>
    </w:p>
    <w:p w14:paraId="6B0F8F78" w14:textId="77777777" w:rsidR="00A519E3" w:rsidRPr="00766F48" w:rsidRDefault="00A519E3">
      <w:pPr>
        <w:pStyle w:val="ParagraphStyle"/>
        <w:spacing w:line="360" w:lineRule="auto"/>
        <w:ind w:left="1440"/>
        <w:jc w:val="center"/>
        <w:rPr>
          <w:rFonts w:asciiTheme="minorHAnsi" w:hAnsiTheme="minorHAnsi" w:cstheme="minorHAnsi"/>
        </w:rPr>
      </w:pPr>
    </w:p>
    <w:p w14:paraId="4EFFD10D" w14:textId="77777777" w:rsidR="002507BF" w:rsidRPr="00766F48" w:rsidRDefault="002507BF">
      <w:pPr>
        <w:pStyle w:val="ParagraphStyle"/>
        <w:spacing w:line="360" w:lineRule="auto"/>
        <w:ind w:left="1440"/>
        <w:jc w:val="center"/>
        <w:rPr>
          <w:rFonts w:asciiTheme="minorHAnsi" w:hAnsiTheme="minorHAnsi" w:cstheme="minorHAnsi"/>
        </w:rPr>
      </w:pPr>
    </w:p>
    <w:p w14:paraId="4703AD46" w14:textId="77777777" w:rsidR="003F4075" w:rsidRPr="00766F48" w:rsidRDefault="003F4075">
      <w:pPr>
        <w:pStyle w:val="ParagraphStyle"/>
        <w:spacing w:line="360" w:lineRule="auto"/>
        <w:ind w:left="1440"/>
        <w:jc w:val="center"/>
        <w:rPr>
          <w:rFonts w:asciiTheme="minorHAnsi" w:hAnsiTheme="minorHAnsi" w:cstheme="minorHAnsi"/>
        </w:rPr>
      </w:pPr>
    </w:p>
    <w:p w14:paraId="731B3031" w14:textId="77777777" w:rsidR="003F4075" w:rsidRPr="00766F48" w:rsidRDefault="003F4075">
      <w:pPr>
        <w:pStyle w:val="ParagraphStyle"/>
        <w:spacing w:line="360" w:lineRule="auto"/>
        <w:ind w:left="1440"/>
        <w:jc w:val="center"/>
        <w:rPr>
          <w:rFonts w:asciiTheme="minorHAnsi" w:hAnsiTheme="minorHAnsi" w:cstheme="minorHAnsi"/>
        </w:rPr>
      </w:pPr>
    </w:p>
    <w:p w14:paraId="7514B8DD" w14:textId="77777777" w:rsidR="003F4075" w:rsidRPr="00766F48" w:rsidRDefault="003F4075">
      <w:pPr>
        <w:pStyle w:val="ParagraphStyle"/>
        <w:spacing w:line="360" w:lineRule="auto"/>
        <w:ind w:left="1440"/>
        <w:jc w:val="center"/>
        <w:rPr>
          <w:rFonts w:asciiTheme="minorHAnsi" w:hAnsiTheme="minorHAnsi" w:cstheme="minorHAnsi"/>
        </w:rPr>
      </w:pPr>
    </w:p>
    <w:p w14:paraId="3704FA3C" w14:textId="77777777" w:rsidR="003F4075" w:rsidRPr="00766F48" w:rsidRDefault="003F4075">
      <w:pPr>
        <w:pStyle w:val="ParagraphStyle"/>
        <w:spacing w:line="360" w:lineRule="auto"/>
        <w:ind w:left="1440"/>
        <w:jc w:val="center"/>
        <w:rPr>
          <w:rFonts w:asciiTheme="minorHAnsi" w:hAnsiTheme="minorHAnsi" w:cstheme="minorHAnsi"/>
        </w:rPr>
      </w:pPr>
    </w:p>
    <w:p w14:paraId="5500A4B1" w14:textId="77777777" w:rsidR="003F4075" w:rsidRPr="00766F48" w:rsidRDefault="003F4075">
      <w:pPr>
        <w:pStyle w:val="ParagraphStyle"/>
        <w:spacing w:line="360" w:lineRule="auto"/>
        <w:ind w:left="1440"/>
        <w:jc w:val="center"/>
        <w:rPr>
          <w:rFonts w:asciiTheme="minorHAnsi" w:hAnsiTheme="minorHAnsi" w:cstheme="minorHAnsi"/>
        </w:rPr>
      </w:pPr>
    </w:p>
    <w:p w14:paraId="14BAEC6D" w14:textId="77777777" w:rsidR="00250703" w:rsidRPr="00766F48" w:rsidRDefault="00250703">
      <w:pPr>
        <w:pStyle w:val="ParagraphStyle"/>
        <w:spacing w:line="360" w:lineRule="auto"/>
        <w:ind w:left="1440"/>
        <w:jc w:val="center"/>
        <w:rPr>
          <w:rFonts w:asciiTheme="minorHAnsi" w:hAnsiTheme="minorHAnsi" w:cstheme="minorHAnsi"/>
        </w:rPr>
      </w:pPr>
    </w:p>
    <w:p w14:paraId="620CC812" w14:textId="77777777" w:rsidR="00250703" w:rsidRPr="00766F48" w:rsidRDefault="00250703">
      <w:pPr>
        <w:pStyle w:val="ParagraphStyle"/>
        <w:spacing w:line="360" w:lineRule="auto"/>
        <w:ind w:left="1440"/>
        <w:jc w:val="center"/>
        <w:rPr>
          <w:rFonts w:asciiTheme="minorHAnsi" w:hAnsiTheme="minorHAnsi" w:cstheme="minorHAnsi"/>
        </w:rPr>
      </w:pPr>
    </w:p>
    <w:p w14:paraId="1F643667" w14:textId="77777777" w:rsidR="00250703" w:rsidRPr="00766F48" w:rsidRDefault="00250703">
      <w:pPr>
        <w:pStyle w:val="ParagraphStyle"/>
        <w:spacing w:line="360" w:lineRule="auto"/>
        <w:ind w:left="1440"/>
        <w:jc w:val="center"/>
        <w:rPr>
          <w:rFonts w:asciiTheme="minorHAnsi" w:hAnsiTheme="minorHAnsi" w:cstheme="minorHAnsi"/>
        </w:rPr>
      </w:pPr>
    </w:p>
    <w:p w14:paraId="6287DB6B" w14:textId="77777777" w:rsidR="0069372D" w:rsidRPr="00766F48" w:rsidRDefault="0069372D">
      <w:pPr>
        <w:pStyle w:val="ParagraphStyle"/>
        <w:spacing w:line="360" w:lineRule="auto"/>
        <w:ind w:left="1440"/>
        <w:jc w:val="center"/>
        <w:rPr>
          <w:rFonts w:asciiTheme="minorHAnsi" w:hAnsiTheme="minorHAnsi" w:cstheme="minorHAnsi"/>
        </w:rPr>
      </w:pPr>
    </w:p>
    <w:p w14:paraId="10F97516" w14:textId="77777777" w:rsidR="00250703" w:rsidRPr="00766F48" w:rsidRDefault="00250703">
      <w:pPr>
        <w:pStyle w:val="ParagraphStyle"/>
        <w:spacing w:line="360" w:lineRule="auto"/>
        <w:ind w:left="1440"/>
        <w:jc w:val="center"/>
        <w:rPr>
          <w:rFonts w:asciiTheme="minorHAnsi" w:hAnsiTheme="minorHAnsi" w:cstheme="minorHAnsi"/>
        </w:rPr>
      </w:pPr>
    </w:p>
    <w:p w14:paraId="4D0D7EF8" w14:textId="77777777" w:rsidR="00A519E3" w:rsidRPr="00766F48" w:rsidRDefault="00A519E3">
      <w:pPr>
        <w:pStyle w:val="ParagraphStyle"/>
        <w:jc w:val="center"/>
        <w:rPr>
          <w:rFonts w:asciiTheme="minorHAnsi" w:hAnsiTheme="minorHAnsi" w:cstheme="minorHAnsi"/>
          <w:b/>
          <w:bCs/>
        </w:rPr>
      </w:pPr>
      <w:r w:rsidRPr="00766F48">
        <w:rPr>
          <w:rFonts w:asciiTheme="minorHAnsi" w:hAnsiTheme="minorHAnsi" w:cstheme="minorHAnsi"/>
          <w:b/>
          <w:bCs/>
        </w:rPr>
        <w:lastRenderedPageBreak/>
        <w:t>ANEXO 05</w:t>
      </w:r>
    </w:p>
    <w:p w14:paraId="19CCCFDB" w14:textId="77777777" w:rsidR="00A519E3" w:rsidRPr="00766F48" w:rsidRDefault="00A519E3">
      <w:pPr>
        <w:pStyle w:val="ParagraphStyle"/>
        <w:jc w:val="both"/>
        <w:rPr>
          <w:rFonts w:asciiTheme="minorHAnsi" w:hAnsiTheme="minorHAnsi" w:cstheme="minorHAnsi"/>
          <w:b/>
          <w:bCs/>
        </w:rPr>
      </w:pPr>
    </w:p>
    <w:p w14:paraId="614EBD47" w14:textId="77777777" w:rsidR="00A519E3" w:rsidRPr="00766F48" w:rsidRDefault="00A519E3">
      <w:pPr>
        <w:pStyle w:val="ParagraphStyle"/>
        <w:jc w:val="both"/>
        <w:rPr>
          <w:rFonts w:asciiTheme="minorHAnsi" w:hAnsiTheme="minorHAnsi" w:cstheme="minorHAnsi"/>
          <w:b/>
          <w:bCs/>
        </w:rPr>
      </w:pPr>
    </w:p>
    <w:p w14:paraId="24C039E4" w14:textId="77777777" w:rsidR="00A519E3" w:rsidRPr="00766F48" w:rsidRDefault="00A519E3">
      <w:pPr>
        <w:pStyle w:val="Centered"/>
        <w:rPr>
          <w:rFonts w:asciiTheme="minorHAnsi" w:hAnsiTheme="minorHAnsi" w:cstheme="minorHAnsi"/>
          <w:b/>
          <w:bCs/>
          <w:shd w:val="clear" w:color="auto" w:fill="FFFF00"/>
        </w:rPr>
      </w:pPr>
    </w:p>
    <w:p w14:paraId="7D79A549" w14:textId="77777777" w:rsidR="00A519E3" w:rsidRPr="00766F48" w:rsidRDefault="00A519E3">
      <w:pPr>
        <w:pStyle w:val="ParagraphStyle"/>
        <w:jc w:val="center"/>
        <w:rPr>
          <w:rFonts w:asciiTheme="minorHAnsi" w:hAnsiTheme="minorHAnsi" w:cstheme="minorHAnsi"/>
          <w:b/>
          <w:bCs/>
        </w:rPr>
      </w:pPr>
      <w:r w:rsidRPr="00766F48">
        <w:rPr>
          <w:rFonts w:asciiTheme="minorHAnsi" w:hAnsiTheme="minorHAnsi" w:cstheme="minorHAnsi"/>
          <w:b/>
          <w:bCs/>
        </w:rPr>
        <w:t>DECLARAÇÃO DE IDONEIDADE</w:t>
      </w:r>
    </w:p>
    <w:p w14:paraId="3EC6C9F8" w14:textId="77777777" w:rsidR="00A519E3" w:rsidRPr="00766F48" w:rsidRDefault="00A519E3">
      <w:pPr>
        <w:pStyle w:val="ParagraphStyle"/>
        <w:jc w:val="center"/>
        <w:rPr>
          <w:rFonts w:asciiTheme="minorHAnsi" w:hAnsiTheme="minorHAnsi" w:cstheme="minorHAnsi"/>
          <w:b/>
          <w:bCs/>
        </w:rPr>
      </w:pPr>
    </w:p>
    <w:p w14:paraId="6B3F1106" w14:textId="77777777" w:rsidR="00A519E3" w:rsidRPr="00766F48" w:rsidRDefault="00A519E3">
      <w:pPr>
        <w:pStyle w:val="ParagraphStyle"/>
        <w:jc w:val="both"/>
        <w:rPr>
          <w:rFonts w:asciiTheme="minorHAnsi" w:hAnsiTheme="minorHAnsi" w:cstheme="minorHAnsi"/>
          <w:b/>
          <w:bCs/>
        </w:rPr>
      </w:pPr>
    </w:p>
    <w:p w14:paraId="6D7CFC87" w14:textId="77777777" w:rsidR="00A519E3" w:rsidRPr="00766F48" w:rsidRDefault="00A519E3">
      <w:pPr>
        <w:pStyle w:val="ParagraphStyle"/>
        <w:jc w:val="both"/>
        <w:rPr>
          <w:rFonts w:asciiTheme="minorHAnsi" w:hAnsiTheme="minorHAnsi" w:cstheme="minorHAnsi"/>
          <w:b/>
          <w:bCs/>
        </w:rPr>
      </w:pPr>
    </w:p>
    <w:p w14:paraId="6EF0AFDD"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da Empresa)</w:t>
      </w:r>
    </w:p>
    <w:p w14:paraId="2297B5FC" w14:textId="77777777" w:rsidR="00A519E3" w:rsidRPr="00766F48" w:rsidRDefault="00A519E3">
      <w:pPr>
        <w:pStyle w:val="ParagraphStyle"/>
        <w:jc w:val="both"/>
        <w:rPr>
          <w:rFonts w:asciiTheme="minorHAnsi" w:hAnsiTheme="minorHAnsi" w:cstheme="minorHAnsi"/>
        </w:rPr>
      </w:pPr>
    </w:p>
    <w:p w14:paraId="312D5266" w14:textId="77777777" w:rsidR="00A519E3" w:rsidRPr="00766F48" w:rsidRDefault="00A519E3">
      <w:pPr>
        <w:pStyle w:val="ParagraphStyle"/>
        <w:jc w:val="both"/>
        <w:rPr>
          <w:rFonts w:asciiTheme="minorHAnsi" w:hAnsiTheme="minorHAnsi" w:cstheme="minorHAnsi"/>
        </w:rPr>
      </w:pPr>
    </w:p>
    <w:p w14:paraId="32BEE254"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CNPJ/MF Nº ________________________________________________________, sediada.</w:t>
      </w:r>
    </w:p>
    <w:p w14:paraId="5FFD9119" w14:textId="77777777" w:rsidR="00A519E3" w:rsidRPr="00766F48" w:rsidRDefault="00A519E3">
      <w:pPr>
        <w:pStyle w:val="ParagraphStyle"/>
        <w:jc w:val="both"/>
        <w:rPr>
          <w:rFonts w:asciiTheme="minorHAnsi" w:hAnsiTheme="minorHAnsi" w:cstheme="minorHAnsi"/>
        </w:rPr>
      </w:pPr>
    </w:p>
    <w:p w14:paraId="1DB44B18" w14:textId="77777777" w:rsidR="00A519E3" w:rsidRPr="00766F48" w:rsidRDefault="00A519E3">
      <w:pPr>
        <w:pStyle w:val="ParagraphStyle"/>
        <w:jc w:val="both"/>
        <w:rPr>
          <w:rFonts w:asciiTheme="minorHAnsi" w:hAnsiTheme="minorHAnsi" w:cstheme="minorHAnsi"/>
        </w:rPr>
      </w:pPr>
    </w:p>
    <w:p w14:paraId="28B1977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(Endereço Completo)</w:t>
      </w:r>
    </w:p>
    <w:p w14:paraId="400D39A0" w14:textId="77777777" w:rsidR="00A519E3" w:rsidRPr="00766F48" w:rsidRDefault="00A519E3">
      <w:pPr>
        <w:pStyle w:val="ParagraphStyle"/>
        <w:jc w:val="both"/>
        <w:rPr>
          <w:rFonts w:asciiTheme="minorHAnsi" w:hAnsiTheme="minorHAnsi" w:cstheme="minorHAnsi"/>
        </w:rPr>
      </w:pPr>
    </w:p>
    <w:p w14:paraId="56689733" w14:textId="77777777" w:rsidR="00A519E3" w:rsidRPr="00766F48" w:rsidRDefault="00A519E3">
      <w:pPr>
        <w:pStyle w:val="ParagraphStyle"/>
        <w:jc w:val="both"/>
        <w:rPr>
          <w:rFonts w:asciiTheme="minorHAnsi" w:hAnsiTheme="minorHAnsi" w:cstheme="minorHAnsi"/>
        </w:rPr>
      </w:pPr>
    </w:p>
    <w:p w14:paraId="057D64D6" w14:textId="5A333F06" w:rsidR="00A519E3" w:rsidRPr="00766F48" w:rsidRDefault="00A519E3">
      <w:pPr>
        <w:pStyle w:val="ParagraphStyle"/>
        <w:spacing w:line="360" w:lineRule="auto"/>
        <w:ind w:firstLine="705"/>
        <w:jc w:val="both"/>
        <w:rPr>
          <w:rFonts w:asciiTheme="minorHAnsi" w:hAnsiTheme="minorHAnsi" w:cstheme="minorHAnsi"/>
        </w:rPr>
      </w:pPr>
      <w:r w:rsidRPr="00766F48">
        <w:rPr>
          <w:rFonts w:asciiTheme="minorHAnsi" w:hAnsiTheme="minorHAnsi" w:cstheme="minorHAnsi"/>
        </w:rPr>
        <w:t xml:space="preserve">Declara, sob as penas da Lei, que na qualidade de proponente do processo licitatório na modalidade de </w:t>
      </w:r>
      <w:r w:rsidR="00083146" w:rsidRPr="00766F48">
        <w:rPr>
          <w:rFonts w:asciiTheme="minorHAnsi" w:hAnsiTheme="minorHAnsi" w:cstheme="minorHAnsi"/>
          <w:b/>
        </w:rPr>
        <w:t xml:space="preserve">PREGÃO ELETRÔNICO Nº </w:t>
      </w:r>
      <w:r w:rsidR="00FF2C8F" w:rsidRPr="00766F48">
        <w:rPr>
          <w:rFonts w:asciiTheme="minorHAnsi" w:hAnsiTheme="minorHAnsi" w:cstheme="minorHAnsi"/>
          <w:b/>
        </w:rPr>
        <w:t>005/2023</w:t>
      </w:r>
      <w:r w:rsidR="00526B0A" w:rsidRPr="00766F48">
        <w:rPr>
          <w:rFonts w:asciiTheme="minorHAnsi" w:hAnsiTheme="minorHAnsi" w:cstheme="minorHAnsi"/>
          <w:b/>
          <w:bCs/>
        </w:rPr>
        <w:t xml:space="preserve"> </w:t>
      </w:r>
      <w:r w:rsidR="003F4075" w:rsidRPr="00766F48">
        <w:rPr>
          <w:rFonts w:asciiTheme="minorHAnsi" w:hAnsiTheme="minorHAnsi" w:cstheme="minorHAnsi"/>
        </w:rPr>
        <w:t>instaurada pela Câmara Municipal de Castro</w:t>
      </w:r>
      <w:r w:rsidRPr="00766F48">
        <w:rPr>
          <w:rFonts w:asciiTheme="minorHAnsi" w:hAnsiTheme="minorHAnsi" w:cstheme="minorHAnsi"/>
        </w:rPr>
        <w:t xml:space="preserve">, que não fomos declarados inidôneos para licitar ou contratar com o Poder Público, em qualquer de suas esferas. </w:t>
      </w:r>
    </w:p>
    <w:p w14:paraId="36920909" w14:textId="77777777" w:rsidR="00A519E3" w:rsidRPr="00766F48" w:rsidRDefault="00A519E3">
      <w:pPr>
        <w:pStyle w:val="ParagraphStyle"/>
        <w:jc w:val="both"/>
        <w:rPr>
          <w:rFonts w:asciiTheme="minorHAnsi" w:hAnsiTheme="minorHAnsi" w:cstheme="minorHAnsi"/>
        </w:rPr>
      </w:pPr>
    </w:p>
    <w:p w14:paraId="1B7166F4" w14:textId="77777777" w:rsidR="00A519E3" w:rsidRPr="00766F48" w:rsidRDefault="00A519E3">
      <w:pPr>
        <w:pStyle w:val="ParagraphStyle"/>
        <w:jc w:val="both"/>
        <w:rPr>
          <w:rFonts w:asciiTheme="minorHAnsi" w:hAnsiTheme="minorHAnsi" w:cstheme="minorHAnsi"/>
        </w:rPr>
      </w:pPr>
    </w:p>
    <w:p w14:paraId="68875975"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Por ser expressão de verdade, firmamos a presente declaração.</w:t>
      </w:r>
    </w:p>
    <w:p w14:paraId="2B7FCDE6" w14:textId="77777777" w:rsidR="00A519E3" w:rsidRPr="00766F48" w:rsidRDefault="00A519E3">
      <w:pPr>
        <w:pStyle w:val="ParagraphStyle"/>
        <w:jc w:val="both"/>
        <w:rPr>
          <w:rFonts w:asciiTheme="minorHAnsi" w:hAnsiTheme="minorHAnsi" w:cstheme="minorHAnsi"/>
        </w:rPr>
      </w:pPr>
    </w:p>
    <w:p w14:paraId="610AB5B6" w14:textId="77777777" w:rsidR="00A519E3" w:rsidRPr="00766F48" w:rsidRDefault="00A519E3">
      <w:pPr>
        <w:pStyle w:val="ParagraphStyle"/>
        <w:jc w:val="both"/>
        <w:rPr>
          <w:rFonts w:asciiTheme="minorHAnsi" w:hAnsiTheme="minorHAnsi" w:cstheme="minorHAnsi"/>
        </w:rPr>
      </w:pPr>
    </w:p>
    <w:p w14:paraId="72E9FA0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(Local e Data)</w:t>
      </w:r>
    </w:p>
    <w:p w14:paraId="152ADD5B" w14:textId="77777777" w:rsidR="00A519E3" w:rsidRPr="00766F48" w:rsidRDefault="00A519E3">
      <w:pPr>
        <w:pStyle w:val="ParagraphStyle"/>
        <w:jc w:val="both"/>
        <w:rPr>
          <w:rFonts w:asciiTheme="minorHAnsi" w:hAnsiTheme="minorHAnsi" w:cstheme="minorHAnsi"/>
        </w:rPr>
      </w:pPr>
    </w:p>
    <w:p w14:paraId="287A9FB0" w14:textId="77777777" w:rsidR="00A519E3" w:rsidRPr="00766F48" w:rsidRDefault="00A519E3">
      <w:pPr>
        <w:pStyle w:val="ParagraphStyle"/>
        <w:jc w:val="both"/>
        <w:rPr>
          <w:rFonts w:asciiTheme="minorHAnsi" w:hAnsiTheme="minorHAnsi" w:cstheme="minorHAnsi"/>
        </w:rPr>
      </w:pPr>
    </w:p>
    <w:p w14:paraId="034CDC3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e Número da Carteira de Identidade do Declarante)</w:t>
      </w:r>
    </w:p>
    <w:p w14:paraId="36A7C839" w14:textId="77777777" w:rsidR="00A519E3" w:rsidRPr="00766F48" w:rsidRDefault="00A519E3">
      <w:pPr>
        <w:pStyle w:val="ParagraphStyle"/>
        <w:jc w:val="both"/>
        <w:rPr>
          <w:rFonts w:asciiTheme="minorHAnsi" w:hAnsiTheme="minorHAnsi" w:cstheme="minorHAnsi"/>
        </w:rPr>
      </w:pPr>
    </w:p>
    <w:p w14:paraId="5DB901AF" w14:textId="77777777" w:rsidR="00A519E3" w:rsidRPr="00766F48" w:rsidRDefault="00A519E3">
      <w:pPr>
        <w:pStyle w:val="ParagraphStyle"/>
        <w:jc w:val="both"/>
        <w:rPr>
          <w:rFonts w:asciiTheme="minorHAnsi" w:hAnsiTheme="minorHAnsi" w:cstheme="minorHAnsi"/>
        </w:rPr>
      </w:pPr>
    </w:p>
    <w:p w14:paraId="1D82724A"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rPr>
        <w:t>OBS. Esta declaração deverá ser emitida em papel timbrado da empresa proponente e carimbada com o número do CNPJ.</w:t>
      </w:r>
    </w:p>
    <w:p w14:paraId="306740F3" w14:textId="77777777" w:rsidR="00A519E3" w:rsidRPr="00766F48" w:rsidRDefault="00A519E3">
      <w:pPr>
        <w:pStyle w:val="ParagraphStyle"/>
        <w:pageBreakBefore/>
        <w:jc w:val="center"/>
        <w:rPr>
          <w:rFonts w:asciiTheme="minorHAnsi" w:hAnsiTheme="minorHAnsi" w:cstheme="minorHAnsi"/>
          <w:b/>
          <w:bCs/>
        </w:rPr>
      </w:pPr>
      <w:r w:rsidRPr="00766F48">
        <w:rPr>
          <w:rFonts w:asciiTheme="minorHAnsi" w:hAnsiTheme="minorHAnsi" w:cstheme="minorHAnsi"/>
          <w:b/>
          <w:bCs/>
        </w:rPr>
        <w:lastRenderedPageBreak/>
        <w:t>ANEXO 06</w:t>
      </w:r>
    </w:p>
    <w:p w14:paraId="0433695F" w14:textId="77777777" w:rsidR="00A519E3" w:rsidRPr="00766F48" w:rsidRDefault="00A519E3">
      <w:pPr>
        <w:pStyle w:val="Centered"/>
        <w:rPr>
          <w:rFonts w:asciiTheme="minorHAnsi" w:hAnsiTheme="minorHAnsi" w:cstheme="minorHAnsi"/>
          <w:b/>
          <w:bCs/>
        </w:rPr>
      </w:pPr>
    </w:p>
    <w:p w14:paraId="435E12BD" w14:textId="77777777" w:rsidR="00A519E3" w:rsidRPr="00766F48" w:rsidRDefault="00A519E3">
      <w:pPr>
        <w:pStyle w:val="Centered"/>
        <w:rPr>
          <w:rFonts w:asciiTheme="minorHAnsi" w:hAnsiTheme="minorHAnsi" w:cstheme="minorHAnsi"/>
          <w:b/>
          <w:bCs/>
        </w:rPr>
      </w:pPr>
    </w:p>
    <w:p w14:paraId="0B01C377" w14:textId="77777777" w:rsidR="00A519E3" w:rsidRPr="00766F48" w:rsidRDefault="00A519E3">
      <w:pPr>
        <w:pStyle w:val="Centered"/>
        <w:rPr>
          <w:rFonts w:asciiTheme="minorHAnsi" w:hAnsiTheme="minorHAnsi" w:cstheme="minorHAnsi"/>
          <w:b/>
          <w:bCs/>
          <w:shd w:val="clear" w:color="auto" w:fill="FFFF00"/>
        </w:rPr>
      </w:pPr>
    </w:p>
    <w:p w14:paraId="5DB467CC" w14:textId="77777777" w:rsidR="00A519E3" w:rsidRPr="00766F48" w:rsidRDefault="00A519E3">
      <w:pPr>
        <w:pStyle w:val="ParagraphStyle"/>
        <w:jc w:val="center"/>
        <w:rPr>
          <w:rFonts w:asciiTheme="minorHAnsi" w:hAnsiTheme="minorHAnsi" w:cstheme="minorHAnsi"/>
          <w:b/>
          <w:bCs/>
        </w:rPr>
      </w:pPr>
      <w:r w:rsidRPr="00766F48">
        <w:rPr>
          <w:rFonts w:asciiTheme="minorHAnsi" w:hAnsiTheme="minorHAnsi" w:cstheme="minorHAnsi"/>
          <w:b/>
          <w:bCs/>
        </w:rPr>
        <w:t>DECLARAÇÃO QUE CUMPRE OS REQUISITOS DO EDITAL</w:t>
      </w:r>
    </w:p>
    <w:p w14:paraId="6CFEE675" w14:textId="77777777" w:rsidR="00A519E3" w:rsidRPr="00766F48" w:rsidRDefault="00A519E3">
      <w:pPr>
        <w:pStyle w:val="ParagraphStyle"/>
        <w:jc w:val="both"/>
        <w:rPr>
          <w:rFonts w:asciiTheme="minorHAnsi" w:hAnsiTheme="minorHAnsi" w:cstheme="minorHAnsi"/>
          <w:b/>
          <w:bCs/>
        </w:rPr>
      </w:pPr>
    </w:p>
    <w:p w14:paraId="09DBFF2F" w14:textId="77777777" w:rsidR="00A519E3" w:rsidRPr="00766F48" w:rsidRDefault="00A519E3">
      <w:pPr>
        <w:pStyle w:val="ParagraphStyle"/>
        <w:jc w:val="both"/>
        <w:rPr>
          <w:rFonts w:asciiTheme="minorHAnsi" w:hAnsiTheme="minorHAnsi" w:cstheme="minorHAnsi"/>
          <w:b/>
          <w:bCs/>
        </w:rPr>
      </w:pPr>
    </w:p>
    <w:p w14:paraId="57D9581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da Empresa)</w:t>
      </w:r>
    </w:p>
    <w:p w14:paraId="48160030" w14:textId="77777777" w:rsidR="00A519E3" w:rsidRPr="00766F48" w:rsidRDefault="00A519E3">
      <w:pPr>
        <w:pStyle w:val="ParagraphStyle"/>
        <w:jc w:val="both"/>
        <w:rPr>
          <w:rFonts w:asciiTheme="minorHAnsi" w:hAnsiTheme="minorHAnsi" w:cstheme="minorHAnsi"/>
        </w:rPr>
      </w:pPr>
    </w:p>
    <w:p w14:paraId="0F121F5C" w14:textId="77777777" w:rsidR="00A519E3" w:rsidRPr="00766F48" w:rsidRDefault="00A519E3">
      <w:pPr>
        <w:pStyle w:val="ParagraphStyle"/>
        <w:jc w:val="both"/>
        <w:rPr>
          <w:rFonts w:asciiTheme="minorHAnsi" w:hAnsiTheme="minorHAnsi" w:cstheme="minorHAnsi"/>
        </w:rPr>
      </w:pPr>
    </w:p>
    <w:p w14:paraId="4549D1C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CNPJ/MF Nº ________________________________________________________, sediada.</w:t>
      </w:r>
    </w:p>
    <w:p w14:paraId="3C02AD51" w14:textId="77777777" w:rsidR="00A519E3" w:rsidRPr="00766F48" w:rsidRDefault="00A519E3">
      <w:pPr>
        <w:pStyle w:val="ParagraphStyle"/>
        <w:jc w:val="both"/>
        <w:rPr>
          <w:rFonts w:asciiTheme="minorHAnsi" w:hAnsiTheme="minorHAnsi" w:cstheme="minorHAnsi"/>
        </w:rPr>
      </w:pPr>
    </w:p>
    <w:p w14:paraId="4DBFE254" w14:textId="77777777" w:rsidR="00A519E3" w:rsidRPr="00766F48" w:rsidRDefault="00A519E3">
      <w:pPr>
        <w:pStyle w:val="ParagraphStyle"/>
        <w:jc w:val="both"/>
        <w:rPr>
          <w:rFonts w:asciiTheme="minorHAnsi" w:hAnsiTheme="minorHAnsi" w:cstheme="minorHAnsi"/>
        </w:rPr>
      </w:pPr>
    </w:p>
    <w:p w14:paraId="555A8B8D"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(Endereço Completo)</w:t>
      </w:r>
    </w:p>
    <w:p w14:paraId="0DA894AA" w14:textId="77777777" w:rsidR="00A519E3" w:rsidRPr="00766F48" w:rsidRDefault="00A519E3">
      <w:pPr>
        <w:pStyle w:val="ParagraphStyle"/>
        <w:jc w:val="both"/>
        <w:rPr>
          <w:rFonts w:asciiTheme="minorHAnsi" w:hAnsiTheme="minorHAnsi" w:cstheme="minorHAnsi"/>
        </w:rPr>
      </w:pPr>
    </w:p>
    <w:p w14:paraId="175BFB94" w14:textId="228DE584" w:rsidR="00A519E3" w:rsidRPr="00766F48" w:rsidRDefault="00A519E3">
      <w:pPr>
        <w:pStyle w:val="ParagraphStyle"/>
        <w:spacing w:line="360" w:lineRule="auto"/>
        <w:ind w:firstLine="705"/>
        <w:jc w:val="both"/>
        <w:rPr>
          <w:rFonts w:asciiTheme="minorHAnsi" w:hAnsiTheme="minorHAnsi" w:cstheme="minorHAnsi"/>
        </w:rPr>
      </w:pPr>
      <w:r w:rsidRPr="00766F48">
        <w:rPr>
          <w:rFonts w:asciiTheme="minorHAnsi" w:hAnsiTheme="minorHAnsi" w:cstheme="minorHAnsi"/>
        </w:rPr>
        <w:t xml:space="preserve">Declaramos para os fins de direito, na qualidade de proponente do presente processo licitatório na modalidade de </w:t>
      </w:r>
      <w:r w:rsidR="00083146" w:rsidRPr="00766F48">
        <w:rPr>
          <w:rFonts w:asciiTheme="minorHAnsi" w:hAnsiTheme="minorHAnsi" w:cstheme="minorHAnsi"/>
          <w:b/>
        </w:rPr>
        <w:t xml:space="preserve">PREGÃO ELETRÔNICO Nº </w:t>
      </w:r>
      <w:r w:rsidR="00FF2C8F" w:rsidRPr="00766F48">
        <w:rPr>
          <w:rFonts w:asciiTheme="minorHAnsi" w:hAnsiTheme="minorHAnsi" w:cstheme="minorHAnsi"/>
          <w:b/>
        </w:rPr>
        <w:t>005/2023</w:t>
      </w:r>
      <w:r w:rsidRPr="00766F48">
        <w:rPr>
          <w:rFonts w:asciiTheme="minorHAnsi" w:hAnsiTheme="minorHAnsi" w:cstheme="minorHAnsi"/>
        </w:rPr>
        <w:t>, que cumprimos plenamente os requisitos exigidos na fase de habilitação.</w:t>
      </w:r>
    </w:p>
    <w:p w14:paraId="3ECF0A9F" w14:textId="77777777" w:rsidR="00A519E3" w:rsidRPr="00766F48" w:rsidRDefault="00A519E3">
      <w:pPr>
        <w:pStyle w:val="ParagraphStyle"/>
        <w:spacing w:line="360" w:lineRule="auto"/>
        <w:ind w:firstLine="705"/>
        <w:jc w:val="both"/>
        <w:rPr>
          <w:rFonts w:asciiTheme="minorHAnsi" w:hAnsiTheme="minorHAnsi" w:cstheme="minorHAnsi"/>
        </w:rPr>
      </w:pPr>
    </w:p>
    <w:p w14:paraId="27D755E6" w14:textId="77777777" w:rsidR="00A519E3" w:rsidRPr="00766F48" w:rsidRDefault="00A519E3">
      <w:pPr>
        <w:pStyle w:val="ParagraphStyle"/>
        <w:spacing w:line="360" w:lineRule="auto"/>
        <w:ind w:firstLine="705"/>
        <w:jc w:val="both"/>
        <w:rPr>
          <w:rFonts w:asciiTheme="minorHAnsi" w:hAnsiTheme="minorHAnsi" w:cstheme="minorHAnsi"/>
        </w:rPr>
      </w:pPr>
    </w:p>
    <w:p w14:paraId="0B070DC2" w14:textId="77777777" w:rsidR="00A519E3" w:rsidRPr="00766F48" w:rsidRDefault="00A519E3">
      <w:pPr>
        <w:pStyle w:val="ParagraphStyle"/>
        <w:spacing w:line="360" w:lineRule="auto"/>
        <w:ind w:firstLine="705"/>
        <w:jc w:val="both"/>
        <w:rPr>
          <w:rFonts w:asciiTheme="minorHAnsi" w:hAnsiTheme="minorHAnsi" w:cstheme="minorHAnsi"/>
        </w:rPr>
      </w:pPr>
      <w:r w:rsidRPr="00766F48">
        <w:rPr>
          <w:rFonts w:asciiTheme="minorHAnsi" w:hAnsiTheme="minorHAnsi" w:cstheme="minorHAnsi"/>
        </w:rPr>
        <w:t>Por ser expressão de verdade, firmamos a presente declaração.</w:t>
      </w:r>
    </w:p>
    <w:p w14:paraId="28A77D9B" w14:textId="77777777" w:rsidR="00A519E3" w:rsidRPr="00766F48" w:rsidRDefault="00A519E3">
      <w:pPr>
        <w:pStyle w:val="ParagraphStyle"/>
        <w:spacing w:line="360" w:lineRule="auto"/>
        <w:jc w:val="both"/>
        <w:rPr>
          <w:rFonts w:asciiTheme="minorHAnsi" w:hAnsiTheme="minorHAnsi" w:cstheme="minorHAnsi"/>
        </w:rPr>
      </w:pPr>
    </w:p>
    <w:p w14:paraId="3C8A6AA4" w14:textId="77777777" w:rsidR="00A519E3" w:rsidRPr="00766F48" w:rsidRDefault="00A519E3">
      <w:pPr>
        <w:pStyle w:val="ParagraphStyle"/>
        <w:jc w:val="both"/>
        <w:rPr>
          <w:rFonts w:asciiTheme="minorHAnsi" w:hAnsiTheme="minorHAnsi" w:cstheme="minorHAnsi"/>
        </w:rPr>
      </w:pPr>
    </w:p>
    <w:p w14:paraId="2529EC6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(Local e Data)</w:t>
      </w:r>
    </w:p>
    <w:p w14:paraId="545FB2B7" w14:textId="77777777" w:rsidR="00A519E3" w:rsidRPr="00766F48" w:rsidRDefault="00A519E3">
      <w:pPr>
        <w:pStyle w:val="ParagraphStyle"/>
        <w:jc w:val="both"/>
        <w:rPr>
          <w:rFonts w:asciiTheme="minorHAnsi" w:hAnsiTheme="minorHAnsi" w:cstheme="minorHAnsi"/>
        </w:rPr>
      </w:pPr>
    </w:p>
    <w:p w14:paraId="7657FB42" w14:textId="77777777" w:rsidR="00A519E3" w:rsidRPr="00766F48" w:rsidRDefault="00A519E3">
      <w:pPr>
        <w:pStyle w:val="ParagraphStyle"/>
        <w:jc w:val="both"/>
        <w:rPr>
          <w:rFonts w:asciiTheme="minorHAnsi" w:hAnsiTheme="minorHAnsi" w:cstheme="minorHAnsi"/>
        </w:rPr>
      </w:pPr>
    </w:p>
    <w:p w14:paraId="284EF895" w14:textId="77777777" w:rsidR="00A519E3" w:rsidRPr="00766F48" w:rsidRDefault="00A519E3">
      <w:pPr>
        <w:pStyle w:val="ParagraphStyle"/>
        <w:jc w:val="both"/>
        <w:rPr>
          <w:rFonts w:asciiTheme="minorHAnsi" w:hAnsiTheme="minorHAnsi" w:cstheme="minorHAnsi"/>
        </w:rPr>
      </w:pPr>
    </w:p>
    <w:p w14:paraId="78A32B4A"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e Número da Carteira de Identidade do Declarante)</w:t>
      </w:r>
    </w:p>
    <w:p w14:paraId="26C0BACF" w14:textId="77777777" w:rsidR="00A519E3" w:rsidRPr="00766F48" w:rsidRDefault="00A519E3">
      <w:pPr>
        <w:pStyle w:val="ParagraphStyle"/>
        <w:jc w:val="both"/>
        <w:rPr>
          <w:rFonts w:asciiTheme="minorHAnsi" w:hAnsiTheme="minorHAnsi" w:cstheme="minorHAnsi"/>
        </w:rPr>
      </w:pPr>
    </w:p>
    <w:p w14:paraId="4ACB53AB" w14:textId="77777777" w:rsidR="00A519E3" w:rsidRPr="00766F48" w:rsidRDefault="00A519E3">
      <w:pPr>
        <w:pStyle w:val="ParagraphStyle"/>
        <w:jc w:val="both"/>
        <w:rPr>
          <w:rFonts w:asciiTheme="minorHAnsi" w:hAnsiTheme="minorHAnsi" w:cstheme="minorHAnsi"/>
        </w:rPr>
      </w:pPr>
    </w:p>
    <w:p w14:paraId="755590FF"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rPr>
        <w:t>OBS. Esta declaração deverá ser emitida em papel timbrado da empresa proponente e carimbada com o número do CNPJ.</w:t>
      </w:r>
    </w:p>
    <w:p w14:paraId="6EA88A95" w14:textId="77777777" w:rsidR="00A519E3" w:rsidRPr="00766F48" w:rsidRDefault="00A519E3">
      <w:pPr>
        <w:pStyle w:val="Centered"/>
        <w:rPr>
          <w:rFonts w:asciiTheme="minorHAnsi" w:hAnsiTheme="minorHAnsi" w:cstheme="minorHAnsi"/>
          <w:b/>
          <w:bCs/>
        </w:rPr>
      </w:pPr>
    </w:p>
    <w:p w14:paraId="52D97163" w14:textId="77777777" w:rsidR="00A519E3" w:rsidRPr="00766F48" w:rsidRDefault="00A519E3">
      <w:pPr>
        <w:pStyle w:val="Centered"/>
        <w:rPr>
          <w:rFonts w:asciiTheme="minorHAnsi" w:hAnsiTheme="minorHAnsi" w:cstheme="minorHAnsi"/>
          <w:b/>
          <w:bCs/>
        </w:rPr>
      </w:pPr>
    </w:p>
    <w:p w14:paraId="7ADFB528" w14:textId="77777777" w:rsidR="00A519E3" w:rsidRPr="00766F48" w:rsidRDefault="00A519E3">
      <w:pPr>
        <w:pStyle w:val="Centered"/>
        <w:rPr>
          <w:rFonts w:asciiTheme="minorHAnsi" w:hAnsiTheme="minorHAnsi" w:cstheme="minorHAnsi"/>
          <w:b/>
          <w:bCs/>
        </w:rPr>
      </w:pPr>
    </w:p>
    <w:p w14:paraId="7335C9B2" w14:textId="77777777" w:rsidR="00A519E3" w:rsidRPr="00766F48" w:rsidRDefault="00A519E3">
      <w:pPr>
        <w:pStyle w:val="Centered"/>
        <w:rPr>
          <w:rFonts w:asciiTheme="minorHAnsi" w:hAnsiTheme="minorHAnsi" w:cstheme="minorHAnsi"/>
          <w:b/>
          <w:bCs/>
        </w:rPr>
      </w:pPr>
    </w:p>
    <w:p w14:paraId="7187AFC4" w14:textId="77777777" w:rsidR="00A519E3" w:rsidRPr="00766F48" w:rsidRDefault="00A519E3">
      <w:pPr>
        <w:pStyle w:val="Centered"/>
        <w:rPr>
          <w:rFonts w:asciiTheme="minorHAnsi" w:hAnsiTheme="minorHAnsi" w:cstheme="minorHAnsi"/>
          <w:b/>
          <w:bCs/>
        </w:rPr>
      </w:pPr>
    </w:p>
    <w:p w14:paraId="7D6EE703" w14:textId="77777777" w:rsidR="00A519E3" w:rsidRPr="00766F48" w:rsidRDefault="00A519E3">
      <w:pPr>
        <w:pStyle w:val="Centered"/>
        <w:rPr>
          <w:rFonts w:asciiTheme="minorHAnsi" w:hAnsiTheme="minorHAnsi" w:cstheme="minorHAnsi"/>
          <w:b/>
          <w:bCs/>
        </w:rPr>
      </w:pPr>
    </w:p>
    <w:p w14:paraId="22A16530" w14:textId="77777777" w:rsidR="00A519E3" w:rsidRPr="00766F48" w:rsidRDefault="00A519E3" w:rsidP="003F4075">
      <w:pPr>
        <w:pStyle w:val="Centered"/>
        <w:rPr>
          <w:rFonts w:asciiTheme="minorHAnsi" w:hAnsiTheme="minorHAnsi" w:cstheme="minorHAnsi"/>
          <w:b/>
          <w:bCs/>
        </w:rPr>
      </w:pPr>
      <w:r w:rsidRPr="00766F48">
        <w:rPr>
          <w:rFonts w:asciiTheme="minorHAnsi" w:hAnsiTheme="minorHAnsi" w:cstheme="minorHAnsi"/>
          <w:b/>
          <w:bCs/>
        </w:rPr>
        <w:t>ANEXO 07</w:t>
      </w:r>
    </w:p>
    <w:p w14:paraId="24B3A919" w14:textId="77777777" w:rsidR="00A519E3" w:rsidRPr="00766F48" w:rsidRDefault="00A519E3">
      <w:pPr>
        <w:pStyle w:val="ParagraphStyle"/>
        <w:jc w:val="both"/>
        <w:rPr>
          <w:rFonts w:asciiTheme="minorHAnsi" w:hAnsiTheme="minorHAnsi" w:cstheme="minorHAnsi"/>
          <w:b/>
          <w:bCs/>
        </w:rPr>
      </w:pPr>
    </w:p>
    <w:p w14:paraId="1B6AE293" w14:textId="77777777" w:rsidR="00A519E3" w:rsidRPr="00766F48" w:rsidRDefault="00A519E3">
      <w:pPr>
        <w:pStyle w:val="Centered"/>
        <w:rPr>
          <w:rFonts w:asciiTheme="minorHAnsi" w:hAnsiTheme="minorHAnsi" w:cstheme="minorHAnsi"/>
          <w:b/>
          <w:bCs/>
        </w:rPr>
      </w:pPr>
    </w:p>
    <w:p w14:paraId="6E82E79C" w14:textId="77777777" w:rsidR="00A519E3" w:rsidRPr="00766F48" w:rsidRDefault="00A519E3">
      <w:pPr>
        <w:pStyle w:val="Centered"/>
        <w:rPr>
          <w:rFonts w:asciiTheme="minorHAnsi" w:hAnsiTheme="minorHAnsi" w:cstheme="minorHAnsi"/>
          <w:b/>
          <w:bCs/>
          <w:shd w:val="clear" w:color="auto" w:fill="FFFF00"/>
        </w:rPr>
      </w:pPr>
    </w:p>
    <w:p w14:paraId="2EFC2D14" w14:textId="77777777" w:rsidR="00A519E3" w:rsidRPr="00766F48" w:rsidRDefault="00A519E3">
      <w:pPr>
        <w:pStyle w:val="ParagraphStyle"/>
        <w:jc w:val="center"/>
        <w:rPr>
          <w:rFonts w:asciiTheme="minorHAnsi" w:hAnsiTheme="minorHAnsi" w:cstheme="minorHAnsi"/>
          <w:b/>
          <w:bCs/>
        </w:rPr>
      </w:pPr>
      <w:r w:rsidRPr="00766F48">
        <w:rPr>
          <w:rFonts w:asciiTheme="minorHAnsi" w:hAnsiTheme="minorHAnsi" w:cstheme="minorHAnsi"/>
          <w:b/>
          <w:bCs/>
        </w:rPr>
        <w:t>DECLARAÇÃO DE FATOS IMPEDITIVOS</w:t>
      </w:r>
    </w:p>
    <w:p w14:paraId="1B5A3734" w14:textId="77777777" w:rsidR="00A519E3" w:rsidRPr="00766F48" w:rsidRDefault="00A519E3">
      <w:pPr>
        <w:pStyle w:val="ParagraphStyle"/>
        <w:jc w:val="center"/>
        <w:rPr>
          <w:rFonts w:asciiTheme="minorHAnsi" w:hAnsiTheme="minorHAnsi" w:cstheme="minorHAnsi"/>
          <w:b/>
          <w:bCs/>
        </w:rPr>
      </w:pPr>
    </w:p>
    <w:p w14:paraId="6F047EAF" w14:textId="77777777" w:rsidR="00A519E3" w:rsidRPr="00766F48" w:rsidRDefault="00A519E3">
      <w:pPr>
        <w:pStyle w:val="ParagraphStyle"/>
        <w:jc w:val="both"/>
        <w:rPr>
          <w:rFonts w:asciiTheme="minorHAnsi" w:hAnsiTheme="minorHAnsi" w:cstheme="minorHAnsi"/>
          <w:b/>
          <w:bCs/>
        </w:rPr>
      </w:pPr>
    </w:p>
    <w:p w14:paraId="1A7CF3A4" w14:textId="77777777" w:rsidR="00A519E3" w:rsidRPr="00766F48" w:rsidRDefault="00A519E3">
      <w:pPr>
        <w:pStyle w:val="ParagraphStyle"/>
        <w:jc w:val="both"/>
        <w:rPr>
          <w:rFonts w:asciiTheme="minorHAnsi" w:hAnsiTheme="minorHAnsi" w:cstheme="minorHAnsi"/>
          <w:b/>
          <w:bCs/>
        </w:rPr>
      </w:pPr>
    </w:p>
    <w:p w14:paraId="469B9BF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da Empresa)</w:t>
      </w:r>
    </w:p>
    <w:p w14:paraId="5ABC28B4" w14:textId="77777777" w:rsidR="00A519E3" w:rsidRPr="00766F48" w:rsidRDefault="00A519E3">
      <w:pPr>
        <w:pStyle w:val="ParagraphStyle"/>
        <w:jc w:val="both"/>
        <w:rPr>
          <w:rFonts w:asciiTheme="minorHAnsi" w:hAnsiTheme="minorHAnsi" w:cstheme="minorHAnsi"/>
        </w:rPr>
      </w:pPr>
    </w:p>
    <w:p w14:paraId="7F725B87" w14:textId="77777777" w:rsidR="00A519E3" w:rsidRPr="00766F48" w:rsidRDefault="00A519E3">
      <w:pPr>
        <w:pStyle w:val="ParagraphStyle"/>
        <w:jc w:val="both"/>
        <w:rPr>
          <w:rFonts w:asciiTheme="minorHAnsi" w:hAnsiTheme="minorHAnsi" w:cstheme="minorHAnsi"/>
        </w:rPr>
      </w:pPr>
    </w:p>
    <w:p w14:paraId="612E3796"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CNPJ/MF Nº ________________________________________________________, sediada.</w:t>
      </w:r>
    </w:p>
    <w:p w14:paraId="451764E9" w14:textId="77777777" w:rsidR="00A519E3" w:rsidRPr="00766F48" w:rsidRDefault="00A519E3">
      <w:pPr>
        <w:pStyle w:val="ParagraphStyle"/>
        <w:jc w:val="both"/>
        <w:rPr>
          <w:rFonts w:asciiTheme="minorHAnsi" w:hAnsiTheme="minorHAnsi" w:cstheme="minorHAnsi"/>
        </w:rPr>
      </w:pPr>
    </w:p>
    <w:p w14:paraId="2D871C4E" w14:textId="77777777" w:rsidR="00A519E3" w:rsidRPr="00766F48" w:rsidRDefault="00A519E3">
      <w:pPr>
        <w:pStyle w:val="ParagraphStyle"/>
        <w:jc w:val="both"/>
        <w:rPr>
          <w:rFonts w:asciiTheme="minorHAnsi" w:hAnsiTheme="minorHAnsi" w:cstheme="minorHAnsi"/>
        </w:rPr>
      </w:pPr>
    </w:p>
    <w:p w14:paraId="3355B820"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(Endereço Completo)</w:t>
      </w:r>
    </w:p>
    <w:p w14:paraId="7A856AA7" w14:textId="77777777" w:rsidR="00A519E3" w:rsidRPr="00766F48" w:rsidRDefault="00A519E3">
      <w:pPr>
        <w:pStyle w:val="ParagraphStyle"/>
        <w:jc w:val="both"/>
        <w:rPr>
          <w:rFonts w:asciiTheme="minorHAnsi" w:hAnsiTheme="minorHAnsi" w:cstheme="minorHAnsi"/>
        </w:rPr>
      </w:pPr>
    </w:p>
    <w:p w14:paraId="6B59905C" w14:textId="09A2673C" w:rsidR="00A519E3" w:rsidRPr="00766F48" w:rsidRDefault="00A519E3">
      <w:pPr>
        <w:pStyle w:val="ParagraphStyle"/>
        <w:spacing w:line="360" w:lineRule="auto"/>
        <w:ind w:firstLine="705"/>
        <w:jc w:val="both"/>
        <w:rPr>
          <w:rFonts w:asciiTheme="minorHAnsi" w:hAnsiTheme="minorHAnsi" w:cstheme="minorHAnsi"/>
        </w:rPr>
      </w:pPr>
      <w:r w:rsidRPr="00766F48">
        <w:rPr>
          <w:rFonts w:asciiTheme="minorHAnsi" w:hAnsiTheme="minorHAnsi" w:cstheme="minorHAnsi"/>
        </w:rPr>
        <w:t xml:space="preserve">Declara, sob as penas da Lei, que até a presente data inexistem fatos impeditivos para sua habilitação no processo licitatório na modalidade de </w:t>
      </w:r>
      <w:r w:rsidR="00083146" w:rsidRPr="00766F48">
        <w:rPr>
          <w:rFonts w:asciiTheme="minorHAnsi" w:hAnsiTheme="minorHAnsi" w:cstheme="minorHAnsi"/>
          <w:b/>
        </w:rPr>
        <w:t xml:space="preserve">PREGÃO ELETRÔNICO Nº </w:t>
      </w:r>
      <w:r w:rsidR="00FF2C8F" w:rsidRPr="00766F48">
        <w:rPr>
          <w:rFonts w:asciiTheme="minorHAnsi" w:hAnsiTheme="minorHAnsi" w:cstheme="minorHAnsi"/>
          <w:b/>
        </w:rPr>
        <w:t>005/2023</w:t>
      </w:r>
      <w:r w:rsidRPr="00766F48">
        <w:rPr>
          <w:rFonts w:asciiTheme="minorHAnsi" w:hAnsiTheme="minorHAnsi" w:cstheme="minorHAnsi"/>
        </w:rPr>
        <w:t>,</w:t>
      </w:r>
      <w:r w:rsidRPr="00766F48">
        <w:rPr>
          <w:rFonts w:asciiTheme="minorHAnsi" w:hAnsiTheme="minorHAnsi" w:cstheme="minorHAnsi"/>
          <w:b/>
        </w:rPr>
        <w:t xml:space="preserve"> </w:t>
      </w:r>
      <w:r w:rsidRPr="00766F48">
        <w:rPr>
          <w:rFonts w:asciiTheme="minorHAnsi" w:hAnsiTheme="minorHAnsi" w:cstheme="minorHAnsi"/>
        </w:rPr>
        <w:t>e</w:t>
      </w:r>
      <w:r w:rsidRPr="00766F48">
        <w:rPr>
          <w:rFonts w:asciiTheme="minorHAnsi" w:hAnsiTheme="minorHAnsi" w:cstheme="minorHAnsi"/>
          <w:b/>
          <w:bCs/>
        </w:rPr>
        <w:t xml:space="preserve"> </w:t>
      </w:r>
      <w:r w:rsidRPr="00766F48">
        <w:rPr>
          <w:rFonts w:asciiTheme="minorHAnsi" w:hAnsiTheme="minorHAnsi" w:cstheme="minorHAnsi"/>
          <w:bCs/>
        </w:rPr>
        <w:t xml:space="preserve">que não há entre seus diretores, gerentes, sócios ou empregados qualquer servidor </w:t>
      </w:r>
      <w:r w:rsidR="003F4075" w:rsidRPr="00766F48">
        <w:rPr>
          <w:rFonts w:asciiTheme="minorHAnsi" w:hAnsiTheme="minorHAnsi" w:cstheme="minorHAnsi"/>
          <w:bCs/>
        </w:rPr>
        <w:t xml:space="preserve">da Câmara Municipal de Castro </w:t>
      </w:r>
      <w:r w:rsidRPr="00766F48">
        <w:rPr>
          <w:rFonts w:asciiTheme="minorHAnsi" w:hAnsiTheme="minorHAnsi" w:cstheme="minorHAnsi"/>
        </w:rPr>
        <w:t>e que está ciente da obrigatoriedade de declarar ocorrências posteriores.</w:t>
      </w:r>
    </w:p>
    <w:p w14:paraId="660417D3" w14:textId="77777777" w:rsidR="00A519E3" w:rsidRPr="00766F48" w:rsidRDefault="00A519E3">
      <w:pPr>
        <w:pStyle w:val="ParagraphStyle"/>
        <w:spacing w:line="360" w:lineRule="auto"/>
        <w:jc w:val="both"/>
        <w:rPr>
          <w:rFonts w:asciiTheme="minorHAnsi" w:hAnsiTheme="minorHAnsi" w:cstheme="minorHAnsi"/>
        </w:rPr>
      </w:pPr>
    </w:p>
    <w:p w14:paraId="4612E3FA" w14:textId="77777777" w:rsidR="00A519E3" w:rsidRPr="00766F48" w:rsidRDefault="00A519E3">
      <w:pPr>
        <w:pStyle w:val="ParagraphStyle"/>
        <w:jc w:val="both"/>
        <w:rPr>
          <w:rFonts w:asciiTheme="minorHAnsi" w:hAnsiTheme="minorHAnsi" w:cstheme="minorHAnsi"/>
        </w:rPr>
      </w:pPr>
    </w:p>
    <w:p w14:paraId="5DC0BDFE"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(Local e Data)</w:t>
      </w:r>
    </w:p>
    <w:p w14:paraId="4645A0C0" w14:textId="77777777" w:rsidR="00A519E3" w:rsidRPr="00766F48" w:rsidRDefault="00A519E3">
      <w:pPr>
        <w:pStyle w:val="ParagraphStyle"/>
        <w:jc w:val="both"/>
        <w:rPr>
          <w:rFonts w:asciiTheme="minorHAnsi" w:hAnsiTheme="minorHAnsi" w:cstheme="minorHAnsi"/>
        </w:rPr>
      </w:pPr>
    </w:p>
    <w:p w14:paraId="7834B9AB" w14:textId="77777777" w:rsidR="00A519E3" w:rsidRPr="00766F48" w:rsidRDefault="00A519E3">
      <w:pPr>
        <w:pStyle w:val="ParagraphStyle"/>
        <w:jc w:val="both"/>
        <w:rPr>
          <w:rFonts w:asciiTheme="minorHAnsi" w:hAnsiTheme="minorHAnsi" w:cstheme="minorHAnsi"/>
        </w:rPr>
      </w:pPr>
    </w:p>
    <w:p w14:paraId="19C3BFBF" w14:textId="77777777" w:rsidR="00A519E3" w:rsidRPr="00766F48" w:rsidRDefault="00A519E3">
      <w:pPr>
        <w:pStyle w:val="ParagraphStyle"/>
        <w:jc w:val="both"/>
        <w:rPr>
          <w:rFonts w:asciiTheme="minorHAnsi" w:hAnsiTheme="minorHAnsi" w:cstheme="minorHAnsi"/>
        </w:rPr>
      </w:pPr>
    </w:p>
    <w:p w14:paraId="059FC826"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e Número da Carteira de Identidade do Declarante)</w:t>
      </w:r>
    </w:p>
    <w:p w14:paraId="5DCE1166" w14:textId="77777777" w:rsidR="00A519E3" w:rsidRPr="00766F48" w:rsidRDefault="00A519E3">
      <w:pPr>
        <w:pStyle w:val="ParagraphStyle"/>
        <w:jc w:val="both"/>
        <w:rPr>
          <w:rFonts w:asciiTheme="minorHAnsi" w:hAnsiTheme="minorHAnsi" w:cstheme="minorHAnsi"/>
        </w:rPr>
      </w:pPr>
    </w:p>
    <w:p w14:paraId="457E6DB7" w14:textId="77777777" w:rsidR="00A519E3" w:rsidRPr="00766F48" w:rsidRDefault="00A519E3">
      <w:pPr>
        <w:pStyle w:val="ParagraphStyle"/>
        <w:jc w:val="both"/>
        <w:rPr>
          <w:rFonts w:asciiTheme="minorHAnsi" w:hAnsiTheme="minorHAnsi" w:cstheme="minorHAnsi"/>
        </w:rPr>
      </w:pPr>
    </w:p>
    <w:p w14:paraId="1E43E265" w14:textId="77777777" w:rsidR="00A519E3" w:rsidRPr="00766F48" w:rsidRDefault="00A519E3">
      <w:pPr>
        <w:pStyle w:val="ParagraphStyle"/>
        <w:jc w:val="both"/>
        <w:rPr>
          <w:rFonts w:asciiTheme="minorHAnsi" w:hAnsiTheme="minorHAnsi" w:cstheme="minorHAnsi"/>
          <w:b/>
          <w:bCs/>
        </w:rPr>
      </w:pPr>
      <w:r w:rsidRPr="00766F48">
        <w:rPr>
          <w:rFonts w:asciiTheme="minorHAnsi" w:hAnsiTheme="minorHAnsi" w:cstheme="minorHAnsi"/>
        </w:rPr>
        <w:t>OBS. Esta declaração deverá ser emitida em papel timbrado da empresa proponente e carimbada com o número do CNPJ.</w:t>
      </w:r>
    </w:p>
    <w:p w14:paraId="2D50F929" w14:textId="77777777" w:rsidR="00A519E3" w:rsidRPr="00766F48" w:rsidRDefault="00A519E3">
      <w:pPr>
        <w:pStyle w:val="Centered"/>
        <w:pageBreakBefore/>
        <w:rPr>
          <w:rFonts w:asciiTheme="minorHAnsi" w:hAnsiTheme="minorHAnsi" w:cstheme="minorHAnsi"/>
          <w:b/>
          <w:bCs/>
        </w:rPr>
      </w:pPr>
      <w:r w:rsidRPr="00766F48">
        <w:rPr>
          <w:rFonts w:asciiTheme="minorHAnsi" w:hAnsiTheme="minorHAnsi" w:cstheme="minorHAnsi"/>
          <w:b/>
          <w:bCs/>
        </w:rPr>
        <w:lastRenderedPageBreak/>
        <w:t>ANEXO 08</w:t>
      </w:r>
    </w:p>
    <w:p w14:paraId="167363C7" w14:textId="77777777" w:rsidR="00A519E3" w:rsidRPr="00766F48" w:rsidRDefault="00A519E3">
      <w:pPr>
        <w:pStyle w:val="ParagraphStyle"/>
        <w:jc w:val="both"/>
        <w:rPr>
          <w:rFonts w:asciiTheme="minorHAnsi" w:hAnsiTheme="minorHAnsi" w:cstheme="minorHAnsi"/>
          <w:b/>
          <w:bCs/>
        </w:rPr>
      </w:pPr>
    </w:p>
    <w:p w14:paraId="63C78083" w14:textId="77777777" w:rsidR="00A519E3" w:rsidRPr="00766F48" w:rsidRDefault="00A519E3">
      <w:pPr>
        <w:pStyle w:val="ParagraphStyle"/>
        <w:jc w:val="both"/>
        <w:rPr>
          <w:rFonts w:asciiTheme="minorHAnsi" w:hAnsiTheme="minorHAnsi" w:cstheme="minorHAnsi"/>
          <w:b/>
          <w:bCs/>
        </w:rPr>
      </w:pPr>
    </w:p>
    <w:p w14:paraId="779A1CC5" w14:textId="7C2DDFAE" w:rsidR="00A519E3" w:rsidRPr="00766F48" w:rsidRDefault="00083146">
      <w:pPr>
        <w:pStyle w:val="Centered"/>
        <w:rPr>
          <w:rFonts w:asciiTheme="minorHAnsi" w:hAnsiTheme="minorHAnsi" w:cstheme="minorHAnsi"/>
          <w:b/>
          <w:bCs/>
          <w:shd w:val="clear" w:color="auto" w:fill="FFFF00"/>
        </w:rPr>
      </w:pPr>
      <w:r w:rsidRPr="00766F48">
        <w:rPr>
          <w:rFonts w:asciiTheme="minorHAnsi" w:hAnsiTheme="minorHAnsi" w:cstheme="minorHAnsi"/>
          <w:b/>
          <w:bCs/>
        </w:rPr>
        <w:t xml:space="preserve">PREGÃO ELETRÔNICO Nº </w:t>
      </w:r>
      <w:r w:rsidR="00FF2C8F" w:rsidRPr="00766F48">
        <w:rPr>
          <w:rFonts w:asciiTheme="minorHAnsi" w:hAnsiTheme="minorHAnsi" w:cstheme="minorHAnsi"/>
          <w:b/>
          <w:bCs/>
        </w:rPr>
        <w:t>005/2023</w:t>
      </w:r>
    </w:p>
    <w:p w14:paraId="6E4EA315" w14:textId="77777777" w:rsidR="00A519E3" w:rsidRPr="00766F48" w:rsidRDefault="00A519E3">
      <w:pPr>
        <w:pStyle w:val="ParagraphStyle"/>
        <w:jc w:val="both"/>
        <w:rPr>
          <w:rFonts w:asciiTheme="minorHAnsi" w:hAnsiTheme="minorHAnsi" w:cstheme="minorHAnsi"/>
          <w:b/>
          <w:bCs/>
          <w:shd w:val="clear" w:color="auto" w:fill="FFFF00"/>
        </w:rPr>
      </w:pPr>
    </w:p>
    <w:p w14:paraId="59D33DA9" w14:textId="77777777" w:rsidR="00A519E3" w:rsidRPr="00766F48" w:rsidRDefault="00A519E3">
      <w:pPr>
        <w:pStyle w:val="ParagraphStyle"/>
        <w:jc w:val="both"/>
        <w:rPr>
          <w:rFonts w:asciiTheme="minorHAnsi" w:hAnsiTheme="minorHAnsi" w:cstheme="minorHAnsi"/>
          <w:b/>
          <w:bCs/>
          <w:shd w:val="clear" w:color="auto" w:fill="FFFF00"/>
        </w:rPr>
      </w:pPr>
    </w:p>
    <w:p w14:paraId="17F15EEE" w14:textId="77777777" w:rsidR="00A519E3" w:rsidRPr="00766F48" w:rsidRDefault="00A519E3">
      <w:pPr>
        <w:pStyle w:val="ParagraphStyle"/>
        <w:jc w:val="center"/>
        <w:rPr>
          <w:rFonts w:asciiTheme="minorHAnsi" w:hAnsiTheme="minorHAnsi" w:cstheme="minorHAnsi"/>
          <w:b/>
          <w:bCs/>
        </w:rPr>
      </w:pPr>
      <w:r w:rsidRPr="00766F48">
        <w:rPr>
          <w:rFonts w:asciiTheme="minorHAnsi" w:hAnsiTheme="minorHAnsi" w:cstheme="minorHAnsi"/>
          <w:b/>
          <w:bCs/>
        </w:rPr>
        <w:t>DECLARAÇÃO DE INEXISTÊNCIA DE MENOR TRABALHADOR</w:t>
      </w:r>
    </w:p>
    <w:p w14:paraId="21D37E78" w14:textId="77777777" w:rsidR="00A519E3" w:rsidRPr="00766F48" w:rsidRDefault="00A519E3">
      <w:pPr>
        <w:pStyle w:val="Centered"/>
        <w:rPr>
          <w:rFonts w:asciiTheme="minorHAnsi" w:hAnsiTheme="minorHAnsi" w:cstheme="minorHAnsi"/>
          <w:b/>
          <w:bCs/>
        </w:rPr>
      </w:pPr>
    </w:p>
    <w:p w14:paraId="49A7894D" w14:textId="77777777" w:rsidR="00A519E3" w:rsidRPr="00766F48" w:rsidRDefault="00A519E3">
      <w:pPr>
        <w:pStyle w:val="ParagraphStyle"/>
        <w:jc w:val="both"/>
        <w:rPr>
          <w:rFonts w:asciiTheme="minorHAnsi" w:hAnsiTheme="minorHAnsi" w:cstheme="minorHAnsi"/>
          <w:b/>
          <w:bCs/>
        </w:rPr>
      </w:pPr>
    </w:p>
    <w:p w14:paraId="3B4B224B" w14:textId="77777777" w:rsidR="00A519E3" w:rsidRPr="00766F48" w:rsidRDefault="00A519E3">
      <w:pPr>
        <w:pStyle w:val="ParagraphStyle"/>
        <w:jc w:val="both"/>
        <w:rPr>
          <w:rFonts w:asciiTheme="minorHAnsi" w:hAnsiTheme="minorHAnsi" w:cstheme="minorHAnsi"/>
          <w:b/>
          <w:bCs/>
        </w:rPr>
      </w:pPr>
    </w:p>
    <w:p w14:paraId="4C6F707C"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(Nome da Empresa)</w:t>
      </w:r>
    </w:p>
    <w:p w14:paraId="6A3B2BB2" w14:textId="77777777" w:rsidR="00A519E3" w:rsidRPr="00766F48" w:rsidRDefault="00A519E3">
      <w:pPr>
        <w:pStyle w:val="ParagraphStyle"/>
        <w:jc w:val="both"/>
        <w:rPr>
          <w:rFonts w:asciiTheme="minorHAnsi" w:hAnsiTheme="minorHAnsi" w:cstheme="minorHAnsi"/>
        </w:rPr>
      </w:pPr>
    </w:p>
    <w:p w14:paraId="7B084605" w14:textId="77777777" w:rsidR="00A519E3" w:rsidRPr="00766F48" w:rsidRDefault="00A519E3">
      <w:pPr>
        <w:pStyle w:val="ParagraphStyle"/>
        <w:jc w:val="both"/>
        <w:rPr>
          <w:rFonts w:asciiTheme="minorHAnsi" w:hAnsiTheme="minorHAnsi" w:cstheme="minorHAnsi"/>
        </w:rPr>
      </w:pPr>
    </w:p>
    <w:p w14:paraId="07731F6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CNPJ/MF Nº ________________________________________________________, sediada.</w:t>
      </w:r>
    </w:p>
    <w:p w14:paraId="6688C0B4" w14:textId="77777777" w:rsidR="00A519E3" w:rsidRPr="00766F48" w:rsidRDefault="00A519E3">
      <w:pPr>
        <w:pStyle w:val="ParagraphStyle"/>
        <w:jc w:val="both"/>
        <w:rPr>
          <w:rFonts w:asciiTheme="minorHAnsi" w:hAnsiTheme="minorHAnsi" w:cstheme="minorHAnsi"/>
        </w:rPr>
      </w:pPr>
    </w:p>
    <w:p w14:paraId="2755B71F" w14:textId="77777777" w:rsidR="00A519E3" w:rsidRPr="00766F48" w:rsidRDefault="00A519E3">
      <w:pPr>
        <w:pStyle w:val="ParagraphStyle"/>
        <w:jc w:val="both"/>
        <w:rPr>
          <w:rFonts w:asciiTheme="minorHAnsi" w:hAnsiTheme="minorHAnsi" w:cstheme="minorHAnsi"/>
        </w:rPr>
      </w:pPr>
    </w:p>
    <w:p w14:paraId="1E5EF229" w14:textId="77777777" w:rsidR="00A519E3" w:rsidRPr="00766F48" w:rsidRDefault="00A519E3">
      <w:pPr>
        <w:pStyle w:val="ParagraphStyle"/>
        <w:jc w:val="both"/>
        <w:rPr>
          <w:rFonts w:asciiTheme="minorHAnsi" w:hAnsiTheme="minorHAnsi" w:cstheme="minorHAnsi"/>
        </w:rPr>
      </w:pPr>
      <w:r w:rsidRPr="00766F48">
        <w:rPr>
          <w:rFonts w:asciiTheme="minorHAnsi" w:hAnsiTheme="minorHAnsi" w:cstheme="minorHAnsi"/>
        </w:rPr>
        <w:t>(Endereço Completo)</w:t>
      </w:r>
    </w:p>
    <w:p w14:paraId="3B7CD6D4" w14:textId="77777777" w:rsidR="00A519E3" w:rsidRPr="00766F48" w:rsidRDefault="00A519E3">
      <w:pPr>
        <w:pStyle w:val="ParagraphStyle"/>
        <w:jc w:val="both"/>
        <w:rPr>
          <w:rFonts w:asciiTheme="minorHAnsi" w:hAnsiTheme="minorHAnsi" w:cstheme="minorHAnsi"/>
        </w:rPr>
      </w:pPr>
    </w:p>
    <w:p w14:paraId="3F4A44E1" w14:textId="77777777" w:rsidR="00A519E3" w:rsidRPr="00766F48" w:rsidRDefault="00A519E3">
      <w:pPr>
        <w:pStyle w:val="ParagraphStyle"/>
        <w:spacing w:line="360" w:lineRule="auto"/>
        <w:jc w:val="both"/>
        <w:rPr>
          <w:rFonts w:asciiTheme="minorHAnsi" w:hAnsiTheme="minorHAnsi" w:cstheme="minorHAnsi"/>
        </w:rPr>
      </w:pPr>
      <w:r w:rsidRPr="00766F48">
        <w:rPr>
          <w:rFonts w:asciiTheme="minorHAnsi" w:hAnsiTheme="minorHAnsi" w:cstheme="minorHAnsi"/>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acrescentou o inciso V ao art. 27 da Lei Federal nº 8666/93.</w:t>
      </w:r>
    </w:p>
    <w:p w14:paraId="1F41389E" w14:textId="77777777" w:rsidR="00A519E3" w:rsidRPr="00936C2F" w:rsidRDefault="00A519E3">
      <w:pPr>
        <w:pStyle w:val="ParagraphStyle"/>
        <w:jc w:val="both"/>
        <w:rPr>
          <w:rFonts w:asciiTheme="minorHAnsi" w:hAnsiTheme="minorHAnsi" w:cstheme="minorHAnsi"/>
        </w:rPr>
      </w:pPr>
    </w:p>
    <w:p w14:paraId="2425C6D0" w14:textId="77777777" w:rsidR="00A519E3" w:rsidRPr="00936C2F" w:rsidRDefault="00A519E3">
      <w:pPr>
        <w:pStyle w:val="ParagraphStyle"/>
        <w:jc w:val="both"/>
        <w:rPr>
          <w:rFonts w:asciiTheme="minorHAnsi" w:hAnsiTheme="minorHAnsi" w:cstheme="minorHAnsi"/>
        </w:rPr>
      </w:pPr>
    </w:p>
    <w:p w14:paraId="5848E2FE" w14:textId="77777777" w:rsidR="00A519E3" w:rsidRPr="00936C2F" w:rsidRDefault="00A519E3">
      <w:pPr>
        <w:pStyle w:val="ParagraphStyle"/>
        <w:jc w:val="both"/>
        <w:rPr>
          <w:rFonts w:asciiTheme="minorHAnsi" w:hAnsiTheme="minorHAnsi" w:cstheme="minorHAnsi"/>
        </w:rPr>
      </w:pPr>
      <w:r w:rsidRPr="00936C2F">
        <w:rPr>
          <w:rFonts w:asciiTheme="minorHAnsi" w:hAnsiTheme="minorHAnsi" w:cstheme="minorHAnsi"/>
        </w:rPr>
        <w:t>(Local e Data)</w:t>
      </w:r>
    </w:p>
    <w:p w14:paraId="7F390469" w14:textId="77777777" w:rsidR="00A519E3" w:rsidRPr="00936C2F" w:rsidRDefault="00A519E3">
      <w:pPr>
        <w:pStyle w:val="ParagraphStyle"/>
        <w:jc w:val="both"/>
        <w:rPr>
          <w:rFonts w:asciiTheme="minorHAnsi" w:hAnsiTheme="minorHAnsi" w:cstheme="minorHAnsi"/>
        </w:rPr>
      </w:pPr>
    </w:p>
    <w:p w14:paraId="496B1DB1" w14:textId="77777777" w:rsidR="00A519E3" w:rsidRPr="00936C2F" w:rsidRDefault="00A519E3">
      <w:pPr>
        <w:pStyle w:val="ParagraphStyle"/>
        <w:jc w:val="both"/>
        <w:rPr>
          <w:rFonts w:asciiTheme="minorHAnsi" w:hAnsiTheme="minorHAnsi" w:cstheme="minorHAnsi"/>
        </w:rPr>
      </w:pPr>
    </w:p>
    <w:p w14:paraId="2D5ED85B" w14:textId="77777777" w:rsidR="00A519E3" w:rsidRPr="00936C2F" w:rsidRDefault="00A519E3">
      <w:pPr>
        <w:pStyle w:val="ParagraphStyle"/>
        <w:jc w:val="both"/>
        <w:rPr>
          <w:rFonts w:asciiTheme="minorHAnsi" w:hAnsiTheme="minorHAnsi" w:cstheme="minorHAnsi"/>
        </w:rPr>
      </w:pPr>
      <w:r w:rsidRPr="00936C2F">
        <w:rPr>
          <w:rFonts w:asciiTheme="minorHAnsi" w:hAnsiTheme="minorHAnsi" w:cstheme="minorHAnsi"/>
        </w:rPr>
        <w:t>(Nome e Número da Carteira de Identidade do Declarante)</w:t>
      </w:r>
    </w:p>
    <w:p w14:paraId="2A9EF8B8" w14:textId="77777777" w:rsidR="00A519E3" w:rsidRPr="00936C2F" w:rsidRDefault="00A519E3">
      <w:pPr>
        <w:pStyle w:val="ParagraphStyle"/>
        <w:jc w:val="both"/>
        <w:rPr>
          <w:rFonts w:asciiTheme="minorHAnsi" w:hAnsiTheme="minorHAnsi" w:cstheme="minorHAnsi"/>
        </w:rPr>
      </w:pPr>
    </w:p>
    <w:p w14:paraId="2FB886A2" w14:textId="77777777" w:rsidR="00A519E3" w:rsidRPr="00936C2F" w:rsidRDefault="00A519E3">
      <w:pPr>
        <w:pStyle w:val="ParagraphStyle"/>
        <w:jc w:val="both"/>
        <w:rPr>
          <w:rFonts w:asciiTheme="minorHAnsi" w:hAnsiTheme="minorHAnsi" w:cstheme="minorHAnsi"/>
        </w:rPr>
      </w:pPr>
    </w:p>
    <w:p w14:paraId="5511BBE2" w14:textId="77777777" w:rsidR="00A519E3" w:rsidRPr="00936C2F" w:rsidRDefault="00A519E3">
      <w:pPr>
        <w:pStyle w:val="ParagraphStyle"/>
        <w:jc w:val="both"/>
        <w:rPr>
          <w:rFonts w:asciiTheme="minorHAnsi" w:hAnsiTheme="minorHAnsi" w:cstheme="minorHAnsi"/>
        </w:rPr>
      </w:pPr>
    </w:p>
    <w:p w14:paraId="2461AE6F" w14:textId="77777777" w:rsidR="00A519E3" w:rsidRPr="00936C2F" w:rsidRDefault="00A519E3">
      <w:pPr>
        <w:pStyle w:val="ParagraphStyle"/>
        <w:jc w:val="both"/>
        <w:rPr>
          <w:rFonts w:asciiTheme="minorHAnsi" w:hAnsiTheme="minorHAnsi" w:cstheme="minorHAnsi"/>
        </w:rPr>
      </w:pPr>
      <w:r w:rsidRPr="00936C2F">
        <w:rPr>
          <w:rFonts w:asciiTheme="minorHAnsi" w:hAnsiTheme="minorHAnsi" w:cstheme="minorHAnsi"/>
        </w:rPr>
        <w:t>OBS. 1) Esta declaração deverá ser emitida em papel timbrado da empresa proponente e carimbada com o número do CNPJ.</w:t>
      </w:r>
    </w:p>
    <w:p w14:paraId="526DB04A" w14:textId="77777777" w:rsidR="00A519E3" w:rsidRPr="00936C2F" w:rsidRDefault="00A519E3">
      <w:pPr>
        <w:pStyle w:val="ParagraphStyle"/>
        <w:jc w:val="both"/>
        <w:rPr>
          <w:rFonts w:asciiTheme="minorHAnsi" w:hAnsiTheme="minorHAnsi" w:cstheme="minorHAnsi"/>
        </w:rPr>
      </w:pPr>
    </w:p>
    <w:p w14:paraId="5510EA29" w14:textId="77777777" w:rsidR="00A519E3" w:rsidRPr="00936C2F" w:rsidRDefault="00A519E3">
      <w:pPr>
        <w:pStyle w:val="ParagraphStyle"/>
        <w:jc w:val="both"/>
        <w:rPr>
          <w:rFonts w:asciiTheme="minorHAnsi" w:hAnsiTheme="minorHAnsi" w:cstheme="minorHAnsi"/>
        </w:rPr>
      </w:pPr>
    </w:p>
    <w:p w14:paraId="04F41A96" w14:textId="77777777" w:rsidR="00A519E3" w:rsidRPr="00936C2F" w:rsidRDefault="00A519E3">
      <w:pPr>
        <w:pStyle w:val="ParagraphStyle"/>
        <w:jc w:val="both"/>
        <w:rPr>
          <w:rFonts w:asciiTheme="minorHAnsi" w:hAnsiTheme="minorHAnsi" w:cstheme="minorHAnsi"/>
        </w:rPr>
      </w:pPr>
    </w:p>
    <w:p w14:paraId="23ACB15A" w14:textId="77777777" w:rsidR="00A519E3" w:rsidRPr="00936C2F" w:rsidRDefault="00A519E3">
      <w:pPr>
        <w:pStyle w:val="ParagraphStyle"/>
        <w:jc w:val="both"/>
        <w:rPr>
          <w:rFonts w:asciiTheme="minorHAnsi" w:hAnsiTheme="minorHAnsi" w:cstheme="minorHAnsi"/>
        </w:rPr>
      </w:pPr>
    </w:p>
    <w:p w14:paraId="331CA0C3" w14:textId="77777777" w:rsidR="00A519E3" w:rsidRPr="00936C2F" w:rsidRDefault="00A519E3">
      <w:pPr>
        <w:pStyle w:val="ParagraphStyle"/>
        <w:jc w:val="both"/>
        <w:rPr>
          <w:rFonts w:asciiTheme="minorHAnsi" w:hAnsiTheme="minorHAnsi" w:cstheme="minorHAnsi"/>
        </w:rPr>
      </w:pPr>
      <w:r w:rsidRPr="00936C2F">
        <w:rPr>
          <w:rFonts w:asciiTheme="minorHAnsi" w:hAnsiTheme="minorHAnsi" w:cstheme="minorHAnsi"/>
        </w:rPr>
        <w:t>2) Se a empresa licitante possuir menores de 14 anos aprendizes deverá declarar essa condição.</w:t>
      </w:r>
    </w:p>
    <w:p w14:paraId="6C503539" w14:textId="77777777" w:rsidR="00A519E3" w:rsidRPr="00936C2F" w:rsidRDefault="00A519E3">
      <w:pPr>
        <w:pStyle w:val="ParagraphStyle"/>
        <w:pageBreakBefore/>
        <w:jc w:val="center"/>
        <w:rPr>
          <w:rFonts w:asciiTheme="minorHAnsi" w:hAnsiTheme="minorHAnsi" w:cstheme="minorHAnsi"/>
          <w:b/>
          <w:bCs/>
        </w:rPr>
      </w:pPr>
      <w:r w:rsidRPr="00936C2F">
        <w:rPr>
          <w:rFonts w:asciiTheme="minorHAnsi" w:hAnsiTheme="minorHAnsi" w:cstheme="minorHAnsi"/>
          <w:b/>
          <w:bCs/>
        </w:rPr>
        <w:lastRenderedPageBreak/>
        <w:t>ANEXO 09</w:t>
      </w:r>
    </w:p>
    <w:p w14:paraId="5C16CA7C" w14:textId="77777777" w:rsidR="00A519E3" w:rsidRPr="00936C2F" w:rsidRDefault="00A519E3">
      <w:pPr>
        <w:pStyle w:val="ParagraphStyle"/>
        <w:rPr>
          <w:rFonts w:asciiTheme="minorHAnsi" w:hAnsiTheme="minorHAnsi" w:cstheme="minorHAnsi"/>
          <w:b/>
          <w:bCs/>
        </w:rPr>
      </w:pPr>
    </w:p>
    <w:p w14:paraId="7162DDC5" w14:textId="77777777" w:rsidR="00A519E3" w:rsidRPr="00936C2F" w:rsidRDefault="00A519E3">
      <w:pPr>
        <w:pStyle w:val="ParagraphStyle"/>
        <w:rPr>
          <w:rFonts w:asciiTheme="minorHAnsi" w:hAnsiTheme="minorHAnsi" w:cstheme="minorHAnsi"/>
          <w:b/>
          <w:bCs/>
        </w:rPr>
      </w:pPr>
    </w:p>
    <w:p w14:paraId="78E2CFE4" w14:textId="77777777" w:rsidR="00A519E3" w:rsidRPr="00936C2F" w:rsidRDefault="00A519E3">
      <w:pPr>
        <w:pStyle w:val="Centered"/>
        <w:rPr>
          <w:rFonts w:asciiTheme="minorHAnsi" w:hAnsiTheme="minorHAnsi" w:cstheme="minorHAnsi"/>
          <w:b/>
          <w:bCs/>
        </w:rPr>
      </w:pPr>
    </w:p>
    <w:p w14:paraId="304E4B73" w14:textId="77777777" w:rsidR="00A519E3" w:rsidRPr="00936C2F" w:rsidRDefault="00A519E3">
      <w:pPr>
        <w:pStyle w:val="Centered"/>
        <w:rPr>
          <w:rFonts w:asciiTheme="minorHAnsi" w:hAnsiTheme="minorHAnsi" w:cstheme="minorHAnsi"/>
          <w:b/>
          <w:bCs/>
        </w:rPr>
      </w:pPr>
    </w:p>
    <w:p w14:paraId="46B14ABA" w14:textId="77777777" w:rsidR="00A519E3" w:rsidRPr="00936C2F" w:rsidRDefault="00A519E3">
      <w:pPr>
        <w:pStyle w:val="Ttulo2"/>
        <w:tabs>
          <w:tab w:val="left" w:pos="0"/>
        </w:tabs>
        <w:rPr>
          <w:rFonts w:asciiTheme="minorHAnsi" w:hAnsiTheme="minorHAnsi" w:cstheme="minorHAnsi"/>
          <w:bCs/>
          <w:color w:val="auto"/>
          <w:szCs w:val="24"/>
          <w:shd w:val="clear" w:color="auto" w:fill="FFFF00"/>
        </w:rPr>
      </w:pPr>
      <w:r w:rsidRPr="00936C2F">
        <w:rPr>
          <w:rFonts w:asciiTheme="minorHAnsi" w:eastAsia="HG Mincho Light J" w:hAnsiTheme="minorHAnsi" w:cstheme="minorHAnsi"/>
          <w:bCs/>
          <w:i w:val="0"/>
          <w:color w:val="auto"/>
          <w:szCs w:val="24"/>
        </w:rPr>
        <w:t>DECLARAÇÃO DE MICROEMPRESA OU EMPRESA DE PEQUENO PORTE</w:t>
      </w:r>
    </w:p>
    <w:p w14:paraId="1A8C9425" w14:textId="77777777" w:rsidR="00A519E3" w:rsidRPr="00936C2F" w:rsidRDefault="00A519E3">
      <w:pPr>
        <w:pStyle w:val="ParagraphStyle"/>
        <w:rPr>
          <w:rFonts w:asciiTheme="minorHAnsi" w:hAnsiTheme="minorHAnsi" w:cstheme="minorHAnsi"/>
          <w:b/>
          <w:bCs/>
          <w:shd w:val="clear" w:color="auto" w:fill="FFFF00"/>
        </w:rPr>
      </w:pPr>
    </w:p>
    <w:p w14:paraId="1E1C095D" w14:textId="77777777" w:rsidR="00A519E3" w:rsidRPr="00936C2F" w:rsidRDefault="00A519E3">
      <w:pPr>
        <w:pStyle w:val="ParagraphStyle"/>
        <w:rPr>
          <w:rFonts w:asciiTheme="minorHAnsi" w:hAnsiTheme="minorHAnsi" w:cstheme="minorHAnsi"/>
          <w:b/>
          <w:bCs/>
          <w:shd w:val="clear" w:color="auto" w:fill="FFFF00"/>
        </w:rPr>
      </w:pPr>
    </w:p>
    <w:p w14:paraId="349FF7EC" w14:textId="77777777" w:rsidR="00A519E3" w:rsidRPr="00936C2F" w:rsidRDefault="00A519E3">
      <w:pPr>
        <w:pStyle w:val="ParagraphStyle"/>
        <w:rPr>
          <w:rFonts w:asciiTheme="minorHAnsi" w:hAnsiTheme="minorHAnsi" w:cstheme="minorHAnsi"/>
          <w:b/>
          <w:bCs/>
          <w:shd w:val="clear" w:color="auto" w:fill="FFFF00"/>
        </w:rPr>
      </w:pPr>
    </w:p>
    <w:p w14:paraId="77F6E8FB" w14:textId="77777777" w:rsidR="00A519E3" w:rsidRPr="00936C2F" w:rsidRDefault="00A519E3">
      <w:pPr>
        <w:pStyle w:val="ParagraphStyle"/>
        <w:spacing w:line="360" w:lineRule="auto"/>
        <w:ind w:firstLine="705"/>
        <w:jc w:val="both"/>
        <w:rPr>
          <w:rFonts w:asciiTheme="minorHAnsi" w:hAnsiTheme="minorHAnsi" w:cstheme="minorHAnsi"/>
        </w:rPr>
      </w:pPr>
      <w:r w:rsidRPr="00936C2F">
        <w:rPr>
          <w:rFonts w:asciiTheme="minorHAnsi" w:hAnsiTheme="minorHAnsi" w:cstheme="minorHAnsi"/>
        </w:rPr>
        <w:t>Modelo de Declaração de Enquadramento em Regime de Tributação de Microempresa ou Empresa de Pequeno Porte. (Na hipótese do licitante ser ME ou EPP).</w:t>
      </w:r>
    </w:p>
    <w:p w14:paraId="5654D3A0" w14:textId="77777777" w:rsidR="00A519E3" w:rsidRPr="00936C2F" w:rsidRDefault="00A519E3">
      <w:pPr>
        <w:pStyle w:val="ParagraphStyle"/>
        <w:spacing w:line="360" w:lineRule="auto"/>
        <w:rPr>
          <w:rFonts w:asciiTheme="minorHAnsi" w:hAnsiTheme="minorHAnsi" w:cstheme="minorHAnsi"/>
        </w:rPr>
      </w:pPr>
    </w:p>
    <w:p w14:paraId="0F479771" w14:textId="0503E408" w:rsidR="00A519E3" w:rsidRPr="00936C2F" w:rsidRDefault="00A519E3">
      <w:pPr>
        <w:pStyle w:val="ParagraphStyle"/>
        <w:spacing w:line="360" w:lineRule="auto"/>
        <w:jc w:val="both"/>
        <w:rPr>
          <w:rFonts w:asciiTheme="minorHAnsi" w:hAnsiTheme="minorHAnsi" w:cstheme="minorHAnsi"/>
        </w:rPr>
      </w:pPr>
      <w:r w:rsidRPr="00936C2F">
        <w:rPr>
          <w:rFonts w:asciiTheme="minorHAnsi" w:hAnsiTheme="minorHAnsi" w:cstheme="minorHAnsi"/>
        </w:rPr>
        <w:tab/>
        <w:t xml:space="preserve">(Nome da empresa), CNPJ / MF nº, sediada (endereço completo), declaro (amos) para todos os fins de direito, especificamente </w:t>
      </w:r>
      <w:r w:rsidR="005D59D0" w:rsidRPr="00936C2F">
        <w:rPr>
          <w:rFonts w:asciiTheme="minorHAnsi" w:hAnsiTheme="minorHAnsi" w:cstheme="minorHAnsi"/>
        </w:rPr>
        <w:t xml:space="preserve">para o </w:t>
      </w:r>
      <w:r w:rsidR="00083146" w:rsidRPr="00936C2F">
        <w:rPr>
          <w:rFonts w:asciiTheme="minorHAnsi" w:hAnsiTheme="minorHAnsi" w:cstheme="minorHAnsi"/>
          <w:b/>
        </w:rPr>
        <w:t xml:space="preserve">PREGÃO ELETRÔNICO Nº </w:t>
      </w:r>
      <w:r w:rsidR="00FF2C8F" w:rsidRPr="00936C2F">
        <w:rPr>
          <w:rFonts w:asciiTheme="minorHAnsi" w:hAnsiTheme="minorHAnsi" w:cstheme="minorHAnsi"/>
          <w:b/>
        </w:rPr>
        <w:t>005/2023</w:t>
      </w:r>
      <w:r w:rsidRPr="00936C2F">
        <w:rPr>
          <w:rFonts w:asciiTheme="minorHAnsi" w:hAnsiTheme="minorHAnsi" w:cstheme="minorHAnsi"/>
        </w:rPr>
        <w:t>, que estou (amos) sob o regime de ME/EPP, para efeito do disposto nas Leis Complementares n° 123/2006 e n° 147/2014.</w:t>
      </w:r>
    </w:p>
    <w:p w14:paraId="48897642" w14:textId="77777777" w:rsidR="00A519E3" w:rsidRPr="00936C2F" w:rsidRDefault="00A519E3">
      <w:pPr>
        <w:pStyle w:val="ParagraphStyle"/>
        <w:spacing w:line="360" w:lineRule="auto"/>
        <w:rPr>
          <w:rFonts w:asciiTheme="minorHAnsi" w:hAnsiTheme="minorHAnsi" w:cstheme="minorHAnsi"/>
        </w:rPr>
      </w:pPr>
    </w:p>
    <w:p w14:paraId="5C8AA242" w14:textId="77777777" w:rsidR="00A519E3" w:rsidRPr="00936C2F" w:rsidRDefault="00A519E3">
      <w:pPr>
        <w:pStyle w:val="ParagraphStyle"/>
        <w:rPr>
          <w:rFonts w:asciiTheme="minorHAnsi" w:hAnsiTheme="minorHAnsi" w:cstheme="minorHAnsi"/>
        </w:rPr>
      </w:pPr>
    </w:p>
    <w:p w14:paraId="4D7FA77A" w14:textId="77777777" w:rsidR="00A519E3" w:rsidRPr="00936C2F" w:rsidRDefault="00A519E3">
      <w:pPr>
        <w:pStyle w:val="ParagraphStyle"/>
        <w:rPr>
          <w:rFonts w:asciiTheme="minorHAnsi" w:hAnsiTheme="minorHAnsi" w:cstheme="minorHAnsi"/>
        </w:rPr>
      </w:pPr>
    </w:p>
    <w:p w14:paraId="3548C392" w14:textId="77777777" w:rsidR="00A519E3" w:rsidRPr="00936C2F" w:rsidRDefault="00A519E3">
      <w:pPr>
        <w:pStyle w:val="ParagraphStyle"/>
        <w:rPr>
          <w:rFonts w:asciiTheme="minorHAnsi" w:hAnsiTheme="minorHAnsi" w:cstheme="minorHAnsi"/>
        </w:rPr>
      </w:pPr>
    </w:p>
    <w:p w14:paraId="4383801F" w14:textId="77777777" w:rsidR="00A519E3" w:rsidRPr="00936C2F" w:rsidRDefault="00A519E3">
      <w:pPr>
        <w:pStyle w:val="ParagraphStyle"/>
        <w:rPr>
          <w:rFonts w:asciiTheme="minorHAnsi" w:hAnsiTheme="minorHAnsi" w:cstheme="minorHAnsi"/>
        </w:rPr>
      </w:pPr>
    </w:p>
    <w:p w14:paraId="26D6F510" w14:textId="77777777" w:rsidR="00A519E3" w:rsidRPr="00936C2F" w:rsidRDefault="00A519E3">
      <w:pPr>
        <w:pStyle w:val="ParagraphStyle"/>
        <w:jc w:val="center"/>
        <w:rPr>
          <w:rFonts w:asciiTheme="minorHAnsi" w:hAnsiTheme="minorHAnsi" w:cstheme="minorHAnsi"/>
        </w:rPr>
      </w:pPr>
      <w:r w:rsidRPr="00936C2F">
        <w:rPr>
          <w:rFonts w:asciiTheme="minorHAnsi" w:hAnsiTheme="minorHAnsi" w:cstheme="minorHAnsi"/>
        </w:rPr>
        <w:t>_____________________________________________________________________</w:t>
      </w:r>
    </w:p>
    <w:p w14:paraId="1F842B73" w14:textId="77777777" w:rsidR="00A519E3" w:rsidRPr="00936C2F" w:rsidRDefault="00A519E3">
      <w:pPr>
        <w:pStyle w:val="Centered"/>
        <w:rPr>
          <w:rFonts w:asciiTheme="minorHAnsi" w:hAnsiTheme="minorHAnsi" w:cstheme="minorHAnsi"/>
        </w:rPr>
      </w:pPr>
      <w:r w:rsidRPr="00936C2F">
        <w:rPr>
          <w:rFonts w:asciiTheme="minorHAnsi" w:hAnsiTheme="minorHAnsi" w:cstheme="minorHAnsi"/>
        </w:rPr>
        <w:t>Local e data</w:t>
      </w:r>
    </w:p>
    <w:p w14:paraId="2C839CF1" w14:textId="77777777" w:rsidR="00A519E3" w:rsidRPr="00936C2F" w:rsidRDefault="00A519E3">
      <w:pPr>
        <w:pStyle w:val="Centered"/>
        <w:rPr>
          <w:rFonts w:asciiTheme="minorHAnsi" w:hAnsiTheme="minorHAnsi" w:cstheme="minorHAnsi"/>
        </w:rPr>
      </w:pPr>
    </w:p>
    <w:p w14:paraId="50288BF0" w14:textId="77777777" w:rsidR="00A519E3" w:rsidRPr="00936C2F" w:rsidRDefault="00A519E3">
      <w:pPr>
        <w:pStyle w:val="Centered"/>
        <w:rPr>
          <w:rFonts w:asciiTheme="minorHAnsi" w:hAnsiTheme="minorHAnsi" w:cstheme="minorHAnsi"/>
        </w:rPr>
      </w:pPr>
    </w:p>
    <w:p w14:paraId="3E8D4D7B" w14:textId="77777777" w:rsidR="00A519E3" w:rsidRPr="00936C2F" w:rsidRDefault="00A519E3">
      <w:pPr>
        <w:pStyle w:val="Centered"/>
        <w:rPr>
          <w:rFonts w:asciiTheme="minorHAnsi" w:hAnsiTheme="minorHAnsi" w:cstheme="minorHAnsi"/>
        </w:rPr>
      </w:pPr>
    </w:p>
    <w:p w14:paraId="4DE2329D" w14:textId="77777777" w:rsidR="00A519E3" w:rsidRPr="00936C2F" w:rsidRDefault="00A519E3">
      <w:pPr>
        <w:pStyle w:val="Centered"/>
        <w:rPr>
          <w:rFonts w:asciiTheme="minorHAnsi" w:hAnsiTheme="minorHAnsi" w:cstheme="minorHAnsi"/>
        </w:rPr>
      </w:pPr>
    </w:p>
    <w:p w14:paraId="79BC7D16" w14:textId="77777777" w:rsidR="00A519E3" w:rsidRPr="00936C2F" w:rsidRDefault="00A519E3">
      <w:pPr>
        <w:pStyle w:val="Centered"/>
        <w:rPr>
          <w:rFonts w:asciiTheme="minorHAnsi" w:hAnsiTheme="minorHAnsi" w:cstheme="minorHAnsi"/>
        </w:rPr>
      </w:pPr>
      <w:r w:rsidRPr="00936C2F">
        <w:rPr>
          <w:rFonts w:asciiTheme="minorHAnsi" w:hAnsiTheme="minorHAnsi" w:cstheme="minorHAnsi"/>
        </w:rPr>
        <w:t>_____________________________________________________________________</w:t>
      </w:r>
    </w:p>
    <w:p w14:paraId="4F179CD8" w14:textId="77777777" w:rsidR="00A519E3" w:rsidRPr="00936C2F" w:rsidRDefault="00A519E3">
      <w:pPr>
        <w:pStyle w:val="Centered"/>
        <w:rPr>
          <w:rFonts w:asciiTheme="minorHAnsi" w:hAnsiTheme="minorHAnsi" w:cstheme="minorHAnsi"/>
        </w:rPr>
      </w:pPr>
      <w:r w:rsidRPr="00936C2F">
        <w:rPr>
          <w:rFonts w:asciiTheme="minorHAnsi" w:hAnsiTheme="minorHAnsi" w:cstheme="minorHAnsi"/>
        </w:rPr>
        <w:t>Nome e nº da cédula de identidade do declarante</w:t>
      </w:r>
    </w:p>
    <w:p w14:paraId="57E8DB04" w14:textId="77777777" w:rsidR="00A519E3" w:rsidRPr="00936C2F" w:rsidRDefault="00A519E3">
      <w:pPr>
        <w:pStyle w:val="Centered"/>
        <w:rPr>
          <w:rFonts w:asciiTheme="minorHAnsi" w:hAnsiTheme="minorHAnsi" w:cstheme="minorHAnsi"/>
        </w:rPr>
      </w:pPr>
    </w:p>
    <w:p w14:paraId="1B270C69" w14:textId="77777777" w:rsidR="00A519E3" w:rsidRPr="00936C2F" w:rsidRDefault="00A519E3">
      <w:pPr>
        <w:pStyle w:val="ParagraphStyle"/>
        <w:rPr>
          <w:rFonts w:asciiTheme="minorHAnsi" w:hAnsiTheme="minorHAnsi" w:cstheme="minorHAnsi"/>
        </w:rPr>
      </w:pPr>
    </w:p>
    <w:p w14:paraId="4413D776" w14:textId="77777777" w:rsidR="00A519E3" w:rsidRPr="00936C2F" w:rsidRDefault="00A519E3">
      <w:pPr>
        <w:pStyle w:val="ParagraphStyle"/>
        <w:rPr>
          <w:rFonts w:asciiTheme="minorHAnsi" w:hAnsiTheme="minorHAnsi" w:cstheme="minorHAnsi"/>
        </w:rPr>
      </w:pPr>
    </w:p>
    <w:p w14:paraId="483D9000" w14:textId="77777777" w:rsidR="00A519E3" w:rsidRPr="00936C2F" w:rsidRDefault="00A519E3">
      <w:pPr>
        <w:pStyle w:val="ParagraphStyle"/>
        <w:rPr>
          <w:rFonts w:asciiTheme="minorHAnsi" w:hAnsiTheme="minorHAnsi" w:cstheme="minorHAnsi"/>
        </w:rPr>
      </w:pPr>
    </w:p>
    <w:p w14:paraId="7CCA2A6F" w14:textId="77777777" w:rsidR="00A519E3" w:rsidRPr="00936C2F" w:rsidRDefault="00A519E3">
      <w:pPr>
        <w:pStyle w:val="ParagraphStyle"/>
        <w:rPr>
          <w:rFonts w:asciiTheme="minorHAnsi" w:hAnsiTheme="minorHAnsi" w:cstheme="minorHAnsi"/>
        </w:rPr>
      </w:pPr>
    </w:p>
    <w:p w14:paraId="72CAEDBD" w14:textId="77777777" w:rsidR="00A519E3" w:rsidRPr="00936C2F" w:rsidRDefault="00A519E3">
      <w:pPr>
        <w:pStyle w:val="ParagraphStyle"/>
        <w:rPr>
          <w:rFonts w:asciiTheme="minorHAnsi" w:hAnsiTheme="minorHAnsi" w:cstheme="minorHAnsi"/>
        </w:rPr>
      </w:pPr>
    </w:p>
    <w:p w14:paraId="6E0F70F5" w14:textId="77777777" w:rsidR="00A519E3" w:rsidRPr="00936C2F" w:rsidRDefault="00A519E3">
      <w:pPr>
        <w:pStyle w:val="ParagraphStyle"/>
        <w:rPr>
          <w:rFonts w:asciiTheme="minorHAnsi" w:hAnsiTheme="minorHAnsi" w:cstheme="minorHAnsi"/>
        </w:rPr>
      </w:pPr>
    </w:p>
    <w:p w14:paraId="616D463C" w14:textId="77777777" w:rsidR="00A519E3" w:rsidRPr="00936C2F" w:rsidRDefault="00A519E3">
      <w:pPr>
        <w:pStyle w:val="ParagraphStyle"/>
        <w:keepNext/>
        <w:spacing w:line="360" w:lineRule="auto"/>
        <w:jc w:val="center"/>
        <w:rPr>
          <w:rFonts w:asciiTheme="minorHAnsi" w:hAnsiTheme="minorHAnsi" w:cstheme="minorHAnsi"/>
          <w:b/>
          <w:bCs/>
        </w:rPr>
      </w:pPr>
      <w:r w:rsidRPr="00936C2F">
        <w:rPr>
          <w:rFonts w:asciiTheme="minorHAnsi" w:hAnsiTheme="minorHAnsi" w:cstheme="minorHAnsi"/>
          <w:b/>
          <w:bCs/>
        </w:rPr>
        <w:lastRenderedPageBreak/>
        <w:t>ANEXO 10</w:t>
      </w:r>
    </w:p>
    <w:p w14:paraId="382C66E8" w14:textId="77777777" w:rsidR="00250703" w:rsidRPr="00936C2F" w:rsidRDefault="00250703" w:rsidP="00250703">
      <w:pPr>
        <w:pStyle w:val="PargrafodaLista"/>
        <w:widowControl w:val="0"/>
        <w:tabs>
          <w:tab w:val="left" w:pos="142"/>
          <w:tab w:val="left" w:pos="204"/>
        </w:tabs>
        <w:contextualSpacing/>
        <w:jc w:val="both"/>
        <w:rPr>
          <w:rFonts w:asciiTheme="minorHAnsi" w:eastAsia="HG Mincho Light J" w:hAnsiTheme="minorHAnsi" w:cstheme="minorHAnsi"/>
          <w:b/>
          <w:color w:val="auto"/>
          <w:lang w:val="pt-PT"/>
        </w:rPr>
      </w:pPr>
    </w:p>
    <w:p w14:paraId="1A749678" w14:textId="77777777" w:rsidR="001C753D" w:rsidRPr="00936C2F" w:rsidRDefault="001C753D" w:rsidP="001C753D">
      <w:pPr>
        <w:jc w:val="center"/>
        <w:rPr>
          <w:rFonts w:asciiTheme="minorHAnsi" w:hAnsiTheme="minorHAnsi" w:cstheme="minorHAnsi"/>
          <w:b/>
          <w:color w:val="auto"/>
          <w:szCs w:val="24"/>
        </w:rPr>
      </w:pPr>
      <w:r w:rsidRPr="00936C2F">
        <w:rPr>
          <w:rFonts w:asciiTheme="minorHAnsi" w:hAnsiTheme="minorHAnsi" w:cstheme="minorHAnsi"/>
          <w:b/>
          <w:color w:val="auto"/>
          <w:szCs w:val="24"/>
        </w:rPr>
        <w:t>MINUTA DE CONTRATO Nº ..../2023</w:t>
      </w:r>
    </w:p>
    <w:p w14:paraId="6D06C5B2" w14:textId="77777777" w:rsidR="0064444C" w:rsidRPr="00936C2F" w:rsidRDefault="0064444C" w:rsidP="003E2424">
      <w:pPr>
        <w:jc w:val="center"/>
        <w:rPr>
          <w:rFonts w:asciiTheme="minorHAnsi" w:hAnsiTheme="minorHAnsi" w:cstheme="minorHAnsi"/>
          <w:b/>
          <w:bCs/>
          <w:color w:val="auto"/>
          <w:szCs w:val="24"/>
        </w:rPr>
      </w:pPr>
    </w:p>
    <w:p w14:paraId="02EF5971" w14:textId="77777777" w:rsidR="00936C2F" w:rsidRPr="00936C2F" w:rsidRDefault="00936C2F" w:rsidP="00936C2F">
      <w:pPr>
        <w:tabs>
          <w:tab w:val="left" w:pos="0"/>
        </w:tabs>
        <w:rPr>
          <w:rFonts w:asciiTheme="minorHAnsi" w:hAnsiTheme="minorHAnsi" w:cstheme="minorHAnsi"/>
          <w:color w:val="auto"/>
          <w:szCs w:val="24"/>
        </w:rPr>
      </w:pPr>
    </w:p>
    <w:p w14:paraId="3346FCEC" w14:textId="77777777" w:rsidR="00936C2F" w:rsidRPr="00936C2F" w:rsidRDefault="00936C2F" w:rsidP="00936C2F">
      <w:pPr>
        <w:tabs>
          <w:tab w:val="left" w:pos="0"/>
        </w:tabs>
        <w:ind w:left="1985" w:hanging="1985"/>
        <w:jc w:val="both"/>
        <w:rPr>
          <w:rFonts w:asciiTheme="minorHAnsi" w:hAnsiTheme="minorHAnsi" w:cstheme="minorHAnsi"/>
          <w:b/>
          <w:bCs/>
          <w:color w:val="auto"/>
          <w:szCs w:val="24"/>
        </w:rPr>
      </w:pPr>
      <w:r w:rsidRPr="00936C2F">
        <w:rPr>
          <w:rFonts w:asciiTheme="minorHAnsi" w:hAnsiTheme="minorHAnsi" w:cstheme="minorHAnsi"/>
          <w:b/>
          <w:bCs/>
          <w:color w:val="auto"/>
          <w:szCs w:val="24"/>
        </w:rPr>
        <w:t>CONTRATANTE:</w:t>
      </w:r>
      <w:r w:rsidRPr="00936C2F">
        <w:rPr>
          <w:rFonts w:asciiTheme="minorHAnsi" w:hAnsiTheme="minorHAnsi" w:cstheme="minorHAnsi"/>
          <w:b/>
          <w:bCs/>
          <w:color w:val="auto"/>
          <w:szCs w:val="24"/>
        </w:rPr>
        <w:tab/>
      </w:r>
      <w:r w:rsidRPr="00936C2F">
        <w:rPr>
          <w:rFonts w:asciiTheme="minorHAnsi" w:hAnsiTheme="minorHAnsi" w:cstheme="minorHAnsi"/>
          <w:b/>
          <w:bCs/>
          <w:iCs/>
          <w:color w:val="auto"/>
          <w:szCs w:val="24"/>
          <w:u w:val="single"/>
        </w:rPr>
        <w:t>CÂMARA MUNICIPAL DE CASTRO</w:t>
      </w:r>
      <w:r w:rsidRPr="00936C2F">
        <w:rPr>
          <w:rFonts w:asciiTheme="minorHAnsi" w:hAnsiTheme="minorHAnsi" w:cstheme="minorHAnsi"/>
          <w:b/>
          <w:bCs/>
          <w:color w:val="auto"/>
          <w:szCs w:val="24"/>
        </w:rPr>
        <w:t xml:space="preserve">, </w:t>
      </w:r>
      <w:r w:rsidRPr="00936C2F">
        <w:rPr>
          <w:rFonts w:asciiTheme="minorHAnsi" w:hAnsiTheme="minorHAnsi" w:cstheme="minorHAnsi"/>
          <w:color w:val="auto"/>
          <w:szCs w:val="24"/>
        </w:rPr>
        <w:t xml:space="preserve">Estado do Paraná, pessoa jurídica de direito público, inscrita no CNPJ sob nº. 77.774.685/0001-58, com sede à Rua Coronel Jorge Marcondes, nº. 501, Vila Rio Branco, em Castro/PR, DORAVANTE DENOMINADA “CONTRATANTE”, neste ato representado por seu Presidente </w:t>
      </w:r>
      <w:r w:rsidRPr="00936C2F">
        <w:rPr>
          <w:rFonts w:asciiTheme="minorHAnsi" w:hAnsiTheme="minorHAnsi" w:cstheme="minorHAnsi"/>
          <w:color w:val="auto"/>
          <w:szCs w:val="24"/>
          <w:lang w:eastAsia="pt-BR"/>
        </w:rPr>
        <w:t xml:space="preserve">Sr </w:t>
      </w:r>
      <w:r w:rsidRPr="00936C2F">
        <w:rPr>
          <w:rFonts w:asciiTheme="minorHAnsi" w:hAnsiTheme="minorHAnsi" w:cstheme="minorHAnsi"/>
          <w:b/>
          <w:color w:val="auto"/>
          <w:szCs w:val="24"/>
          <w:lang w:eastAsia="pt-BR"/>
        </w:rPr>
        <w:t>MIGUEL ZAHDI NETO</w:t>
      </w:r>
      <w:r w:rsidRPr="00936C2F">
        <w:rPr>
          <w:rFonts w:asciiTheme="minorHAnsi" w:hAnsiTheme="minorHAnsi" w:cstheme="minorHAnsi"/>
          <w:color w:val="auto"/>
          <w:szCs w:val="24"/>
          <w:lang w:eastAsia="pt-BR"/>
        </w:rPr>
        <w:t xml:space="preserve">, brasileiro, casado, portador da cédula de identidade RG nº 10.***.***-** SSP/PR, inscrito no CPF/MF nº. </w:t>
      </w:r>
      <w:r w:rsidRPr="00936C2F">
        <w:rPr>
          <w:rFonts w:asciiTheme="minorHAnsi" w:hAnsiTheme="minorHAnsi" w:cstheme="minorHAnsi"/>
          <w:color w:val="auto"/>
          <w:kern w:val="1"/>
          <w:szCs w:val="24"/>
          <w:lang w:eastAsia="pt-BR"/>
        </w:rPr>
        <w:t>072.***.***-**</w:t>
      </w:r>
      <w:r w:rsidRPr="00936C2F">
        <w:rPr>
          <w:rFonts w:asciiTheme="minorHAnsi" w:hAnsiTheme="minorHAnsi" w:cstheme="minorHAnsi"/>
          <w:color w:val="auto"/>
          <w:kern w:val="1"/>
          <w:szCs w:val="24"/>
          <w:lang w:eastAsia="pt-BR"/>
        </w:rPr>
        <w:tab/>
      </w:r>
    </w:p>
    <w:p w14:paraId="4561BE68" w14:textId="77777777" w:rsidR="00936C2F" w:rsidRDefault="00936C2F" w:rsidP="00936C2F">
      <w:pPr>
        <w:tabs>
          <w:tab w:val="left" w:pos="0"/>
        </w:tabs>
        <w:ind w:left="1985" w:hanging="1985"/>
        <w:jc w:val="both"/>
        <w:rPr>
          <w:rFonts w:asciiTheme="minorHAnsi" w:hAnsiTheme="minorHAnsi" w:cstheme="minorHAnsi"/>
          <w:color w:val="auto"/>
          <w:szCs w:val="24"/>
        </w:rPr>
      </w:pPr>
      <w:r w:rsidRPr="00936C2F">
        <w:rPr>
          <w:rFonts w:asciiTheme="minorHAnsi" w:hAnsiTheme="minorHAnsi" w:cstheme="minorHAnsi"/>
          <w:b/>
          <w:bCs/>
          <w:color w:val="auto"/>
          <w:szCs w:val="24"/>
        </w:rPr>
        <w:t>CONTRATADA:</w:t>
      </w:r>
      <w:r w:rsidRPr="00936C2F">
        <w:rPr>
          <w:rFonts w:asciiTheme="minorHAnsi" w:hAnsiTheme="minorHAnsi" w:cstheme="minorHAnsi"/>
          <w:b/>
          <w:bCs/>
          <w:color w:val="auto"/>
          <w:szCs w:val="24"/>
        </w:rPr>
        <w:tab/>
        <w:t xml:space="preserve"> _________________________, </w:t>
      </w:r>
      <w:r w:rsidRPr="00936C2F">
        <w:rPr>
          <w:rFonts w:asciiTheme="minorHAnsi" w:hAnsiTheme="minorHAnsi" w:cstheme="minorHAnsi"/>
          <w:bCs/>
          <w:color w:val="auto"/>
          <w:szCs w:val="24"/>
        </w:rPr>
        <w:t xml:space="preserve">pessoa jurídica de direito privado, inscrita no </w:t>
      </w:r>
      <w:r w:rsidRPr="00936C2F">
        <w:rPr>
          <w:rFonts w:asciiTheme="minorHAnsi" w:hAnsiTheme="minorHAnsi" w:cstheme="minorHAnsi"/>
          <w:color w:val="auto"/>
          <w:szCs w:val="24"/>
        </w:rPr>
        <w:t>CNPJ sob nº ...................................... com sede à Rua.................... nº ........., Bairro ..................., Cidade de ........................, Estado do ........., CEP ....................neste ato representado por seu representante legal...................................,inscrito no CPF/MF...............................</w:t>
      </w:r>
    </w:p>
    <w:p w14:paraId="7B92B35C" w14:textId="77777777" w:rsidR="00936C2F" w:rsidRDefault="00936C2F" w:rsidP="00936C2F">
      <w:pPr>
        <w:pStyle w:val="ParagraphStyle"/>
        <w:ind w:firstLine="708"/>
        <w:jc w:val="both"/>
        <w:rPr>
          <w:rFonts w:asciiTheme="minorHAnsi" w:hAnsiTheme="minorHAnsi" w:cstheme="minorHAnsi"/>
        </w:rPr>
      </w:pPr>
    </w:p>
    <w:p w14:paraId="5086CACD" w14:textId="77777777" w:rsidR="00936C2F" w:rsidRDefault="00936C2F" w:rsidP="00936C2F">
      <w:pPr>
        <w:pStyle w:val="ParagraphStyle"/>
        <w:ind w:firstLine="708"/>
        <w:jc w:val="both"/>
        <w:rPr>
          <w:rFonts w:asciiTheme="minorHAnsi" w:hAnsiTheme="minorHAnsi" w:cstheme="minorHAnsi"/>
        </w:rPr>
      </w:pPr>
    </w:p>
    <w:p w14:paraId="64811361" w14:textId="77777777" w:rsidR="00936C2F" w:rsidRDefault="00936C2F" w:rsidP="00936C2F">
      <w:pPr>
        <w:pStyle w:val="ParagraphStyle"/>
        <w:ind w:firstLine="708"/>
        <w:jc w:val="both"/>
        <w:rPr>
          <w:rFonts w:asciiTheme="minorHAnsi" w:hAnsiTheme="minorHAnsi" w:cstheme="minorHAnsi"/>
        </w:rPr>
      </w:pPr>
    </w:p>
    <w:p w14:paraId="6918F026" w14:textId="77777777" w:rsidR="00936C2F" w:rsidRDefault="00936C2F" w:rsidP="00936C2F">
      <w:pPr>
        <w:pStyle w:val="ParagraphStyle"/>
        <w:ind w:firstLine="708"/>
        <w:jc w:val="both"/>
        <w:rPr>
          <w:rFonts w:asciiTheme="minorHAnsi" w:hAnsiTheme="minorHAnsi" w:cstheme="minorHAnsi"/>
        </w:rPr>
      </w:pPr>
    </w:p>
    <w:p w14:paraId="2FCF9489" w14:textId="77777777" w:rsidR="00936C2F" w:rsidRDefault="00936C2F" w:rsidP="00936C2F">
      <w:pPr>
        <w:pStyle w:val="ParagraphStyle"/>
        <w:ind w:firstLine="708"/>
        <w:jc w:val="both"/>
        <w:rPr>
          <w:rFonts w:asciiTheme="minorHAnsi" w:hAnsiTheme="minorHAnsi" w:cstheme="minorHAnsi"/>
        </w:rPr>
      </w:pPr>
    </w:p>
    <w:p w14:paraId="51D27000" w14:textId="7CC1BF29" w:rsidR="00936C2F" w:rsidRPr="00936C2F" w:rsidRDefault="00936C2F" w:rsidP="00936C2F">
      <w:pPr>
        <w:pStyle w:val="ParagraphStyle"/>
        <w:ind w:firstLine="708"/>
        <w:jc w:val="both"/>
        <w:rPr>
          <w:rFonts w:asciiTheme="minorHAnsi" w:hAnsiTheme="minorHAnsi" w:cstheme="minorHAnsi"/>
        </w:rPr>
      </w:pPr>
      <w:r w:rsidRPr="00936C2F">
        <w:rPr>
          <w:rFonts w:asciiTheme="minorHAnsi" w:hAnsiTheme="minorHAnsi" w:cstheme="minorHAnsi"/>
        </w:rPr>
        <w:t>Tendo em vista o que consta neste Contrato e em observância às disposições das Lei Federal nº 8.666/93, Lei n</w:t>
      </w:r>
      <w:r w:rsidRPr="00936C2F">
        <w:rPr>
          <w:rFonts w:asciiTheme="minorHAnsi" w:hAnsiTheme="minorHAnsi" w:cstheme="minorHAnsi"/>
          <w:vertAlign w:val="superscript"/>
        </w:rPr>
        <w:t>o</w:t>
      </w:r>
      <w:r w:rsidRPr="00936C2F">
        <w:rPr>
          <w:rFonts w:asciiTheme="minorHAnsi" w:hAnsiTheme="minorHAnsi" w:cstheme="minorHAnsi"/>
        </w:rPr>
        <w:t> 9.841/1999 ( EMEPP), Lei nº Lei 10.520</w:t>
      </w:r>
      <w:r w:rsidRPr="00936C2F">
        <w:rPr>
          <w:rFonts w:asciiTheme="minorHAnsi" w:eastAsia="HG Mincho Light J" w:hAnsiTheme="minorHAnsi" w:cstheme="minorHAnsi"/>
          <w:lang w:val="pt-PT"/>
        </w:rPr>
        <w:t>/2002,  Decreto nº 10.024/</w:t>
      </w:r>
      <w:r w:rsidRPr="00936C2F">
        <w:rPr>
          <w:rFonts w:asciiTheme="minorHAnsi" w:hAnsiTheme="minorHAnsi" w:cstheme="minorHAnsi"/>
        </w:rPr>
        <w:t xml:space="preserve">2019, </w:t>
      </w:r>
      <w:r w:rsidRPr="00936C2F">
        <w:rPr>
          <w:rFonts w:asciiTheme="minorHAnsi" w:hAnsiTheme="minorHAnsi" w:cstheme="minorHAnsi"/>
          <w:highlight w:val="white"/>
        </w:rPr>
        <w:t>Decreto nº 7892/2013,</w:t>
      </w:r>
      <w:r w:rsidRPr="00936C2F">
        <w:rPr>
          <w:rFonts w:asciiTheme="minorHAnsi" w:eastAsia="HG Mincho Light J" w:hAnsiTheme="minorHAnsi" w:cstheme="minorHAnsi"/>
          <w:lang w:val="pt-PT"/>
        </w:rPr>
        <w:t xml:space="preserve"> regulamentada através do Decreto nº 3.555/2000, alterado pelos Decretos nº 3.693/2000, nº 3.697/2000 e nº 3.784/2001 e, subsidiariamente das Leis Complementares n° 123/2006, n° 147/2014, </w:t>
      </w:r>
      <w:r w:rsidRPr="00936C2F">
        <w:rPr>
          <w:rFonts w:asciiTheme="minorHAnsi" w:hAnsiTheme="minorHAnsi" w:cstheme="minorHAnsi"/>
        </w:rPr>
        <w:t xml:space="preserve">Lei Estadual nº 20.132/2020,  </w:t>
      </w:r>
      <w:r w:rsidRPr="00936C2F">
        <w:rPr>
          <w:rFonts w:asciiTheme="minorHAnsi" w:eastAsiaTheme="minorHAnsi" w:hAnsiTheme="minorHAnsi" w:cstheme="minorHAnsi"/>
        </w:rPr>
        <w:t>que alterou a lei estadual nº 15.608/2017, Resolução desta Casa nº 02/2023,e demais legislação pertinente quanto a logística reversa</w:t>
      </w:r>
      <w:r w:rsidRPr="00936C2F">
        <w:rPr>
          <w:rFonts w:asciiTheme="minorHAnsi" w:hAnsiTheme="minorHAnsi" w:cstheme="minorHAnsi"/>
        </w:rPr>
        <w:t>, Lei Federal 13.709/2021 (LGPD) e</w:t>
      </w:r>
      <w:r w:rsidRPr="00936C2F">
        <w:rPr>
          <w:rFonts w:asciiTheme="minorHAnsi" w:eastAsiaTheme="minorHAnsi" w:hAnsiTheme="minorHAnsi" w:cstheme="minorHAnsi"/>
        </w:rPr>
        <w:t>Lei nº 8.078/1990 (CDC)</w:t>
      </w:r>
      <w:r w:rsidRPr="00936C2F">
        <w:rPr>
          <w:rFonts w:asciiTheme="minorHAnsi" w:hAnsiTheme="minorHAnsi" w:cstheme="minorHAnsi"/>
        </w:rPr>
        <w:t>, resolvem celebrar o presente, decorrente do Pregão Eletrônico nº 005/2023, mediante as cláusulas e condições a seguir enunciadas.</w:t>
      </w:r>
    </w:p>
    <w:p w14:paraId="111F9023" w14:textId="77777777" w:rsidR="00936C2F" w:rsidRPr="00936C2F" w:rsidRDefault="00936C2F" w:rsidP="00936C2F">
      <w:pPr>
        <w:tabs>
          <w:tab w:val="left" w:pos="0"/>
        </w:tabs>
        <w:ind w:left="1985" w:hanging="1985"/>
        <w:jc w:val="both"/>
        <w:rPr>
          <w:rFonts w:asciiTheme="minorHAnsi" w:hAnsiTheme="minorHAnsi" w:cstheme="minorHAnsi"/>
          <w:color w:val="auto"/>
          <w:szCs w:val="24"/>
        </w:rPr>
      </w:pPr>
    </w:p>
    <w:p w14:paraId="02E943EB" w14:textId="77777777" w:rsidR="00936C2F" w:rsidRPr="00936C2F" w:rsidRDefault="00936C2F" w:rsidP="00936C2F">
      <w:pPr>
        <w:pStyle w:val="Nivel01"/>
        <w:numPr>
          <w:ilvl w:val="0"/>
          <w:numId w:val="27"/>
        </w:numPr>
        <w:tabs>
          <w:tab w:val="left" w:pos="0"/>
        </w:tabs>
        <w:spacing w:before="120" w:afterLines="120" w:after="288"/>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 xml:space="preserve">CLÁUSULA PRIMEIRA – OBJETO </w:t>
      </w:r>
    </w:p>
    <w:p w14:paraId="49DF407F" w14:textId="77777777" w:rsidR="00936C2F" w:rsidRPr="00936C2F" w:rsidRDefault="00936C2F" w:rsidP="00936C2F">
      <w:pPr>
        <w:pStyle w:val="LO-normal1"/>
        <w:jc w:val="both"/>
        <w:rPr>
          <w:rFonts w:asciiTheme="minorHAnsi" w:hAnsiTheme="minorHAnsi" w:cstheme="minorHAnsi"/>
        </w:rPr>
      </w:pPr>
      <w:r w:rsidRPr="00936C2F">
        <w:rPr>
          <w:rFonts w:asciiTheme="minorHAnsi" w:hAnsiTheme="minorHAnsi" w:cstheme="minorHAnsi"/>
          <w:b/>
        </w:rPr>
        <w:t>1.1</w:t>
      </w:r>
      <w:r w:rsidRPr="00936C2F">
        <w:rPr>
          <w:rFonts w:asciiTheme="minorHAnsi" w:hAnsiTheme="minorHAnsi" w:cstheme="minorHAnsi"/>
        </w:rPr>
        <w:t>-        Constitui-se como o objeto deste projeto base, a contratação de empresa especializada para prestação de serviços de locação de sistema de telefonia, com fornecimento, implantação, manutenção preventiva e corretiva, com assistência técnica por meio de acesso remoto e presencial, pelo prazo de 12 meses.</w:t>
      </w:r>
    </w:p>
    <w:p w14:paraId="14BA35D6" w14:textId="77777777" w:rsidR="00936C2F" w:rsidRPr="00936C2F" w:rsidRDefault="00936C2F" w:rsidP="00936C2F">
      <w:pPr>
        <w:pStyle w:val="LO-normal1"/>
        <w:tabs>
          <w:tab w:val="left" w:pos="0"/>
        </w:tabs>
        <w:jc w:val="both"/>
        <w:rPr>
          <w:rFonts w:asciiTheme="minorHAnsi" w:hAnsiTheme="minorHAnsi" w:cstheme="minorHAnsi"/>
        </w:rPr>
      </w:pPr>
    </w:p>
    <w:p w14:paraId="46B01A39" w14:textId="77777777" w:rsidR="00936C2F" w:rsidRPr="00936C2F" w:rsidRDefault="00936C2F" w:rsidP="00936C2F">
      <w:pPr>
        <w:pStyle w:val="LO-normal1"/>
        <w:ind w:left="141"/>
        <w:rPr>
          <w:rFonts w:asciiTheme="minorHAnsi" w:hAnsiTheme="minorHAnsi" w:cstheme="minorHAnsi"/>
          <w:b/>
        </w:rPr>
      </w:pPr>
      <w:r w:rsidRPr="00936C2F">
        <w:rPr>
          <w:rFonts w:asciiTheme="minorHAnsi" w:hAnsiTheme="minorHAnsi" w:cstheme="minorHAnsi"/>
          <w:b/>
        </w:rPr>
        <w:t>OBJETO DA CONTRATAÇÃO:</w:t>
      </w:r>
    </w:p>
    <w:p w14:paraId="6CEAE17C" w14:textId="77777777" w:rsidR="00936C2F" w:rsidRPr="00936C2F" w:rsidRDefault="00936C2F" w:rsidP="00936C2F">
      <w:pPr>
        <w:pStyle w:val="LO-normal1"/>
        <w:ind w:left="720"/>
        <w:rPr>
          <w:rFonts w:asciiTheme="minorHAnsi" w:hAnsiTheme="minorHAnsi" w:cstheme="minorHAnsi"/>
          <w:b/>
        </w:rPr>
      </w:pPr>
    </w:p>
    <w:p w14:paraId="09D937A7" w14:textId="77777777" w:rsidR="00936C2F" w:rsidRPr="00936C2F" w:rsidRDefault="00936C2F" w:rsidP="00936C2F">
      <w:pPr>
        <w:pStyle w:val="LO-normal1"/>
        <w:ind w:left="-426"/>
        <w:rPr>
          <w:rFonts w:asciiTheme="minorHAnsi" w:hAnsiTheme="minorHAnsi" w:cstheme="minorHAnsi"/>
          <w:b/>
        </w:rPr>
      </w:pPr>
      <w:r w:rsidRPr="00936C2F">
        <w:rPr>
          <w:rFonts w:asciiTheme="minorHAnsi" w:hAnsiTheme="minorHAnsi" w:cstheme="minorHAnsi"/>
          <w:b/>
        </w:rPr>
        <w:lastRenderedPageBreak/>
        <w:t>LOTE 01:</w:t>
      </w:r>
    </w:p>
    <w:tbl>
      <w:tblPr>
        <w:tblW w:w="10757" w:type="dxa"/>
        <w:tblInd w:w="-1011" w:type="dxa"/>
        <w:tblLayout w:type="fixed"/>
        <w:tblCellMar>
          <w:top w:w="40" w:type="dxa"/>
          <w:left w:w="40" w:type="dxa"/>
          <w:bottom w:w="40" w:type="dxa"/>
          <w:right w:w="40" w:type="dxa"/>
        </w:tblCellMar>
        <w:tblLook w:val="0000" w:firstRow="0" w:lastRow="0" w:firstColumn="0" w:lastColumn="0" w:noHBand="0" w:noVBand="0"/>
      </w:tblPr>
      <w:tblGrid>
        <w:gridCol w:w="645"/>
        <w:gridCol w:w="6360"/>
        <w:gridCol w:w="1134"/>
        <w:gridCol w:w="992"/>
        <w:gridCol w:w="1626"/>
      </w:tblGrid>
      <w:tr w:rsidR="00936C2F" w:rsidRPr="00936C2F" w14:paraId="48F23A12" w14:textId="77777777" w:rsidTr="00101A33">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CCCCCC"/>
            <w:vAlign w:val="center"/>
          </w:tcPr>
          <w:p w14:paraId="6D38C0D5" w14:textId="77777777" w:rsidR="00936C2F" w:rsidRPr="00936C2F" w:rsidRDefault="00936C2F" w:rsidP="00101A33">
            <w:pPr>
              <w:pStyle w:val="LO-normal1"/>
              <w:widowControl w:val="0"/>
              <w:jc w:val="center"/>
              <w:rPr>
                <w:rFonts w:asciiTheme="minorHAnsi" w:hAnsiTheme="minorHAnsi" w:cstheme="minorHAnsi"/>
                <w:b/>
                <w:bCs/>
              </w:rPr>
            </w:pPr>
            <w:r w:rsidRPr="00936C2F">
              <w:rPr>
                <w:rFonts w:asciiTheme="minorHAnsi" w:hAnsiTheme="minorHAnsi" w:cstheme="minorHAnsi"/>
                <w:b/>
                <w:bCs/>
              </w:rPr>
              <w:t>Item</w:t>
            </w:r>
          </w:p>
        </w:tc>
        <w:tc>
          <w:tcPr>
            <w:tcW w:w="6360" w:type="dxa"/>
            <w:tcBorders>
              <w:top w:val="single" w:sz="4" w:space="0" w:color="auto"/>
              <w:left w:val="single" w:sz="4" w:space="0" w:color="auto"/>
              <w:bottom w:val="single" w:sz="4" w:space="0" w:color="auto"/>
              <w:right w:val="single" w:sz="4" w:space="0" w:color="auto"/>
            </w:tcBorders>
            <w:shd w:val="clear" w:color="auto" w:fill="CCCCCC"/>
            <w:vAlign w:val="center"/>
          </w:tcPr>
          <w:p w14:paraId="354A89F0" w14:textId="77777777" w:rsidR="00936C2F" w:rsidRPr="00936C2F" w:rsidRDefault="00936C2F" w:rsidP="00101A33">
            <w:pPr>
              <w:pStyle w:val="LO-normal1"/>
              <w:widowControl w:val="0"/>
              <w:jc w:val="center"/>
              <w:rPr>
                <w:rFonts w:asciiTheme="minorHAnsi" w:hAnsiTheme="minorHAnsi" w:cstheme="minorHAnsi"/>
                <w:b/>
                <w:bCs/>
              </w:rPr>
            </w:pPr>
            <w:r w:rsidRPr="00936C2F">
              <w:rPr>
                <w:rFonts w:asciiTheme="minorHAnsi" w:hAnsiTheme="minorHAnsi" w:cstheme="minorHAnsi"/>
                <w:b/>
                <w:bC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CCCCCC"/>
            <w:vAlign w:val="center"/>
          </w:tcPr>
          <w:p w14:paraId="079A9F06" w14:textId="77777777" w:rsidR="00936C2F" w:rsidRPr="00936C2F" w:rsidRDefault="00936C2F" w:rsidP="00101A33">
            <w:pPr>
              <w:pStyle w:val="LO-normal1"/>
              <w:widowControl w:val="0"/>
              <w:ind w:right="106"/>
              <w:jc w:val="center"/>
              <w:rPr>
                <w:rFonts w:asciiTheme="minorHAnsi" w:hAnsiTheme="minorHAnsi" w:cstheme="minorHAnsi"/>
                <w:b/>
                <w:bCs/>
              </w:rPr>
            </w:pPr>
            <w:r w:rsidRPr="00936C2F">
              <w:rPr>
                <w:rFonts w:asciiTheme="minorHAnsi" w:hAnsiTheme="minorHAnsi" w:cstheme="minorHAnsi"/>
                <w:b/>
                <w:bCs/>
              </w:rPr>
              <w:t>Quantidade</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tcPr>
          <w:p w14:paraId="51D34CB2" w14:textId="77777777" w:rsidR="00936C2F" w:rsidRPr="00936C2F" w:rsidRDefault="00936C2F" w:rsidP="00101A33">
            <w:pPr>
              <w:pStyle w:val="LO-normal1"/>
              <w:widowControl w:val="0"/>
              <w:ind w:right="106"/>
              <w:jc w:val="center"/>
              <w:rPr>
                <w:rFonts w:asciiTheme="minorHAnsi" w:hAnsiTheme="minorHAnsi" w:cstheme="minorHAnsi"/>
                <w:b/>
                <w:bCs/>
              </w:rPr>
            </w:pPr>
            <w:r w:rsidRPr="00936C2F">
              <w:rPr>
                <w:rFonts w:asciiTheme="minorHAnsi" w:hAnsiTheme="minorHAnsi" w:cstheme="minorHAnsi"/>
                <w:b/>
                <w:bCs/>
              </w:rPr>
              <w:t>Unidade</w:t>
            </w:r>
          </w:p>
        </w:tc>
        <w:tc>
          <w:tcPr>
            <w:tcW w:w="1626" w:type="dxa"/>
            <w:tcBorders>
              <w:top w:val="single" w:sz="4" w:space="0" w:color="auto"/>
              <w:left w:val="single" w:sz="4" w:space="0" w:color="auto"/>
              <w:bottom w:val="single" w:sz="4" w:space="0" w:color="auto"/>
              <w:right w:val="single" w:sz="4" w:space="0" w:color="auto"/>
            </w:tcBorders>
            <w:shd w:val="clear" w:color="auto" w:fill="CCCCCC"/>
            <w:vAlign w:val="center"/>
          </w:tcPr>
          <w:p w14:paraId="32322640" w14:textId="77777777" w:rsidR="00936C2F" w:rsidRPr="00936C2F" w:rsidRDefault="00936C2F" w:rsidP="00101A33">
            <w:pPr>
              <w:pStyle w:val="LO-normal1"/>
              <w:widowControl w:val="0"/>
              <w:ind w:right="106"/>
              <w:jc w:val="center"/>
              <w:rPr>
                <w:rFonts w:asciiTheme="minorHAnsi" w:hAnsiTheme="minorHAnsi" w:cstheme="minorHAnsi"/>
                <w:b/>
                <w:bCs/>
              </w:rPr>
            </w:pPr>
            <w:r w:rsidRPr="00936C2F">
              <w:rPr>
                <w:rFonts w:asciiTheme="minorHAnsi" w:hAnsiTheme="minorHAnsi" w:cstheme="minorHAnsi"/>
                <w:b/>
                <w:bCs/>
              </w:rPr>
              <w:t xml:space="preserve">Valor </w:t>
            </w:r>
          </w:p>
        </w:tc>
      </w:tr>
      <w:tr w:rsidR="00936C2F" w:rsidRPr="00936C2F" w14:paraId="03429739" w14:textId="77777777" w:rsidTr="00101A33">
        <w:trPr>
          <w:trHeight w:val="211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FAA8FB2" w14:textId="77777777" w:rsidR="00936C2F" w:rsidRPr="00936C2F" w:rsidRDefault="00936C2F" w:rsidP="00101A33">
            <w:pPr>
              <w:pStyle w:val="LO-normal1"/>
              <w:widowControl w:val="0"/>
              <w:jc w:val="center"/>
              <w:rPr>
                <w:rFonts w:asciiTheme="minorHAnsi" w:hAnsiTheme="minorHAnsi" w:cstheme="minorHAnsi"/>
                <w:b/>
                <w:bCs/>
              </w:rPr>
            </w:pPr>
            <w:r w:rsidRPr="00936C2F">
              <w:rPr>
                <w:rFonts w:asciiTheme="minorHAnsi" w:hAnsiTheme="minorHAnsi" w:cstheme="minorHAnsi"/>
                <w:b/>
                <w:bCs/>
              </w:rPr>
              <w:t>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1D575A43" w14:textId="77777777" w:rsidR="00936C2F" w:rsidRPr="00936C2F" w:rsidRDefault="00936C2F" w:rsidP="00101A33">
            <w:pPr>
              <w:pStyle w:val="LO-normal1"/>
              <w:widowControl w:val="0"/>
              <w:jc w:val="both"/>
              <w:rPr>
                <w:rFonts w:asciiTheme="minorHAnsi" w:hAnsiTheme="minorHAnsi" w:cstheme="minorHAnsi"/>
              </w:rPr>
            </w:pPr>
            <w:r w:rsidRPr="00936C2F">
              <w:rPr>
                <w:rFonts w:asciiTheme="minorHAnsi" w:hAnsiTheme="minorHAnsi" w:cstheme="minorHAnsi"/>
              </w:rPr>
              <w:t>Serviço de locação mensal, pelo prazo de 12 (doze) meses, de uma solução de telefonia, envolvendo uma Central Privada de Comutação Telefônica (CPCT) instalada, conﬁgurada e colocada em operação com base na infra-estrutura de telefonia existente, componentes acessórios de comunicação, softwares e serviços de suporte, manutenção preventiva, manutenção corretiva e conﬁgurações. A solução compreende: Central telefônica híbrida, 1 unidade de aparelho telefônico digital; 1 mesa operadora; Sistema para atendimento automático de ligações, conforme especiﬁcações.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E7177" w14:textId="77777777" w:rsidR="00936C2F" w:rsidRPr="00936C2F" w:rsidRDefault="00936C2F" w:rsidP="00101A33">
            <w:pPr>
              <w:pStyle w:val="LO-normal1"/>
              <w:widowControl w:val="0"/>
              <w:ind w:right="106"/>
              <w:jc w:val="center"/>
              <w:rPr>
                <w:rFonts w:asciiTheme="minorHAnsi" w:hAnsiTheme="minorHAnsi" w:cstheme="minorHAnsi"/>
              </w:rPr>
            </w:pPr>
            <w:r w:rsidRPr="00936C2F">
              <w:rPr>
                <w:rFonts w:asciiTheme="minorHAnsi" w:hAnsiTheme="minorHAnsi" w:cstheme="minorHAnsi"/>
              </w:rPr>
              <w:t>12</w:t>
            </w:r>
          </w:p>
        </w:tc>
        <w:tc>
          <w:tcPr>
            <w:tcW w:w="992" w:type="dxa"/>
            <w:tcBorders>
              <w:top w:val="single" w:sz="4" w:space="0" w:color="auto"/>
              <w:left w:val="single" w:sz="4" w:space="0" w:color="auto"/>
              <w:bottom w:val="single" w:sz="4" w:space="0" w:color="auto"/>
              <w:right w:val="single" w:sz="4" w:space="0" w:color="auto"/>
            </w:tcBorders>
            <w:vAlign w:val="center"/>
          </w:tcPr>
          <w:p w14:paraId="7FC3B3C0" w14:textId="77777777" w:rsidR="00936C2F" w:rsidRPr="00936C2F" w:rsidRDefault="00936C2F" w:rsidP="00101A33">
            <w:pPr>
              <w:pStyle w:val="LO-normal1"/>
              <w:widowControl w:val="0"/>
              <w:ind w:right="106"/>
              <w:jc w:val="center"/>
              <w:rPr>
                <w:rFonts w:asciiTheme="minorHAnsi" w:hAnsiTheme="minorHAnsi" w:cstheme="minorHAnsi"/>
              </w:rPr>
            </w:pPr>
            <w:r w:rsidRPr="00936C2F">
              <w:rPr>
                <w:rFonts w:asciiTheme="minorHAnsi" w:hAnsiTheme="minorHAnsi" w:cstheme="minorHAnsi"/>
              </w:rPr>
              <w:t>Mensal</w:t>
            </w:r>
          </w:p>
        </w:tc>
        <w:tc>
          <w:tcPr>
            <w:tcW w:w="1626" w:type="dxa"/>
            <w:tcBorders>
              <w:top w:val="single" w:sz="4" w:space="0" w:color="auto"/>
              <w:left w:val="single" w:sz="4" w:space="0" w:color="auto"/>
              <w:bottom w:val="single" w:sz="4" w:space="0" w:color="auto"/>
              <w:right w:val="single" w:sz="4" w:space="0" w:color="auto"/>
            </w:tcBorders>
            <w:vAlign w:val="center"/>
          </w:tcPr>
          <w:p w14:paraId="11D3BE92" w14:textId="77777777" w:rsidR="00936C2F" w:rsidRPr="00936C2F" w:rsidRDefault="00936C2F" w:rsidP="00101A33">
            <w:pPr>
              <w:pStyle w:val="LO-normal1"/>
              <w:widowControl w:val="0"/>
              <w:ind w:right="106"/>
              <w:jc w:val="center"/>
              <w:rPr>
                <w:rFonts w:asciiTheme="minorHAnsi" w:hAnsiTheme="minorHAnsi" w:cstheme="minorHAnsi"/>
              </w:rPr>
            </w:pPr>
          </w:p>
        </w:tc>
      </w:tr>
      <w:tr w:rsidR="00936C2F" w:rsidRPr="00936C2F" w14:paraId="4CACF07B" w14:textId="77777777" w:rsidTr="00101A33">
        <w:trPr>
          <w:trHeight w:val="18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CB01151" w14:textId="77777777" w:rsidR="00936C2F" w:rsidRPr="00936C2F" w:rsidRDefault="00936C2F" w:rsidP="00101A33">
            <w:pPr>
              <w:pStyle w:val="LO-normal1"/>
              <w:widowControl w:val="0"/>
              <w:jc w:val="center"/>
              <w:rPr>
                <w:rFonts w:asciiTheme="minorHAnsi" w:hAnsiTheme="minorHAnsi" w:cstheme="minorHAnsi"/>
                <w:b/>
                <w:bCs/>
              </w:rPr>
            </w:pPr>
            <w:r w:rsidRPr="00936C2F">
              <w:rPr>
                <w:rFonts w:asciiTheme="minorHAnsi" w:hAnsiTheme="minorHAnsi" w:cstheme="minorHAnsi"/>
                <w:b/>
                <w:bCs/>
              </w:rPr>
              <w:t>2</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tcPr>
          <w:p w14:paraId="79951F53" w14:textId="77777777" w:rsidR="00936C2F" w:rsidRPr="00936C2F" w:rsidRDefault="00936C2F" w:rsidP="00101A33">
            <w:pPr>
              <w:pStyle w:val="LO-normal1"/>
              <w:widowControl w:val="0"/>
              <w:rPr>
                <w:rFonts w:asciiTheme="minorHAnsi" w:hAnsiTheme="minorHAnsi" w:cstheme="minorHAnsi"/>
              </w:rPr>
            </w:pPr>
            <w:r w:rsidRPr="00936C2F">
              <w:rPr>
                <w:rFonts w:asciiTheme="minorHAnsi" w:eastAsiaTheme="minorHAnsi" w:hAnsiTheme="minorHAnsi" w:cstheme="minorHAnsi"/>
                <w:lang w:eastAsia="en-US"/>
              </w:rPr>
              <w:t>Serviço de instalação, ativação e configuração – parcela única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FAE42" w14:textId="77777777" w:rsidR="00936C2F" w:rsidRPr="00936C2F" w:rsidRDefault="00936C2F" w:rsidP="00101A33">
            <w:pPr>
              <w:pStyle w:val="LO-normal1"/>
              <w:widowControl w:val="0"/>
              <w:ind w:right="106"/>
              <w:jc w:val="center"/>
              <w:rPr>
                <w:rFonts w:asciiTheme="minorHAnsi" w:hAnsiTheme="minorHAnsi" w:cstheme="minorHAnsi"/>
              </w:rPr>
            </w:pPr>
            <w:r w:rsidRPr="00936C2F">
              <w:rPr>
                <w:rFonts w:asciiTheme="minorHAnsi" w:hAnsiTheme="minorHAnsi" w:cstheme="minorHAnsi"/>
              </w:rPr>
              <w:t>1</w:t>
            </w:r>
          </w:p>
        </w:tc>
        <w:tc>
          <w:tcPr>
            <w:tcW w:w="992" w:type="dxa"/>
            <w:tcBorders>
              <w:top w:val="single" w:sz="4" w:space="0" w:color="auto"/>
              <w:left w:val="single" w:sz="4" w:space="0" w:color="auto"/>
              <w:bottom w:val="single" w:sz="4" w:space="0" w:color="auto"/>
              <w:right w:val="single" w:sz="4" w:space="0" w:color="auto"/>
            </w:tcBorders>
            <w:vAlign w:val="center"/>
          </w:tcPr>
          <w:p w14:paraId="682D0499" w14:textId="77777777" w:rsidR="00936C2F" w:rsidRPr="00936C2F" w:rsidRDefault="00936C2F" w:rsidP="00101A33">
            <w:pPr>
              <w:pStyle w:val="LO-normal1"/>
              <w:widowControl w:val="0"/>
              <w:ind w:right="106"/>
              <w:jc w:val="center"/>
              <w:rPr>
                <w:rFonts w:asciiTheme="minorHAnsi" w:hAnsiTheme="minorHAnsi" w:cstheme="minorHAnsi"/>
              </w:rPr>
            </w:pPr>
            <w:r w:rsidRPr="00936C2F">
              <w:rPr>
                <w:rFonts w:asciiTheme="minorHAnsi" w:hAnsiTheme="minorHAnsi" w:cstheme="minorHAnsi"/>
              </w:rPr>
              <w:t>Única</w:t>
            </w:r>
          </w:p>
        </w:tc>
        <w:tc>
          <w:tcPr>
            <w:tcW w:w="1626" w:type="dxa"/>
            <w:tcBorders>
              <w:top w:val="single" w:sz="4" w:space="0" w:color="auto"/>
              <w:left w:val="single" w:sz="4" w:space="0" w:color="auto"/>
              <w:bottom w:val="single" w:sz="4" w:space="0" w:color="auto"/>
              <w:right w:val="single" w:sz="4" w:space="0" w:color="auto"/>
            </w:tcBorders>
            <w:vAlign w:val="center"/>
          </w:tcPr>
          <w:p w14:paraId="22164DA1" w14:textId="77777777" w:rsidR="00936C2F" w:rsidRPr="00936C2F" w:rsidRDefault="00936C2F" w:rsidP="00101A33">
            <w:pPr>
              <w:jc w:val="center"/>
              <w:rPr>
                <w:rFonts w:asciiTheme="minorHAnsi" w:hAnsiTheme="minorHAnsi" w:cstheme="minorHAnsi"/>
                <w:b/>
                <w:bCs/>
                <w:color w:val="auto"/>
                <w:szCs w:val="24"/>
                <w:lang w:eastAsia="pt-BR"/>
              </w:rPr>
            </w:pPr>
          </w:p>
        </w:tc>
      </w:tr>
      <w:tr w:rsidR="00936C2F" w:rsidRPr="00936C2F" w14:paraId="43FD6573" w14:textId="77777777" w:rsidTr="00101A33">
        <w:trPr>
          <w:trHeight w:val="314"/>
        </w:trPr>
        <w:tc>
          <w:tcPr>
            <w:tcW w:w="645" w:type="dxa"/>
            <w:shd w:val="clear" w:color="auto" w:fill="auto"/>
            <w:vAlign w:val="center"/>
          </w:tcPr>
          <w:p w14:paraId="2192741B" w14:textId="77777777" w:rsidR="00936C2F" w:rsidRPr="00936C2F" w:rsidRDefault="00936C2F" w:rsidP="00101A33">
            <w:pPr>
              <w:pStyle w:val="LO-normal1"/>
              <w:widowControl w:val="0"/>
              <w:jc w:val="center"/>
              <w:rPr>
                <w:rFonts w:asciiTheme="minorHAnsi" w:hAnsiTheme="minorHAnsi" w:cstheme="minorHAnsi"/>
              </w:rPr>
            </w:pPr>
          </w:p>
        </w:tc>
        <w:tc>
          <w:tcPr>
            <w:tcW w:w="6360" w:type="dxa"/>
            <w:shd w:val="clear" w:color="auto" w:fill="auto"/>
            <w:vAlign w:val="center"/>
          </w:tcPr>
          <w:p w14:paraId="0A7CE5FC" w14:textId="77777777" w:rsidR="00936C2F" w:rsidRPr="00936C2F" w:rsidRDefault="00936C2F" w:rsidP="00101A33">
            <w:pPr>
              <w:pStyle w:val="LO-normal1"/>
              <w:widowControl w:val="0"/>
              <w:jc w:val="center"/>
              <w:rPr>
                <w:rFonts w:asciiTheme="minorHAnsi" w:hAnsiTheme="minorHAnsi" w:cstheme="minorHAnsi"/>
              </w:rPr>
            </w:pPr>
          </w:p>
        </w:tc>
        <w:tc>
          <w:tcPr>
            <w:tcW w:w="1134" w:type="dxa"/>
            <w:tcBorders>
              <w:right w:val="single" w:sz="4" w:space="0" w:color="auto"/>
            </w:tcBorders>
            <w:shd w:val="clear" w:color="auto" w:fill="auto"/>
            <w:vAlign w:val="center"/>
          </w:tcPr>
          <w:p w14:paraId="748FB488" w14:textId="77777777" w:rsidR="00936C2F" w:rsidRPr="00936C2F" w:rsidRDefault="00936C2F" w:rsidP="00101A33">
            <w:pPr>
              <w:pStyle w:val="LO-normal1"/>
              <w:widowControl w:val="0"/>
              <w:ind w:right="106"/>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vAlign w:val="center"/>
          </w:tcPr>
          <w:p w14:paraId="480DCA41" w14:textId="77777777" w:rsidR="00936C2F" w:rsidRPr="00936C2F" w:rsidRDefault="00936C2F" w:rsidP="00101A33">
            <w:pPr>
              <w:pStyle w:val="LO-normal1"/>
              <w:widowControl w:val="0"/>
              <w:ind w:right="106"/>
              <w:jc w:val="center"/>
              <w:rPr>
                <w:rFonts w:asciiTheme="minorHAnsi" w:hAnsiTheme="minorHAnsi" w:cstheme="minorHAnsi"/>
                <w:b/>
                <w:bCs/>
              </w:rPr>
            </w:pPr>
            <w:r w:rsidRPr="00936C2F">
              <w:rPr>
                <w:rFonts w:asciiTheme="minorHAnsi" w:hAnsiTheme="minorHAnsi" w:cstheme="minorHAnsi"/>
                <w:b/>
                <w:bCs/>
              </w:rPr>
              <w:t>Total</w:t>
            </w:r>
          </w:p>
        </w:tc>
        <w:tc>
          <w:tcPr>
            <w:tcW w:w="1626" w:type="dxa"/>
            <w:tcBorders>
              <w:top w:val="single" w:sz="4" w:space="0" w:color="auto"/>
              <w:left w:val="single" w:sz="4" w:space="0" w:color="auto"/>
              <w:bottom w:val="single" w:sz="4" w:space="0" w:color="auto"/>
              <w:right w:val="single" w:sz="4" w:space="0" w:color="auto"/>
            </w:tcBorders>
            <w:vAlign w:val="center"/>
          </w:tcPr>
          <w:p w14:paraId="5414FB66" w14:textId="77777777" w:rsidR="00936C2F" w:rsidRPr="00936C2F" w:rsidRDefault="00936C2F" w:rsidP="00101A33">
            <w:pPr>
              <w:jc w:val="center"/>
              <w:rPr>
                <w:rFonts w:asciiTheme="minorHAnsi" w:hAnsiTheme="minorHAnsi" w:cstheme="minorHAnsi"/>
                <w:b/>
                <w:bCs/>
                <w:color w:val="auto"/>
                <w:szCs w:val="24"/>
                <w:lang w:eastAsia="pt-BR"/>
              </w:rPr>
            </w:pPr>
          </w:p>
        </w:tc>
      </w:tr>
    </w:tbl>
    <w:p w14:paraId="6B29CE1B" w14:textId="77777777" w:rsidR="00936C2F" w:rsidRPr="00936C2F" w:rsidRDefault="00936C2F" w:rsidP="00936C2F">
      <w:pPr>
        <w:pStyle w:val="LO-normal1"/>
        <w:rPr>
          <w:rFonts w:asciiTheme="minorHAnsi" w:eastAsia="Calibri" w:hAnsiTheme="minorHAnsi" w:cstheme="minorHAnsi"/>
          <w:b/>
        </w:rPr>
      </w:pPr>
    </w:p>
    <w:p w14:paraId="3DD4E023" w14:textId="77777777" w:rsidR="00936C2F" w:rsidRPr="00936C2F" w:rsidRDefault="00936C2F" w:rsidP="00936C2F">
      <w:pPr>
        <w:pStyle w:val="LO-normal1"/>
        <w:rPr>
          <w:rFonts w:asciiTheme="minorHAnsi" w:eastAsia="Calibri" w:hAnsiTheme="minorHAnsi" w:cstheme="minorHAnsi"/>
          <w:b/>
        </w:rPr>
      </w:pPr>
    </w:p>
    <w:p w14:paraId="2AA78225" w14:textId="77777777" w:rsidR="00936C2F" w:rsidRPr="00936C2F" w:rsidRDefault="00936C2F" w:rsidP="00936C2F">
      <w:pPr>
        <w:pStyle w:val="LO-normal1"/>
        <w:numPr>
          <w:ilvl w:val="1"/>
          <w:numId w:val="33"/>
        </w:numPr>
        <w:rPr>
          <w:rFonts w:asciiTheme="minorHAnsi" w:hAnsiTheme="minorHAnsi" w:cstheme="minorHAnsi"/>
          <w:b/>
        </w:rPr>
      </w:pPr>
      <w:r w:rsidRPr="00936C2F">
        <w:rPr>
          <w:rFonts w:asciiTheme="minorHAnsi" w:hAnsiTheme="minorHAnsi" w:cstheme="minorHAnsi"/>
          <w:b/>
        </w:rPr>
        <w:t>- ESPECIFICAÇÃO TÉCNICA SISTEMA DE TELEFONIA DA “CONTRATADA”:</w:t>
      </w:r>
    </w:p>
    <w:p w14:paraId="7738A0B3" w14:textId="77777777" w:rsidR="00936C2F" w:rsidRPr="00936C2F" w:rsidRDefault="00936C2F" w:rsidP="00936C2F">
      <w:pPr>
        <w:pStyle w:val="LO-normal1"/>
        <w:rPr>
          <w:rFonts w:asciiTheme="minorHAnsi" w:hAnsiTheme="minorHAnsi" w:cstheme="minorHAnsi"/>
          <w:b/>
        </w:rPr>
      </w:pPr>
    </w:p>
    <w:p w14:paraId="5279FC5F" w14:textId="77777777" w:rsidR="00936C2F" w:rsidRPr="00936C2F" w:rsidRDefault="00936C2F" w:rsidP="00936C2F">
      <w:pPr>
        <w:pStyle w:val="PargrafodaLista3"/>
        <w:spacing w:line="240" w:lineRule="auto"/>
        <w:ind w:left="284"/>
        <w:rPr>
          <w:rFonts w:asciiTheme="minorHAnsi" w:hAnsiTheme="minorHAnsi" w:cstheme="minorHAnsi"/>
          <w:sz w:val="24"/>
          <w:szCs w:val="24"/>
        </w:rPr>
      </w:pPr>
      <w:r w:rsidRPr="00936C2F">
        <w:rPr>
          <w:rFonts w:asciiTheme="minorHAnsi" w:hAnsiTheme="minorHAnsi" w:cstheme="minorHAnsi"/>
          <w:b/>
          <w:bCs/>
          <w:sz w:val="24"/>
          <w:szCs w:val="24"/>
        </w:rPr>
        <w:t>- Capacidade Inicial e Final do Sistema Ofertado:</w:t>
      </w:r>
    </w:p>
    <w:p w14:paraId="2CD3A067" w14:textId="77777777" w:rsidR="00936C2F" w:rsidRPr="00936C2F" w:rsidRDefault="00936C2F" w:rsidP="00936C2F">
      <w:pPr>
        <w:ind w:firstLine="284"/>
        <w:rPr>
          <w:rFonts w:asciiTheme="minorHAnsi" w:hAnsiTheme="minorHAnsi" w:cstheme="minorHAnsi"/>
          <w:color w:val="auto"/>
          <w:szCs w:val="24"/>
        </w:rPr>
      </w:pPr>
      <w:r w:rsidRPr="00936C2F">
        <w:rPr>
          <w:rFonts w:asciiTheme="minorHAnsi" w:hAnsiTheme="minorHAnsi" w:cstheme="minorHAnsi"/>
          <w:b/>
          <w:bCs/>
          <w:color w:val="auto"/>
          <w:szCs w:val="24"/>
        </w:rPr>
        <w:t>- A solução de CPCT deve estar equipada, no mínimo, com a seguinte capacidade:</w:t>
      </w:r>
    </w:p>
    <w:p w14:paraId="4DBD6BBB"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feixe E1 CAS 30 canais digitais</w:t>
      </w:r>
    </w:p>
    <w:p w14:paraId="76DAB661"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04 posições para linhas analógicas </w:t>
      </w:r>
    </w:p>
    <w:p w14:paraId="3F939216"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48 posições para ramais analógicos </w:t>
      </w:r>
    </w:p>
    <w:p w14:paraId="1B5830BC"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02 posições para ramais digitais </w:t>
      </w:r>
    </w:p>
    <w:p w14:paraId="21524E80"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mesa operadora digital</w:t>
      </w:r>
    </w:p>
    <w:p w14:paraId="6D9A52CC"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headset (fone de cabeça) para mesa operadora</w:t>
      </w:r>
    </w:p>
    <w:p w14:paraId="54675531"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01 aparelho telefônico digital </w:t>
      </w:r>
    </w:p>
    <w:p w14:paraId="1B3C2706"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sistema de atendimento automático de ligações com 04 canais simultâneos</w:t>
      </w:r>
    </w:p>
    <w:p w14:paraId="6DB1CC12"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dispositivo para mensagem de espera/transferência, personalizada</w:t>
      </w:r>
    </w:p>
    <w:p w14:paraId="58EEC5E6" w14:textId="77777777" w:rsidR="00936C2F" w:rsidRPr="00936C2F" w:rsidRDefault="00936C2F" w:rsidP="00936C2F">
      <w:pPr>
        <w:pStyle w:val="PargrafodaLista3"/>
        <w:numPr>
          <w:ilvl w:val="0"/>
          <w:numId w:val="19"/>
        </w:numPr>
        <w:spacing w:line="240" w:lineRule="auto"/>
        <w:rPr>
          <w:rFonts w:asciiTheme="minorHAnsi" w:hAnsiTheme="minorHAnsi" w:cstheme="minorHAnsi"/>
          <w:sz w:val="24"/>
          <w:szCs w:val="24"/>
        </w:rPr>
      </w:pPr>
      <w:r w:rsidRPr="00936C2F">
        <w:rPr>
          <w:rFonts w:asciiTheme="minorHAnsi" w:hAnsiTheme="minorHAnsi" w:cstheme="minorHAnsi"/>
          <w:sz w:val="24"/>
          <w:szCs w:val="24"/>
        </w:rPr>
        <w:t>01 kit material de montagem para montagem e ativação dos equipamentos até os patch panels da rede estruturada</w:t>
      </w:r>
    </w:p>
    <w:p w14:paraId="5B2AF008" w14:textId="77777777" w:rsidR="00936C2F" w:rsidRPr="00936C2F" w:rsidRDefault="00936C2F" w:rsidP="00936C2F">
      <w:pPr>
        <w:ind w:firstLine="284"/>
        <w:rPr>
          <w:rFonts w:asciiTheme="minorHAnsi" w:hAnsiTheme="minorHAnsi" w:cstheme="minorHAnsi"/>
          <w:color w:val="auto"/>
          <w:szCs w:val="24"/>
        </w:rPr>
      </w:pPr>
      <w:r w:rsidRPr="00936C2F">
        <w:rPr>
          <w:rFonts w:asciiTheme="minorHAnsi" w:hAnsiTheme="minorHAnsi" w:cstheme="minorHAnsi"/>
          <w:b/>
          <w:bCs/>
          <w:color w:val="auto"/>
          <w:szCs w:val="24"/>
        </w:rPr>
        <w:t>- Características e Facilidades do Sistema Ofertado</w:t>
      </w:r>
    </w:p>
    <w:p w14:paraId="194736D4" w14:textId="77777777" w:rsidR="00936C2F" w:rsidRPr="00936C2F" w:rsidRDefault="00936C2F" w:rsidP="00936C2F">
      <w:pPr>
        <w:ind w:firstLine="284"/>
        <w:rPr>
          <w:rFonts w:asciiTheme="minorHAnsi" w:hAnsiTheme="minorHAnsi" w:cstheme="minorHAnsi"/>
          <w:color w:val="auto"/>
          <w:szCs w:val="24"/>
        </w:rPr>
      </w:pPr>
      <w:r w:rsidRPr="00936C2F">
        <w:rPr>
          <w:rFonts w:asciiTheme="minorHAnsi" w:hAnsiTheme="minorHAnsi" w:cstheme="minorHAnsi"/>
          <w:b/>
          <w:bCs/>
          <w:color w:val="auto"/>
          <w:szCs w:val="24"/>
        </w:rPr>
        <w:t>- CPCT (Central Privada de Comutação Telefônica):</w:t>
      </w:r>
    </w:p>
    <w:p w14:paraId="5C0F2746"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A arquitetura de hardware da CPCT (Central Privada de Comutação Telefônica) deve ser do tipo híbrida com capacidade para entrega de recursos como Ramais IPs, digitais, analógicos;</w:t>
      </w:r>
    </w:p>
    <w:p w14:paraId="4C62947A"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Não será aceito Central Telefônica que utilize software livre.</w:t>
      </w:r>
    </w:p>
    <w:p w14:paraId="7CE6E34F"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lastRenderedPageBreak/>
        <w:t>Deve ser fornecida a CPCT com hardware e licenças de software com validade indeterminada</w:t>
      </w:r>
    </w:p>
    <w:p w14:paraId="40AB497B"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A CPCT deve possuir dispositivo para música interna e externa, com possibilidade de upload de arquivo via PC;</w:t>
      </w:r>
    </w:p>
    <w:p w14:paraId="062ED039"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A CPCT deve possuir Rota de Menor Custo (RCL) de no mínimo 8 rotas, com 8 operadoras</w:t>
      </w:r>
    </w:p>
    <w:p w14:paraId="4CF6DAB2"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A manutenção do sistema, incluindo a alteração de dados básicos, deverá ser feita de forma local e remota através do protocolo SNMP e também via rede TCP/IP;</w:t>
      </w:r>
    </w:p>
    <w:p w14:paraId="3530BD26" w14:textId="77777777" w:rsidR="00936C2F" w:rsidRPr="00936C2F" w:rsidRDefault="00936C2F" w:rsidP="00936C2F">
      <w:pPr>
        <w:numPr>
          <w:ilvl w:val="0"/>
          <w:numId w:val="20"/>
        </w:numPr>
        <w:jc w:val="both"/>
        <w:rPr>
          <w:rFonts w:asciiTheme="minorHAnsi" w:hAnsiTheme="minorHAnsi" w:cstheme="minorHAnsi"/>
          <w:color w:val="auto"/>
          <w:szCs w:val="24"/>
        </w:rPr>
      </w:pPr>
      <w:r w:rsidRPr="00936C2F">
        <w:rPr>
          <w:rFonts w:asciiTheme="minorHAnsi" w:hAnsiTheme="minorHAnsi" w:cstheme="minorHAnsi"/>
          <w:color w:val="auto"/>
          <w:szCs w:val="24"/>
        </w:rPr>
        <w:t>A CPCT deve permitir a utilização dos aparelhos telefônicos analógicos existentes na Câmara de Vereadores de Castro. Em caso de não conformidade/compatibilidade, a contratada deverá prover, a seu custo, aparelhos novos compatíveis.</w:t>
      </w:r>
    </w:p>
    <w:p w14:paraId="29D53685" w14:textId="77777777" w:rsidR="00936C2F" w:rsidRPr="00936C2F" w:rsidRDefault="00936C2F" w:rsidP="00936C2F">
      <w:pPr>
        <w:numPr>
          <w:ilvl w:val="0"/>
          <w:numId w:val="21"/>
        </w:numPr>
        <w:spacing w:after="200"/>
        <w:jc w:val="both"/>
        <w:rPr>
          <w:rFonts w:asciiTheme="minorHAnsi" w:hAnsiTheme="minorHAnsi" w:cstheme="minorHAnsi"/>
          <w:color w:val="auto"/>
          <w:szCs w:val="24"/>
        </w:rPr>
      </w:pPr>
      <w:r w:rsidRPr="00936C2F">
        <w:rPr>
          <w:rFonts w:asciiTheme="minorHAnsi" w:hAnsiTheme="minorHAnsi" w:cstheme="minorHAnsi"/>
          <w:color w:val="auto"/>
          <w:szCs w:val="24"/>
        </w:rPr>
        <w:t>Deverá suportar entroncamento SIP com no mínimo 30 canais de comunicação simultâneas com Operadoras VOIP sem a necessidade adição de licenças de Troncos IPs na CPCT;</w:t>
      </w:r>
    </w:p>
    <w:p w14:paraId="73994C61" w14:textId="77777777" w:rsidR="00936C2F" w:rsidRPr="00936C2F" w:rsidRDefault="00936C2F" w:rsidP="00936C2F">
      <w:pPr>
        <w:ind w:left="720"/>
        <w:rPr>
          <w:rFonts w:asciiTheme="minorHAnsi" w:hAnsiTheme="minorHAnsi" w:cstheme="minorHAnsi"/>
          <w:color w:val="auto"/>
          <w:szCs w:val="24"/>
        </w:rPr>
      </w:pPr>
      <w:r w:rsidRPr="00936C2F">
        <w:rPr>
          <w:rFonts w:asciiTheme="minorHAnsi" w:hAnsiTheme="minorHAnsi" w:cstheme="minorHAnsi"/>
          <w:b/>
          <w:bCs/>
          <w:color w:val="auto"/>
          <w:szCs w:val="24"/>
        </w:rPr>
        <w:t>- Deverão estar disponíveis as seguintes Facilidades:</w:t>
      </w:r>
    </w:p>
    <w:p w14:paraId="5B140AB1"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Bloqueio de chamadas a cobrar DDC e DLC por ramais. Deve ser possível programar ramal para aceitar ou não ligação a cobrar</w:t>
      </w:r>
    </w:p>
    <w:p w14:paraId="2AEB000B"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Siga-me externo.</w:t>
      </w:r>
    </w:p>
    <w:p w14:paraId="146D7460"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Bloqueio de chamadas DDD, DDI, 0900, 900, 0300 e celular por ramais.</w:t>
      </w:r>
    </w:p>
    <w:p w14:paraId="46163A33"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Captura de chamadas nos ramais individuais e em grupo.</w:t>
      </w:r>
    </w:p>
    <w:p w14:paraId="5DC3A0A0"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Consulta e transferência;</w:t>
      </w:r>
    </w:p>
    <w:p w14:paraId="34F5FBC2"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Rechamada interna;</w:t>
      </w:r>
    </w:p>
    <w:p w14:paraId="5BC80EF3"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Desvio de ramal;</w:t>
      </w:r>
    </w:p>
    <w:p w14:paraId="24F27970"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Intercalação de chamadas programáveis;</w:t>
      </w:r>
    </w:p>
    <w:p w14:paraId="05298C84"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Cadeado eletrônico;</w:t>
      </w:r>
    </w:p>
    <w:p w14:paraId="26005ABA"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Grupo Consecutivos de ramais;</w:t>
      </w:r>
    </w:p>
    <w:p w14:paraId="76A562F0"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Função Chefe – Secretária;</w:t>
      </w:r>
    </w:p>
    <w:p w14:paraId="41D19B6E"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A CPCT deve permitir o registro mínimo de 1000 números para a função de discagem abreviada do sistema, suportando no mínimo 15 dígitos de cada número;</w:t>
      </w:r>
    </w:p>
    <w:p w14:paraId="2144A9BF"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A CPCT deve permitir o registro mínimo de 100 números para a função de discagem abreviada pessoal, suportando no mínimo 15 dígitos de cada número;</w:t>
      </w:r>
    </w:p>
    <w:p w14:paraId="6230D59B"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Completo gerenciamento do sistema sem comprometer o tráfego e o funcionamento normal diário do sistema, via WEB segura (https);</w:t>
      </w:r>
    </w:p>
    <w:p w14:paraId="067F979E" w14:textId="77777777" w:rsidR="00936C2F" w:rsidRPr="00936C2F" w:rsidRDefault="00936C2F" w:rsidP="00936C2F">
      <w:pPr>
        <w:pStyle w:val="PargrafodaLista3"/>
        <w:numPr>
          <w:ilvl w:val="0"/>
          <w:numId w:val="21"/>
        </w:numPr>
        <w:spacing w:line="240" w:lineRule="auto"/>
        <w:rPr>
          <w:rFonts w:asciiTheme="minorHAnsi" w:hAnsiTheme="minorHAnsi" w:cstheme="minorHAnsi"/>
          <w:sz w:val="24"/>
          <w:szCs w:val="24"/>
        </w:rPr>
      </w:pPr>
      <w:r w:rsidRPr="00936C2F">
        <w:rPr>
          <w:rFonts w:asciiTheme="minorHAnsi" w:hAnsiTheme="minorHAnsi" w:cstheme="minorHAnsi"/>
          <w:sz w:val="24"/>
          <w:szCs w:val="24"/>
        </w:rPr>
        <w:t>Siga-me por não atendimento ou por ocupado;</w:t>
      </w:r>
    </w:p>
    <w:p w14:paraId="67E848FC" w14:textId="77777777" w:rsidR="00936C2F" w:rsidRPr="00936C2F" w:rsidRDefault="00936C2F" w:rsidP="00936C2F">
      <w:pPr>
        <w:ind w:left="284"/>
        <w:rPr>
          <w:rFonts w:asciiTheme="minorHAnsi" w:hAnsiTheme="minorHAnsi" w:cstheme="minorHAnsi"/>
          <w:color w:val="auto"/>
          <w:szCs w:val="24"/>
        </w:rPr>
      </w:pPr>
      <w:r w:rsidRPr="00936C2F">
        <w:rPr>
          <w:rFonts w:asciiTheme="minorHAnsi" w:hAnsiTheme="minorHAnsi" w:cstheme="minorHAnsi"/>
          <w:b/>
          <w:bCs/>
          <w:color w:val="auto"/>
          <w:szCs w:val="24"/>
        </w:rPr>
        <w:t>- Mesa Operadora:</w:t>
      </w:r>
    </w:p>
    <w:p w14:paraId="5544DB6A" w14:textId="77777777" w:rsidR="00936C2F" w:rsidRPr="00936C2F" w:rsidRDefault="00936C2F" w:rsidP="00936C2F">
      <w:pPr>
        <w:ind w:left="284"/>
        <w:rPr>
          <w:rFonts w:asciiTheme="minorHAnsi" w:hAnsiTheme="minorHAnsi" w:cstheme="minorHAnsi"/>
          <w:color w:val="auto"/>
          <w:szCs w:val="24"/>
        </w:rPr>
      </w:pPr>
      <w:r w:rsidRPr="00936C2F">
        <w:rPr>
          <w:rFonts w:asciiTheme="minorHAnsi" w:hAnsiTheme="minorHAnsi" w:cstheme="minorHAnsi"/>
          <w:b/>
          <w:bCs/>
          <w:color w:val="auto"/>
          <w:szCs w:val="24"/>
        </w:rPr>
        <w:t>- A mesa operadora deverá ser baseada em aparelho digital e possuir as seguintes características necessárias:</w:t>
      </w:r>
    </w:p>
    <w:p w14:paraId="4DA2529D"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rPr>
        <w:t>Display LCD com pelo menos 3 linhas e 20 caracteres;</w:t>
      </w:r>
    </w:p>
    <w:p w14:paraId="67483A75"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rPr>
        <w:t>LED de indicação de mensagem em espera;</w:t>
      </w:r>
    </w:p>
    <w:p w14:paraId="58F78A25"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rPr>
        <w:t>Entrada para fone-de-cabeça padrão de mercado P1 (2,5 mm) ou RJ;</w:t>
      </w:r>
    </w:p>
    <w:p w14:paraId="2B7BA002"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rPr>
        <w:t>Inclinação do aparelho ou do display, com no mínimo 2 níveis, para melhor ergonomia;</w:t>
      </w:r>
    </w:p>
    <w:p w14:paraId="40B63C27"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lang w:val="en-US"/>
        </w:rPr>
        <w:lastRenderedPageBreak/>
        <w:t>Viva-voz full-duplex;</w:t>
      </w:r>
    </w:p>
    <w:p w14:paraId="2A2E6C53" w14:textId="77777777" w:rsidR="00936C2F" w:rsidRPr="00936C2F" w:rsidRDefault="00936C2F" w:rsidP="00936C2F">
      <w:pPr>
        <w:pStyle w:val="PargrafodaLista3"/>
        <w:numPr>
          <w:ilvl w:val="0"/>
          <w:numId w:val="22"/>
        </w:numPr>
        <w:spacing w:line="240" w:lineRule="auto"/>
        <w:rPr>
          <w:rFonts w:asciiTheme="minorHAnsi" w:hAnsiTheme="minorHAnsi" w:cstheme="minorHAnsi"/>
          <w:sz w:val="24"/>
          <w:szCs w:val="24"/>
        </w:rPr>
      </w:pPr>
      <w:r w:rsidRPr="00936C2F">
        <w:rPr>
          <w:rFonts w:asciiTheme="minorHAnsi" w:hAnsiTheme="minorHAnsi" w:cstheme="minorHAnsi"/>
          <w:sz w:val="24"/>
          <w:szCs w:val="24"/>
        </w:rPr>
        <w:t>Pelo menos 24 teclas programáveis com LED de sinalização de ativação, para acesso rápido e podendo ser obtido tal quantidade com o acréscimo de módulo(s) de expansão de teclas que operem com igual desempenho das teclas do aparelho, já incluso no valor da mesa operadora.</w:t>
      </w:r>
    </w:p>
    <w:p w14:paraId="51FE82EB" w14:textId="77777777" w:rsidR="00936C2F" w:rsidRPr="00936C2F" w:rsidRDefault="00936C2F" w:rsidP="00936C2F">
      <w:pPr>
        <w:pStyle w:val="PargrafodaLista3"/>
        <w:spacing w:line="240" w:lineRule="auto"/>
        <w:rPr>
          <w:rFonts w:asciiTheme="minorHAnsi" w:hAnsiTheme="minorHAnsi" w:cstheme="minorHAnsi"/>
          <w:sz w:val="24"/>
          <w:szCs w:val="24"/>
        </w:rPr>
      </w:pPr>
    </w:p>
    <w:p w14:paraId="2BF15840" w14:textId="77777777" w:rsidR="00936C2F" w:rsidRPr="00936C2F" w:rsidRDefault="00936C2F" w:rsidP="00936C2F">
      <w:pPr>
        <w:pStyle w:val="PargrafodaLista3"/>
        <w:spacing w:line="240" w:lineRule="auto"/>
        <w:ind w:left="426"/>
        <w:rPr>
          <w:rFonts w:asciiTheme="minorHAnsi" w:hAnsiTheme="minorHAnsi" w:cstheme="minorHAnsi"/>
          <w:sz w:val="24"/>
          <w:szCs w:val="24"/>
        </w:rPr>
      </w:pPr>
      <w:r w:rsidRPr="00936C2F">
        <w:rPr>
          <w:rFonts w:asciiTheme="minorHAnsi" w:hAnsiTheme="minorHAnsi" w:cstheme="minorHAnsi"/>
          <w:b/>
          <w:bCs/>
          <w:sz w:val="24"/>
          <w:szCs w:val="24"/>
        </w:rPr>
        <w:t>- Fone de Cabeça (Headset):</w:t>
      </w:r>
    </w:p>
    <w:p w14:paraId="64D351C9" w14:textId="77777777" w:rsidR="00936C2F" w:rsidRPr="00936C2F" w:rsidRDefault="00936C2F" w:rsidP="00936C2F">
      <w:pPr>
        <w:ind w:left="426"/>
        <w:rPr>
          <w:rFonts w:asciiTheme="minorHAnsi" w:hAnsiTheme="minorHAnsi" w:cstheme="minorHAnsi"/>
          <w:color w:val="auto"/>
          <w:szCs w:val="24"/>
        </w:rPr>
      </w:pPr>
      <w:r w:rsidRPr="00936C2F">
        <w:rPr>
          <w:rFonts w:asciiTheme="minorHAnsi" w:hAnsiTheme="minorHAnsi" w:cstheme="minorHAnsi"/>
          <w:b/>
          <w:bCs/>
          <w:color w:val="auto"/>
          <w:szCs w:val="24"/>
        </w:rPr>
        <w:t>- O fone-de-cabeça (Headset) deverá:</w:t>
      </w:r>
    </w:p>
    <w:p w14:paraId="19F57140"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Ser mono-auricular e ajustável para permitir o uso tanto no ouvido esquerdo como no direito;</w:t>
      </w:r>
    </w:p>
    <w:p w14:paraId="780666EF"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Possuir microfone com haste flexível e ajustável; </w:t>
      </w:r>
    </w:p>
    <w:p w14:paraId="28A7D1FE"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Microfone com função anti-ruído;</w:t>
      </w:r>
    </w:p>
    <w:p w14:paraId="492FB7CB"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Interruptor de corte de som para silenciar a voz do operador durante uma chamada;</w:t>
      </w:r>
    </w:p>
    <w:p w14:paraId="46AABB44"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Controle de volume de entrada;</w:t>
      </w:r>
    </w:p>
    <w:p w14:paraId="1EDEF559" w14:textId="77777777" w:rsidR="00936C2F" w:rsidRPr="00936C2F" w:rsidRDefault="00936C2F" w:rsidP="00936C2F">
      <w:pPr>
        <w:pStyle w:val="PargrafodaLista3"/>
        <w:numPr>
          <w:ilvl w:val="0"/>
          <w:numId w:val="23"/>
        </w:numPr>
        <w:spacing w:line="240" w:lineRule="auto"/>
        <w:rPr>
          <w:rFonts w:asciiTheme="minorHAnsi" w:hAnsiTheme="minorHAnsi" w:cstheme="minorHAnsi"/>
          <w:sz w:val="24"/>
          <w:szCs w:val="24"/>
        </w:rPr>
      </w:pPr>
      <w:r w:rsidRPr="00936C2F">
        <w:rPr>
          <w:rFonts w:asciiTheme="minorHAnsi" w:hAnsiTheme="minorHAnsi" w:cstheme="minorHAnsi"/>
          <w:sz w:val="24"/>
          <w:szCs w:val="24"/>
        </w:rPr>
        <w:t>Proteção auricular revestida de couro ou courino, para melhor higiene.</w:t>
      </w:r>
    </w:p>
    <w:p w14:paraId="6A772268" w14:textId="77777777" w:rsidR="00936C2F" w:rsidRPr="00936C2F" w:rsidRDefault="00936C2F" w:rsidP="00936C2F">
      <w:pPr>
        <w:ind w:left="284"/>
        <w:rPr>
          <w:rFonts w:asciiTheme="minorHAnsi" w:hAnsiTheme="minorHAnsi" w:cstheme="minorHAnsi"/>
          <w:color w:val="auto"/>
          <w:szCs w:val="24"/>
        </w:rPr>
      </w:pPr>
      <w:r w:rsidRPr="00936C2F">
        <w:rPr>
          <w:rFonts w:asciiTheme="minorHAnsi" w:hAnsiTheme="minorHAnsi" w:cstheme="minorHAnsi"/>
          <w:b/>
          <w:bCs/>
          <w:color w:val="auto"/>
          <w:szCs w:val="24"/>
        </w:rPr>
        <w:t>- Aparelho Digital:</w:t>
      </w:r>
    </w:p>
    <w:p w14:paraId="776FF021" w14:textId="77777777" w:rsidR="00936C2F" w:rsidRPr="00936C2F" w:rsidRDefault="00936C2F" w:rsidP="00936C2F">
      <w:pPr>
        <w:ind w:left="567"/>
        <w:rPr>
          <w:rFonts w:asciiTheme="minorHAnsi" w:hAnsiTheme="minorHAnsi" w:cstheme="minorHAnsi"/>
          <w:color w:val="auto"/>
          <w:szCs w:val="24"/>
        </w:rPr>
      </w:pPr>
      <w:r w:rsidRPr="00936C2F">
        <w:rPr>
          <w:rFonts w:asciiTheme="minorHAnsi" w:hAnsiTheme="minorHAnsi" w:cstheme="minorHAnsi"/>
          <w:color w:val="auto"/>
          <w:szCs w:val="24"/>
        </w:rPr>
        <w:t>O aparelho telefônico digital deve possuir pelo menos as seguintes características:</w:t>
      </w:r>
    </w:p>
    <w:p w14:paraId="1C5C27F6"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Display LCD retroiluminado com pelo menos 12 caracteres;</w:t>
      </w:r>
    </w:p>
    <w:p w14:paraId="1675D984"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LED de indicação de mensagem em espera;</w:t>
      </w:r>
    </w:p>
    <w:p w14:paraId="42266BEE"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Volume do fone e monofone ajustáveis com pelo menos 06 níveis</w:t>
      </w:r>
    </w:p>
    <w:p w14:paraId="57074E2B"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 xml:space="preserve">Volume da campainha com pelo menos 04 níveis </w:t>
      </w:r>
    </w:p>
    <w:p w14:paraId="4E4EB71D"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Entrada para fone-de-cabeça padrão de mercado P1 (2,5 mm) ou RJ;</w:t>
      </w:r>
    </w:p>
    <w:p w14:paraId="3CD3B82A"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Viva-voz com alto-falante full-duplex;</w:t>
      </w:r>
    </w:p>
    <w:p w14:paraId="214CFAED" w14:textId="77777777" w:rsidR="00936C2F" w:rsidRPr="00936C2F" w:rsidRDefault="00936C2F" w:rsidP="00936C2F">
      <w:pPr>
        <w:pStyle w:val="PargrafodaLista3"/>
        <w:numPr>
          <w:ilvl w:val="0"/>
          <w:numId w:val="24"/>
        </w:numPr>
        <w:spacing w:line="240" w:lineRule="auto"/>
        <w:rPr>
          <w:rFonts w:asciiTheme="minorHAnsi" w:hAnsiTheme="minorHAnsi" w:cstheme="minorHAnsi"/>
          <w:sz w:val="24"/>
          <w:szCs w:val="24"/>
        </w:rPr>
      </w:pPr>
      <w:r w:rsidRPr="00936C2F">
        <w:rPr>
          <w:rFonts w:asciiTheme="minorHAnsi" w:hAnsiTheme="minorHAnsi" w:cstheme="minorHAnsi"/>
          <w:sz w:val="24"/>
          <w:szCs w:val="24"/>
        </w:rPr>
        <w:t>Pelo menos 08 teclas programáveis com LED de sinalização de ativação.</w:t>
      </w:r>
    </w:p>
    <w:p w14:paraId="21431D82" w14:textId="77777777" w:rsidR="00936C2F" w:rsidRPr="00936C2F" w:rsidRDefault="00936C2F" w:rsidP="00936C2F">
      <w:pPr>
        <w:rPr>
          <w:rFonts w:asciiTheme="minorHAnsi" w:hAnsiTheme="minorHAnsi" w:cstheme="minorHAnsi"/>
          <w:color w:val="auto"/>
          <w:szCs w:val="24"/>
        </w:rPr>
      </w:pPr>
      <w:r w:rsidRPr="00936C2F">
        <w:rPr>
          <w:rFonts w:asciiTheme="minorHAnsi" w:hAnsiTheme="minorHAnsi" w:cstheme="minorHAnsi"/>
          <w:b/>
          <w:bCs/>
          <w:color w:val="auto"/>
          <w:szCs w:val="24"/>
        </w:rPr>
        <w:t>- Atendedor Automático de Ligações:</w:t>
      </w:r>
    </w:p>
    <w:p w14:paraId="26CFBBAD" w14:textId="77777777" w:rsidR="00936C2F" w:rsidRPr="00936C2F" w:rsidRDefault="00936C2F" w:rsidP="00936C2F">
      <w:pPr>
        <w:rPr>
          <w:rFonts w:asciiTheme="minorHAnsi" w:hAnsiTheme="minorHAnsi" w:cstheme="minorHAnsi"/>
          <w:color w:val="auto"/>
          <w:szCs w:val="24"/>
        </w:rPr>
      </w:pPr>
      <w:r w:rsidRPr="00936C2F">
        <w:rPr>
          <w:rFonts w:asciiTheme="minorHAnsi" w:hAnsiTheme="minorHAnsi" w:cstheme="minorHAnsi"/>
          <w:color w:val="auto"/>
          <w:szCs w:val="24"/>
        </w:rPr>
        <w:t>O atendedor automático de ligações deve ser integrado à CPCT, não sendo admitidos equipamentos externos que demandem outros custos e consumo de energia e espaço pela Câmara de Vereadores. Deve ainda ser possível upload das mensagens de atendimento via PC;</w:t>
      </w:r>
    </w:p>
    <w:p w14:paraId="0A5F9F36" w14:textId="77777777" w:rsidR="00936C2F" w:rsidRPr="00936C2F" w:rsidRDefault="00936C2F" w:rsidP="00936C2F">
      <w:pPr>
        <w:pStyle w:val="PargrafodaLista3"/>
        <w:spacing w:line="240" w:lineRule="auto"/>
        <w:ind w:left="284"/>
        <w:rPr>
          <w:rFonts w:asciiTheme="minorHAnsi" w:hAnsiTheme="minorHAnsi" w:cstheme="minorHAnsi"/>
          <w:sz w:val="24"/>
          <w:szCs w:val="24"/>
        </w:rPr>
      </w:pPr>
      <w:r w:rsidRPr="00936C2F">
        <w:rPr>
          <w:rFonts w:asciiTheme="minorHAnsi" w:hAnsiTheme="minorHAnsi" w:cstheme="minorHAnsi"/>
          <w:b/>
          <w:bCs/>
          <w:sz w:val="24"/>
          <w:szCs w:val="24"/>
        </w:rPr>
        <w:t>- Serviço de Instalação do Sistema de Telefonia:</w:t>
      </w:r>
    </w:p>
    <w:p w14:paraId="116B9969" w14:textId="77777777" w:rsidR="00936C2F" w:rsidRPr="00936C2F" w:rsidRDefault="00936C2F" w:rsidP="00936C2F">
      <w:pPr>
        <w:numPr>
          <w:ilvl w:val="0"/>
          <w:numId w:val="25"/>
        </w:numPr>
        <w:jc w:val="both"/>
        <w:rPr>
          <w:rFonts w:asciiTheme="minorHAnsi" w:hAnsiTheme="minorHAnsi" w:cstheme="minorHAnsi"/>
          <w:color w:val="auto"/>
          <w:szCs w:val="24"/>
        </w:rPr>
      </w:pPr>
      <w:r w:rsidRPr="00936C2F">
        <w:rPr>
          <w:rFonts w:asciiTheme="minorHAnsi" w:hAnsiTheme="minorHAnsi" w:cstheme="minorHAnsi"/>
          <w:color w:val="auto"/>
          <w:szCs w:val="24"/>
        </w:rPr>
        <w:t>Deverá ser fornecido serviço de instalação, configuração e interligação com a rede de ramais existentes de todos os itens fornecidos, por conta da empresa contratada;</w:t>
      </w:r>
    </w:p>
    <w:p w14:paraId="67E90CDC" w14:textId="77777777" w:rsidR="00936C2F" w:rsidRPr="00936C2F" w:rsidRDefault="00936C2F" w:rsidP="00936C2F">
      <w:pPr>
        <w:numPr>
          <w:ilvl w:val="0"/>
          <w:numId w:val="25"/>
        </w:numPr>
        <w:jc w:val="both"/>
        <w:rPr>
          <w:rFonts w:asciiTheme="minorHAnsi" w:hAnsiTheme="minorHAnsi" w:cstheme="minorHAnsi"/>
          <w:color w:val="auto"/>
          <w:szCs w:val="24"/>
        </w:rPr>
      </w:pPr>
      <w:r w:rsidRPr="00936C2F">
        <w:rPr>
          <w:rFonts w:asciiTheme="minorHAnsi" w:hAnsiTheme="minorHAnsi" w:cstheme="minorHAnsi"/>
          <w:color w:val="auto"/>
          <w:szCs w:val="24"/>
        </w:rPr>
        <w:t>Deverá ser fornecido treinamento para pelo menos 03 usuários multiplicadores;</w:t>
      </w:r>
    </w:p>
    <w:p w14:paraId="729F4B34" w14:textId="77777777" w:rsidR="00936C2F" w:rsidRPr="00936C2F" w:rsidRDefault="00936C2F" w:rsidP="00936C2F">
      <w:pPr>
        <w:numPr>
          <w:ilvl w:val="0"/>
          <w:numId w:val="25"/>
        </w:numPr>
        <w:jc w:val="both"/>
        <w:rPr>
          <w:rFonts w:asciiTheme="minorHAnsi" w:hAnsiTheme="minorHAnsi" w:cstheme="minorHAnsi"/>
          <w:color w:val="auto"/>
          <w:szCs w:val="24"/>
        </w:rPr>
      </w:pPr>
      <w:r w:rsidRPr="00936C2F">
        <w:rPr>
          <w:rFonts w:asciiTheme="minorHAnsi" w:hAnsiTheme="minorHAnsi" w:cstheme="minorHAnsi"/>
          <w:color w:val="auto"/>
          <w:szCs w:val="24"/>
        </w:rPr>
        <w:t>A contratada deverá elaborar ART (Anotação de Responsabilidade Técnica) do Técnico responsável junto ao CREA, referente ao serviço fornecido. Deverá ainda recolher as taxas às suas expensas e fornecer uma via para a CONTRATANTE.</w:t>
      </w:r>
    </w:p>
    <w:p w14:paraId="641510AF" w14:textId="77777777" w:rsidR="00936C2F" w:rsidRPr="00936C2F" w:rsidRDefault="00936C2F" w:rsidP="00936C2F">
      <w:pPr>
        <w:ind w:left="720"/>
        <w:rPr>
          <w:rFonts w:asciiTheme="minorHAnsi" w:hAnsiTheme="minorHAnsi" w:cstheme="minorHAnsi"/>
          <w:color w:val="auto"/>
          <w:szCs w:val="24"/>
        </w:rPr>
      </w:pPr>
    </w:p>
    <w:p w14:paraId="172E0116" w14:textId="77777777" w:rsidR="00936C2F" w:rsidRPr="00936C2F" w:rsidRDefault="00936C2F" w:rsidP="00936C2F">
      <w:pPr>
        <w:pStyle w:val="LO-normal1"/>
        <w:ind w:right="270"/>
        <w:rPr>
          <w:rFonts w:asciiTheme="minorHAnsi" w:hAnsiTheme="minorHAnsi" w:cstheme="minorHAnsi"/>
        </w:rPr>
      </w:pPr>
      <w:r w:rsidRPr="00936C2F">
        <w:rPr>
          <w:rFonts w:asciiTheme="minorHAnsi" w:hAnsiTheme="minorHAnsi" w:cstheme="minorHAnsi"/>
          <w:b/>
        </w:rPr>
        <w:t>DAS CONDIÇÕES GERAIS</w:t>
      </w:r>
    </w:p>
    <w:p w14:paraId="5AEC77F7" w14:textId="77777777" w:rsidR="00936C2F" w:rsidRPr="00936C2F" w:rsidRDefault="00936C2F" w:rsidP="00936C2F">
      <w:pPr>
        <w:pStyle w:val="LO-normal1"/>
        <w:ind w:left="720" w:right="270"/>
        <w:rPr>
          <w:rFonts w:asciiTheme="minorHAnsi" w:hAnsiTheme="minorHAnsi" w:cstheme="minorHAnsi"/>
        </w:rPr>
      </w:pPr>
    </w:p>
    <w:p w14:paraId="3CC329CE" w14:textId="77777777" w:rsidR="00936C2F" w:rsidRPr="00936C2F" w:rsidRDefault="00936C2F" w:rsidP="00936C2F">
      <w:pPr>
        <w:numPr>
          <w:ilvl w:val="0"/>
          <w:numId w:val="26"/>
        </w:numPr>
        <w:spacing w:after="86"/>
        <w:jc w:val="both"/>
        <w:rPr>
          <w:rFonts w:asciiTheme="minorHAnsi" w:hAnsiTheme="minorHAnsi" w:cstheme="minorHAnsi"/>
          <w:color w:val="auto"/>
          <w:szCs w:val="24"/>
        </w:rPr>
      </w:pPr>
      <w:r w:rsidRPr="00936C2F">
        <w:rPr>
          <w:rFonts w:asciiTheme="minorHAnsi" w:hAnsiTheme="minorHAnsi" w:cstheme="minorHAnsi"/>
          <w:color w:val="auto"/>
          <w:szCs w:val="24"/>
        </w:rPr>
        <w:t>Manter funcionamento pleno e satisfatório dos equipamentos que compõem o sistema contratado;</w:t>
      </w:r>
    </w:p>
    <w:p w14:paraId="26278CF8"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Efetuar todas as intervenções necessárias, absorvendo as despesas de pessoal, taxas, pedágios, peças e componentes necessários ao pleno funcionamento do sistema;</w:t>
      </w:r>
    </w:p>
    <w:p w14:paraId="5657C45C"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Refazer configurações mensais solicitadas pela contratante de forma a melhor facilitar e racionalizar o uso do sistema, sempre que solicitado;</w:t>
      </w:r>
    </w:p>
    <w:p w14:paraId="0014D518"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Possuir peças, aparelhos e equipamentos de reserva (backup) para reposição imediata de qualquer parte do sistema que venha a apresentar problemas. A troca de qualquer peça ou sistema não deverá acarretar custos à CONTRATANTE, salvo mau uso, vandalismo ou por intempéries da natureza;</w:t>
      </w:r>
    </w:p>
    <w:p w14:paraId="3A3F9AC3"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Suporte para sanar dúvidas quanto à operação do sistema, diagnosticar falhas e solucioná-las, corrigir problemas de software e auxiliar a Administração para procedimentos junto às operadoras de telefonia;</w:t>
      </w:r>
    </w:p>
    <w:p w14:paraId="352108A7"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Atender aos chamados técnicos, e comparecer no local dos equipamentos instalados, em até 03 horas da solicitação (excetuando-se os dias de sábados, domingos e feriados) caso o sistema esteja com MAIS de 50% de sua capacidade operacional comprometida;</w:t>
      </w:r>
    </w:p>
    <w:p w14:paraId="4F55BFAA" w14:textId="77777777" w:rsidR="00936C2F" w:rsidRPr="00936C2F" w:rsidRDefault="00936C2F" w:rsidP="00936C2F">
      <w:pPr>
        <w:pStyle w:val="PargrafodaLista3"/>
        <w:numPr>
          <w:ilvl w:val="0"/>
          <w:numId w:val="26"/>
        </w:numPr>
        <w:spacing w:line="240" w:lineRule="auto"/>
        <w:rPr>
          <w:rFonts w:asciiTheme="minorHAnsi" w:hAnsiTheme="minorHAnsi" w:cstheme="minorHAnsi"/>
          <w:sz w:val="24"/>
          <w:szCs w:val="24"/>
        </w:rPr>
      </w:pPr>
      <w:r w:rsidRPr="00936C2F">
        <w:rPr>
          <w:rFonts w:asciiTheme="minorHAnsi" w:hAnsiTheme="minorHAnsi" w:cstheme="minorHAnsi"/>
          <w:sz w:val="24"/>
          <w:szCs w:val="24"/>
        </w:rPr>
        <w:t>Atender aos chamados técnicos, e comparecer no local dos equipamentos instalados, em até 06 horas da solicitação (excetuando-se os dias de sábados, domingos e feriados) dentro do horário comercial que se entende das 8h às 18h, caso o sistema esteja com MENOS de 50% de sua capacidade operacional comprometida;</w:t>
      </w:r>
    </w:p>
    <w:p w14:paraId="27A6C429" w14:textId="77777777" w:rsidR="00936C2F" w:rsidRPr="00936C2F" w:rsidRDefault="00936C2F" w:rsidP="00936C2F">
      <w:pPr>
        <w:pStyle w:val="PargrafodaLista3"/>
        <w:numPr>
          <w:ilvl w:val="0"/>
          <w:numId w:val="5"/>
        </w:numPr>
        <w:tabs>
          <w:tab w:val="clear" w:pos="720"/>
          <w:tab w:val="num" w:pos="0"/>
        </w:tabs>
        <w:spacing w:line="240" w:lineRule="auto"/>
        <w:ind w:right="-10"/>
        <w:rPr>
          <w:rFonts w:asciiTheme="minorHAnsi" w:hAnsiTheme="minorHAnsi" w:cstheme="minorHAnsi"/>
          <w:sz w:val="24"/>
          <w:szCs w:val="24"/>
        </w:rPr>
      </w:pPr>
      <w:r w:rsidRPr="00936C2F">
        <w:rPr>
          <w:rFonts w:asciiTheme="minorHAnsi" w:hAnsiTheme="minorHAnsi" w:cstheme="minorHAnsi"/>
          <w:sz w:val="24"/>
          <w:szCs w:val="24"/>
        </w:rPr>
        <w:t>Atender aos chamados em no máximo 12 horas da solicitação (excetuando-se os dias de sábados, domingos e feriados) para os casos PONTUAIS e RECONFIGURAÇÕES.</w:t>
      </w:r>
    </w:p>
    <w:p w14:paraId="43C025D9" w14:textId="77777777" w:rsidR="00936C2F" w:rsidRPr="00936C2F" w:rsidRDefault="00936C2F" w:rsidP="00936C2F">
      <w:pPr>
        <w:pStyle w:val="PargrafodaLista3"/>
        <w:numPr>
          <w:ilvl w:val="0"/>
          <w:numId w:val="5"/>
        </w:numPr>
        <w:tabs>
          <w:tab w:val="clear" w:pos="720"/>
          <w:tab w:val="num" w:pos="0"/>
        </w:tabs>
        <w:spacing w:line="240" w:lineRule="auto"/>
        <w:ind w:right="-10"/>
        <w:rPr>
          <w:rFonts w:asciiTheme="minorHAnsi" w:hAnsiTheme="minorHAnsi" w:cstheme="minorHAnsi"/>
          <w:sz w:val="24"/>
          <w:szCs w:val="24"/>
        </w:rPr>
      </w:pPr>
      <w:r w:rsidRPr="00936C2F">
        <w:rPr>
          <w:rFonts w:asciiTheme="minorHAnsi" w:hAnsiTheme="minorHAnsi" w:cstheme="minorHAnsi"/>
          <w:sz w:val="24"/>
          <w:szCs w:val="24"/>
        </w:rPr>
        <w:t>O atendimento para prestação de serviços técnicos remoto e presencial, iniciará com um chamado técnico do departamento de tecnologia da informação, através de um sistema/telefone/site/portal web fornecido pela EMPRESA, o mesmo deverá fornecer um número de protocolo/ticket, data de abertura e monitoramento/status do chamado registrado.O técnico da CONTRATADA, quando ocorrer serviços técnicos presenciais, deverá estar devidamente identificado por crachá, devendo manter comportamento adequado à boa ordem e às normas disciplinares da CONTRATANTE.</w:t>
      </w:r>
    </w:p>
    <w:p w14:paraId="3D78BE37"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A CONTRATADA, após a conclusão de cada atendimento, fornecerá à CONTRATANTE, um relatório técnico descrevendo os serviços executados.</w:t>
      </w:r>
    </w:p>
    <w:p w14:paraId="5C26094A"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A CONTRATADA deverá manter os equipamentos em perfeitas condições de uso e funcionamento, a compatibilidade com as obrigações assumidas, bem como todas as condições de habilitação e qualificação exigida na licitação. </w:t>
      </w:r>
    </w:p>
    <w:p w14:paraId="3A3F3666"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As condições de suporte e manutenção devem ser seguidas conforme itens abaixo, devendo a CONTRATADA: </w:t>
      </w:r>
    </w:p>
    <w:p w14:paraId="2616AAB8"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Realizar, sem ônus para a </w:t>
      </w:r>
      <w:r w:rsidRPr="00936C2F">
        <w:rPr>
          <w:rFonts w:asciiTheme="minorHAnsi" w:hAnsiTheme="minorHAnsi" w:cstheme="minorHAnsi"/>
          <w:b/>
          <w:bCs/>
        </w:rPr>
        <w:t>Câmara Municipal</w:t>
      </w:r>
      <w:r w:rsidRPr="00936C2F">
        <w:rPr>
          <w:rFonts w:asciiTheme="minorHAnsi" w:hAnsiTheme="minorHAnsi" w:cstheme="minorHAnsi"/>
        </w:rPr>
        <w:t xml:space="preserve">, testes no objeto sempre que solicitado, presencial, com a presença de seu técnico e representante indicado pela </w:t>
      </w:r>
      <w:r w:rsidRPr="00936C2F">
        <w:rPr>
          <w:rFonts w:asciiTheme="minorHAnsi" w:hAnsiTheme="minorHAnsi" w:cstheme="minorHAnsi"/>
          <w:b/>
          <w:bCs/>
        </w:rPr>
        <w:t>Câmara Municipal</w:t>
      </w:r>
      <w:r w:rsidRPr="00936C2F">
        <w:rPr>
          <w:rFonts w:asciiTheme="minorHAnsi" w:hAnsiTheme="minorHAnsi" w:cstheme="minorHAnsi"/>
        </w:rPr>
        <w:t xml:space="preserve">. </w:t>
      </w:r>
    </w:p>
    <w:p w14:paraId="4EA00925"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lastRenderedPageBreak/>
        <w:t xml:space="preserve">A manutenção corretiva será prestada mediante solicitação da </w:t>
      </w:r>
      <w:r w:rsidRPr="00936C2F">
        <w:rPr>
          <w:rFonts w:asciiTheme="minorHAnsi" w:hAnsiTheme="minorHAnsi" w:cstheme="minorHAnsi"/>
          <w:b/>
          <w:bCs/>
        </w:rPr>
        <w:t>Câmara Municipal</w:t>
      </w:r>
      <w:r w:rsidRPr="00936C2F">
        <w:rPr>
          <w:rFonts w:asciiTheme="minorHAnsi" w:hAnsiTheme="minorHAnsi" w:cstheme="minorHAnsi"/>
        </w:rPr>
        <w:t xml:space="preserve">, observados os prazos estabelecidos nesta Cláusula, com a finalidade de corrigir defeitos no equipamento, sem ônus para a </w:t>
      </w:r>
      <w:r w:rsidRPr="00936C2F">
        <w:rPr>
          <w:rFonts w:asciiTheme="minorHAnsi" w:hAnsiTheme="minorHAnsi" w:cstheme="minorHAnsi"/>
          <w:b/>
          <w:bCs/>
        </w:rPr>
        <w:t>Câmara Municipal</w:t>
      </w:r>
      <w:r w:rsidRPr="00936C2F">
        <w:rPr>
          <w:rFonts w:asciiTheme="minorHAnsi" w:hAnsiTheme="minorHAnsi" w:cstheme="minorHAnsi"/>
        </w:rPr>
        <w:t>.</w:t>
      </w:r>
    </w:p>
    <w:p w14:paraId="6C8BA209"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A assistência e suporte técnico serão prestados com a finalidade de dirimir dúvidas e resolver problemas relativos às características técnicas, funcionamento lógico e físico dos equipamentos.</w:t>
      </w:r>
    </w:p>
    <w:p w14:paraId="43D42C0E"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Dar atendimento ininterrupto para a solução de problemas, seja definitivo ou de contorno, obedecidos aos prazos e graus de severidade, que a </w:t>
      </w:r>
      <w:r w:rsidRPr="00936C2F">
        <w:rPr>
          <w:rFonts w:asciiTheme="minorHAnsi" w:hAnsiTheme="minorHAnsi" w:cstheme="minorHAnsi"/>
          <w:b/>
          <w:bCs/>
        </w:rPr>
        <w:t>Câmara Municipal</w:t>
      </w:r>
      <w:r w:rsidRPr="00936C2F">
        <w:rPr>
          <w:rFonts w:asciiTheme="minorHAnsi" w:hAnsiTheme="minorHAnsi" w:cstheme="minorHAnsi"/>
        </w:rPr>
        <w:t xml:space="preserve"> delega à CONTRATADA o direito de determinar.</w:t>
      </w:r>
    </w:p>
    <w:p w14:paraId="3DAAE76F"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A CONTRATADA será responsável por quaisquer danos, perdas ou avarias a que der causa, por si e/ou por seus empregados, em instalações e/ou pertences à </w:t>
      </w:r>
      <w:r w:rsidRPr="00936C2F">
        <w:rPr>
          <w:rFonts w:asciiTheme="minorHAnsi" w:hAnsiTheme="minorHAnsi" w:cstheme="minorHAnsi"/>
          <w:b/>
          <w:bCs/>
        </w:rPr>
        <w:t>Câmara Municipal</w:t>
      </w:r>
      <w:r w:rsidRPr="00936C2F">
        <w:rPr>
          <w:rFonts w:asciiTheme="minorHAnsi" w:hAnsiTheme="minorHAnsi" w:cstheme="minorHAnsi"/>
        </w:rPr>
        <w:t xml:space="preserve"> ou de terceiros, seja por imprudência, negligência ou imperícia, respondendo pelo ressarcimento dos prejuízos apurados.</w:t>
      </w:r>
    </w:p>
    <w:p w14:paraId="607D58B3"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Quando comprovado que o objeto fornecido não corresponde ao especificado na proposta, fica assegurado à </w:t>
      </w:r>
      <w:r w:rsidRPr="00936C2F">
        <w:rPr>
          <w:rFonts w:asciiTheme="minorHAnsi" w:hAnsiTheme="minorHAnsi" w:cstheme="minorHAnsi"/>
          <w:b/>
          <w:bCs/>
        </w:rPr>
        <w:t>Câmara Municipal</w:t>
      </w:r>
      <w:r w:rsidRPr="00936C2F">
        <w:rPr>
          <w:rFonts w:asciiTheme="minorHAnsi" w:hAnsiTheme="minorHAnsi" w:cstheme="minorHAnsi"/>
        </w:rPr>
        <w:t xml:space="preserve"> o direito de exigir, a qualquer tempo, sem qualquer Ônus, a substituição, no prazo máximo de 30 (trinta) dias, sob pena da aplicação das penalidades previstas neste contrato.</w:t>
      </w:r>
    </w:p>
    <w:p w14:paraId="43C0C0E4"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A CONTRATADA comunicará à </w:t>
      </w:r>
      <w:r w:rsidRPr="00936C2F">
        <w:rPr>
          <w:rFonts w:asciiTheme="minorHAnsi" w:hAnsiTheme="minorHAnsi" w:cstheme="minorHAnsi"/>
          <w:b/>
          <w:bCs/>
        </w:rPr>
        <w:t>Câmara Municipal</w:t>
      </w:r>
      <w:r w:rsidRPr="00936C2F">
        <w:rPr>
          <w:rFonts w:asciiTheme="minorHAnsi" w:hAnsiTheme="minorHAnsi" w:cstheme="minorHAnsi"/>
        </w:rPr>
        <w:t>, por escrito, as irregularidades ocorridas no atendimento e/ou serviços.</w:t>
      </w:r>
    </w:p>
    <w:p w14:paraId="54B4B9F4"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Fica certo e entendido que os serviços de manutenções e gerenciamento que compõem o objeto contratado pela </w:t>
      </w:r>
      <w:r w:rsidRPr="00936C2F">
        <w:rPr>
          <w:rFonts w:asciiTheme="minorHAnsi" w:hAnsiTheme="minorHAnsi" w:cstheme="minorHAnsi"/>
          <w:b/>
          <w:bCs/>
        </w:rPr>
        <w:t>Câmara Municipal</w:t>
      </w:r>
      <w:r w:rsidRPr="00936C2F">
        <w:rPr>
          <w:rFonts w:asciiTheme="minorHAnsi" w:hAnsiTheme="minorHAnsi" w:cstheme="minorHAnsi"/>
        </w:rPr>
        <w:t xml:space="preserve"> poderão atingir o tempo máximo possível de 24 (vinte e quatro) horas diárias, em qualquer época, durante a vigência do presente contrato, já que as partes não estabelecem qualquer limitação horária de uso e funcionamento dos mesmos.</w:t>
      </w:r>
    </w:p>
    <w:p w14:paraId="344E984A" w14:textId="77777777" w:rsidR="00936C2F" w:rsidRPr="00936C2F" w:rsidRDefault="00936C2F" w:rsidP="00936C2F">
      <w:pPr>
        <w:pStyle w:val="LO-normal1"/>
        <w:numPr>
          <w:ilvl w:val="0"/>
          <w:numId w:val="5"/>
        </w:numPr>
        <w:tabs>
          <w:tab w:val="clear" w:pos="720"/>
          <w:tab w:val="num" w:pos="0"/>
        </w:tabs>
        <w:jc w:val="both"/>
        <w:rPr>
          <w:rFonts w:asciiTheme="minorHAnsi" w:hAnsiTheme="minorHAnsi" w:cstheme="minorHAnsi"/>
        </w:rPr>
      </w:pPr>
      <w:r w:rsidRPr="00936C2F">
        <w:rPr>
          <w:rFonts w:asciiTheme="minorHAnsi" w:hAnsiTheme="minorHAnsi" w:cstheme="minorHAnsi"/>
        </w:rPr>
        <w:t xml:space="preserve">A </w:t>
      </w:r>
      <w:r w:rsidRPr="00936C2F">
        <w:rPr>
          <w:rFonts w:asciiTheme="minorHAnsi" w:hAnsiTheme="minorHAnsi" w:cstheme="minorHAnsi"/>
          <w:b/>
          <w:bCs/>
        </w:rPr>
        <w:t>Câmara Municipal</w:t>
      </w:r>
      <w:r w:rsidRPr="00936C2F">
        <w:rPr>
          <w:rFonts w:asciiTheme="minorHAnsi" w:hAnsiTheme="minorHAnsi" w:cstheme="minorHAnsi"/>
        </w:rPr>
        <w:t xml:space="preserve"> igualmente se obriga a não proceder quaisquer modificações, substituições, adições ou consertos nos equipamentos, por sua própria conta ou por terceiros estranhos a esta contratação, sem o prévio consentimento da CONTRATADA.</w:t>
      </w:r>
    </w:p>
    <w:p w14:paraId="46350FC5" w14:textId="77777777" w:rsidR="00936C2F" w:rsidRPr="00936C2F" w:rsidRDefault="00936C2F" w:rsidP="00936C2F">
      <w:pPr>
        <w:pStyle w:val="PargrafodaLista"/>
        <w:numPr>
          <w:ilvl w:val="0"/>
          <w:numId w:val="5"/>
        </w:numPr>
        <w:suppressAutoHyphens w:val="0"/>
        <w:jc w:val="both"/>
        <w:rPr>
          <w:rFonts w:asciiTheme="minorHAnsi" w:hAnsiTheme="minorHAnsi" w:cstheme="minorHAnsi"/>
          <w:color w:val="auto"/>
          <w:szCs w:val="24"/>
        </w:rPr>
      </w:pPr>
      <w:r w:rsidRPr="00936C2F">
        <w:rPr>
          <w:rFonts w:asciiTheme="minorHAnsi" w:hAnsiTheme="minorHAnsi" w:cstheme="minorHAnsi"/>
          <w:color w:val="auto"/>
          <w:szCs w:val="24"/>
        </w:rPr>
        <w:t>A Contratada obriga-se a</w:t>
      </w:r>
      <w:r w:rsidRPr="00936C2F">
        <w:rPr>
          <w:rFonts w:asciiTheme="minorHAnsi" w:hAnsiTheme="minorHAnsi" w:cstheme="minorHAnsi"/>
          <w:color w:val="auto"/>
          <w:szCs w:val="24"/>
          <w:shd w:val="clear" w:color="auto" w:fill="FFFFFF"/>
        </w:rPr>
        <w:t xml:space="preserve">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 atendendo o prescrito na Lei 13.709/2018.</w:t>
      </w:r>
    </w:p>
    <w:p w14:paraId="7CAADDF1" w14:textId="77777777" w:rsidR="00936C2F" w:rsidRPr="00936C2F" w:rsidRDefault="00936C2F" w:rsidP="00936C2F">
      <w:pPr>
        <w:pStyle w:val="PargrafodaLista"/>
        <w:numPr>
          <w:ilvl w:val="0"/>
          <w:numId w:val="5"/>
        </w:numPr>
        <w:suppressAutoHyphens w:val="0"/>
        <w:jc w:val="both"/>
        <w:rPr>
          <w:rFonts w:asciiTheme="minorHAnsi" w:hAnsiTheme="minorHAnsi" w:cstheme="minorHAnsi"/>
          <w:color w:val="auto"/>
          <w:szCs w:val="24"/>
        </w:rPr>
      </w:pPr>
      <w:r w:rsidRPr="00936C2F">
        <w:rPr>
          <w:rFonts w:asciiTheme="minorHAnsi" w:hAnsiTheme="minorHAnsi" w:cstheme="minorHAnsi"/>
          <w:color w:val="auto"/>
          <w:szCs w:val="24"/>
          <w:shd w:val="clear" w:color="auto" w:fill="FFFFFF"/>
        </w:rPr>
        <w:t xml:space="preserve">Graus de severidade (tempos de atendimento): </w:t>
      </w:r>
      <w:r w:rsidRPr="00936C2F">
        <w:rPr>
          <w:rFonts w:asciiTheme="minorHAnsi" w:hAnsiTheme="minorHAnsi" w:cstheme="minorHAnsi"/>
          <w:b/>
          <w:color w:val="auto"/>
          <w:szCs w:val="24"/>
          <w:shd w:val="clear" w:color="auto" w:fill="FFFFFF"/>
        </w:rPr>
        <w:t>Urgente -</w:t>
      </w:r>
      <w:r w:rsidRPr="00936C2F">
        <w:rPr>
          <w:rFonts w:asciiTheme="minorHAnsi" w:hAnsiTheme="minorHAnsi" w:cstheme="minorHAnsi"/>
          <w:color w:val="auto"/>
          <w:szCs w:val="24"/>
          <w:shd w:val="clear" w:color="auto" w:fill="FFFFFF"/>
        </w:rPr>
        <w:t xml:space="preserve"> 3 horas úteis sistema totalmente parado, </w:t>
      </w:r>
      <w:r w:rsidRPr="00936C2F">
        <w:rPr>
          <w:rFonts w:asciiTheme="minorHAnsi" w:hAnsiTheme="minorHAnsi" w:cstheme="minorHAnsi"/>
          <w:b/>
          <w:color w:val="auto"/>
          <w:szCs w:val="24"/>
          <w:shd w:val="clear" w:color="auto" w:fill="FFFFFF"/>
        </w:rPr>
        <w:t>Médio -</w:t>
      </w:r>
      <w:r w:rsidRPr="00936C2F">
        <w:rPr>
          <w:rFonts w:asciiTheme="minorHAnsi" w:hAnsiTheme="minorHAnsi" w:cstheme="minorHAnsi"/>
          <w:color w:val="auto"/>
          <w:szCs w:val="24"/>
          <w:shd w:val="clear" w:color="auto" w:fill="FFFFFF"/>
        </w:rPr>
        <w:t xml:space="preserve"> 8 horas úteis Sistema parcialmente parado, algum serviço parou de funcionar, </w:t>
      </w:r>
      <w:r w:rsidRPr="00936C2F">
        <w:rPr>
          <w:rFonts w:asciiTheme="minorHAnsi" w:hAnsiTheme="minorHAnsi" w:cstheme="minorHAnsi"/>
          <w:b/>
          <w:color w:val="auto"/>
          <w:szCs w:val="24"/>
          <w:shd w:val="clear" w:color="auto" w:fill="FFFFFF"/>
        </w:rPr>
        <w:t>Baixo -</w:t>
      </w:r>
      <w:r w:rsidRPr="00936C2F">
        <w:rPr>
          <w:rFonts w:asciiTheme="minorHAnsi" w:hAnsiTheme="minorHAnsi" w:cstheme="minorHAnsi"/>
          <w:color w:val="auto"/>
          <w:szCs w:val="24"/>
          <w:shd w:val="clear" w:color="auto" w:fill="FFFFFF"/>
        </w:rPr>
        <w:t xml:space="preserve"> 24 horas úteis dúvidas de usuários, ampliações devidas, reconfigurações que não impactam no sistema.</w:t>
      </w:r>
    </w:p>
    <w:p w14:paraId="42115D89" w14:textId="77777777" w:rsidR="00936C2F" w:rsidRPr="00936C2F" w:rsidRDefault="00936C2F" w:rsidP="00936C2F">
      <w:pPr>
        <w:pStyle w:val="PargrafodaLista"/>
        <w:jc w:val="both"/>
        <w:rPr>
          <w:rFonts w:asciiTheme="minorHAnsi" w:hAnsiTheme="minorHAnsi" w:cstheme="minorHAnsi"/>
          <w:color w:val="auto"/>
          <w:szCs w:val="24"/>
        </w:rPr>
      </w:pPr>
    </w:p>
    <w:p w14:paraId="2F3E3BB2" w14:textId="77777777" w:rsidR="00936C2F" w:rsidRPr="00936C2F" w:rsidRDefault="00936C2F" w:rsidP="00936C2F">
      <w:pPr>
        <w:pStyle w:val="Nivel01"/>
        <w:tabs>
          <w:tab w:val="left" w:pos="0"/>
        </w:tabs>
        <w:spacing w:before="120" w:afterLines="120" w:after="288"/>
        <w:ind w:left="0" w:firstLine="0"/>
        <w:jc w:val="center"/>
        <w:rPr>
          <w:rFonts w:asciiTheme="minorHAnsi" w:hAnsiTheme="minorHAnsi" w:cstheme="minorHAnsi"/>
          <w:color w:val="auto"/>
          <w:sz w:val="24"/>
          <w:szCs w:val="24"/>
        </w:rPr>
      </w:pPr>
      <w:r w:rsidRPr="00936C2F">
        <w:rPr>
          <w:rFonts w:asciiTheme="minorHAnsi" w:hAnsiTheme="minorHAnsi" w:cstheme="minorHAnsi"/>
          <w:color w:val="auto"/>
          <w:sz w:val="24"/>
          <w:szCs w:val="24"/>
        </w:rPr>
        <w:lastRenderedPageBreak/>
        <w:t>CLÁUSULA SEGUNDA – VIGÊNCIA E PRORROGAÇÃO</w:t>
      </w:r>
    </w:p>
    <w:p w14:paraId="0184D6DD" w14:textId="77777777" w:rsidR="00936C2F" w:rsidRPr="00936C2F" w:rsidRDefault="00936C2F" w:rsidP="00936C2F">
      <w:pPr>
        <w:tabs>
          <w:tab w:val="left" w:pos="0"/>
        </w:tabs>
        <w:jc w:val="both"/>
        <w:rPr>
          <w:rFonts w:asciiTheme="minorHAnsi" w:hAnsiTheme="minorHAnsi" w:cstheme="minorHAnsi"/>
          <w:b/>
          <w:color w:val="auto"/>
          <w:szCs w:val="24"/>
        </w:rPr>
      </w:pPr>
      <w:r w:rsidRPr="00936C2F">
        <w:rPr>
          <w:rFonts w:asciiTheme="minorHAnsi" w:hAnsiTheme="minorHAnsi" w:cstheme="minorHAnsi"/>
          <w:b/>
          <w:color w:val="auto"/>
          <w:szCs w:val="24"/>
        </w:rPr>
        <w:t>2.1</w:t>
      </w:r>
      <w:r w:rsidRPr="00936C2F">
        <w:rPr>
          <w:rFonts w:asciiTheme="minorHAnsi" w:hAnsiTheme="minorHAnsi" w:cstheme="minorHAnsi"/>
          <w:color w:val="auto"/>
          <w:szCs w:val="24"/>
        </w:rPr>
        <w:t xml:space="preserve">      A vigência será de 13 (treze) meses a contar da data da Publicação do Extrato de Contrato e o período de execução será de 12 (doze) meses, </w:t>
      </w:r>
      <w:r w:rsidRPr="00936C2F">
        <w:rPr>
          <w:rFonts w:asciiTheme="minorHAnsi" w:hAnsiTheme="minorHAnsi" w:cstheme="minorHAnsi"/>
          <w:b/>
          <w:color w:val="auto"/>
          <w:szCs w:val="24"/>
        </w:rPr>
        <w:t>admitida a sua prorrogação nos termos do art. 57 da Lei 8.666/93.</w:t>
      </w:r>
    </w:p>
    <w:p w14:paraId="60337C6E"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2.2</w:t>
      </w:r>
      <w:r w:rsidRPr="00936C2F">
        <w:rPr>
          <w:rFonts w:asciiTheme="minorHAnsi" w:hAnsiTheme="minorHAnsi" w:cstheme="minorHAnsi"/>
          <w:color w:val="auto"/>
          <w:szCs w:val="24"/>
        </w:rPr>
        <w:t xml:space="preserve"> Os serviços deverão estar operando no prazo máximo de 05 (cinco) dias corridos, contados da data de emissão da Nota de Empenho, incluindo todas as funcionalidades requeridas no Termo de Referência.</w:t>
      </w:r>
    </w:p>
    <w:p w14:paraId="32395EE1" w14:textId="77777777" w:rsidR="00936C2F" w:rsidRPr="00936C2F" w:rsidRDefault="00936C2F" w:rsidP="00936C2F">
      <w:pPr>
        <w:tabs>
          <w:tab w:val="left" w:pos="0"/>
        </w:tabs>
        <w:jc w:val="both"/>
        <w:rPr>
          <w:rFonts w:asciiTheme="minorHAnsi" w:hAnsiTheme="minorHAnsi" w:cstheme="minorHAnsi"/>
          <w:color w:val="auto"/>
          <w:szCs w:val="24"/>
        </w:rPr>
      </w:pPr>
    </w:p>
    <w:p w14:paraId="5DF9B7A7" w14:textId="77777777" w:rsidR="00936C2F" w:rsidRPr="00936C2F" w:rsidRDefault="00936C2F" w:rsidP="00936C2F">
      <w:pPr>
        <w:pStyle w:val="Nivel01"/>
        <w:numPr>
          <w:ilvl w:val="0"/>
          <w:numId w:val="0"/>
        </w:numPr>
        <w:tabs>
          <w:tab w:val="left" w:pos="0"/>
        </w:tabs>
        <w:spacing w:before="120" w:afterLines="120" w:after="288"/>
        <w:ind w:left="1068"/>
        <w:jc w:val="center"/>
        <w:rPr>
          <w:rFonts w:asciiTheme="minorHAnsi" w:hAnsiTheme="minorHAnsi" w:cstheme="minorHAnsi"/>
          <w:color w:val="auto"/>
          <w:sz w:val="24"/>
          <w:szCs w:val="24"/>
        </w:rPr>
      </w:pPr>
      <w:r w:rsidRPr="00936C2F">
        <w:rPr>
          <w:rFonts w:asciiTheme="minorHAnsi" w:hAnsiTheme="minorHAnsi" w:cstheme="minorHAnsi"/>
          <w:color w:val="auto"/>
          <w:sz w:val="24"/>
          <w:szCs w:val="24"/>
        </w:rPr>
        <w:t>CLÁUSULA TERCEIRA</w:t>
      </w:r>
      <w:r w:rsidRPr="00936C2F">
        <w:rPr>
          <w:rFonts w:asciiTheme="minorHAnsi" w:hAnsiTheme="minorHAnsi" w:cstheme="minorHAnsi"/>
          <w:b w:val="0"/>
          <w:color w:val="auto"/>
          <w:sz w:val="24"/>
          <w:szCs w:val="24"/>
        </w:rPr>
        <w:t xml:space="preserve"> – </w:t>
      </w:r>
      <w:r w:rsidRPr="00936C2F">
        <w:rPr>
          <w:rFonts w:asciiTheme="minorHAnsi" w:hAnsiTheme="minorHAnsi" w:cstheme="minorHAnsi"/>
          <w:color w:val="auto"/>
          <w:sz w:val="24"/>
          <w:szCs w:val="24"/>
        </w:rPr>
        <w:t>DO VALOR CONTRATUAL E REAJUSTE</w:t>
      </w:r>
    </w:p>
    <w:p w14:paraId="50075A4F" w14:textId="77777777" w:rsidR="00936C2F" w:rsidRPr="00936C2F" w:rsidRDefault="00936C2F" w:rsidP="00FC6D67">
      <w:pPr>
        <w:tabs>
          <w:tab w:val="left" w:pos="0"/>
        </w:tabs>
        <w:jc w:val="both"/>
        <w:rPr>
          <w:rFonts w:asciiTheme="minorHAnsi" w:eastAsia="HG Mincho Light J" w:hAnsiTheme="minorHAnsi" w:cstheme="minorHAnsi"/>
          <w:color w:val="auto"/>
          <w:szCs w:val="24"/>
        </w:rPr>
      </w:pPr>
      <w:r w:rsidRPr="00936C2F">
        <w:rPr>
          <w:rFonts w:asciiTheme="minorHAnsi" w:hAnsiTheme="minorHAnsi" w:cstheme="minorHAnsi"/>
          <w:b/>
          <w:color w:val="auto"/>
          <w:szCs w:val="24"/>
          <w:lang w:eastAsia="pt-BR"/>
        </w:rPr>
        <w:t>3.1</w:t>
      </w:r>
      <w:r w:rsidRPr="00936C2F">
        <w:rPr>
          <w:rFonts w:asciiTheme="minorHAnsi" w:hAnsiTheme="minorHAnsi" w:cstheme="minorHAnsi"/>
          <w:color w:val="auto"/>
          <w:szCs w:val="24"/>
          <w:lang w:eastAsia="pt-BR"/>
        </w:rPr>
        <w:t xml:space="preserve"> - </w:t>
      </w:r>
      <w:r w:rsidRPr="00936C2F">
        <w:rPr>
          <w:rFonts w:asciiTheme="minorHAnsi" w:eastAsia="HG Mincho Light J" w:hAnsiTheme="minorHAnsi" w:cstheme="minorHAnsi"/>
          <w:color w:val="auto"/>
          <w:szCs w:val="24"/>
        </w:rPr>
        <w:t xml:space="preserve">Pelos serviços a </w:t>
      </w:r>
      <w:r w:rsidRPr="00936C2F">
        <w:rPr>
          <w:rFonts w:asciiTheme="minorHAnsi" w:eastAsia="HG Mincho Light J" w:hAnsiTheme="minorHAnsi" w:cstheme="minorHAnsi"/>
          <w:b/>
          <w:bCs/>
          <w:color w:val="auto"/>
          <w:szCs w:val="24"/>
        </w:rPr>
        <w:t>CONTRATANTE</w:t>
      </w:r>
      <w:r w:rsidRPr="00936C2F">
        <w:rPr>
          <w:rFonts w:asciiTheme="minorHAnsi" w:eastAsia="HG Mincho Light J" w:hAnsiTheme="minorHAnsi" w:cstheme="minorHAnsi"/>
          <w:color w:val="auto"/>
          <w:szCs w:val="24"/>
        </w:rPr>
        <w:t xml:space="preserve"> pagará à </w:t>
      </w:r>
      <w:r w:rsidRPr="00936C2F">
        <w:rPr>
          <w:rFonts w:asciiTheme="minorHAnsi" w:eastAsia="HG Mincho Light J" w:hAnsiTheme="minorHAnsi" w:cstheme="minorHAnsi"/>
          <w:b/>
          <w:bCs/>
          <w:color w:val="auto"/>
          <w:szCs w:val="24"/>
        </w:rPr>
        <w:t xml:space="preserve">CONTRATADA </w:t>
      </w:r>
      <w:r w:rsidRPr="00936C2F">
        <w:rPr>
          <w:rFonts w:asciiTheme="minorHAnsi" w:eastAsia="HG Mincho Light J" w:hAnsiTheme="minorHAnsi" w:cstheme="minorHAnsi"/>
          <w:color w:val="auto"/>
          <w:szCs w:val="24"/>
        </w:rPr>
        <w:t xml:space="preserve">o valor total de </w:t>
      </w:r>
      <w:r w:rsidRPr="00936C2F">
        <w:rPr>
          <w:rFonts w:asciiTheme="minorHAnsi" w:eastAsia="HG Mincho Light J" w:hAnsiTheme="minorHAnsi" w:cstheme="minorHAnsi"/>
          <w:b/>
          <w:color w:val="auto"/>
          <w:szCs w:val="24"/>
        </w:rPr>
        <w:t>R$ .............</w:t>
      </w:r>
      <w:r w:rsidRPr="00936C2F">
        <w:rPr>
          <w:rFonts w:asciiTheme="minorHAnsi" w:eastAsia="HG Mincho Light J" w:hAnsiTheme="minorHAnsi" w:cstheme="minorHAnsi"/>
          <w:color w:val="auto"/>
          <w:szCs w:val="24"/>
        </w:rPr>
        <w:t xml:space="preserve"> (..................), em parcelas mensais, condições esta da vencedora.</w:t>
      </w:r>
    </w:p>
    <w:p w14:paraId="45205DF8" w14:textId="4F31DCC9" w:rsidR="00936C2F" w:rsidRPr="0061348D" w:rsidRDefault="00936C2F" w:rsidP="00FC6D67">
      <w:pPr>
        <w:suppressAutoHyphens w:val="0"/>
        <w:autoSpaceDE w:val="0"/>
        <w:autoSpaceDN w:val="0"/>
        <w:adjustRightInd w:val="0"/>
        <w:jc w:val="both"/>
        <w:rPr>
          <w:rFonts w:asciiTheme="minorHAnsi" w:hAnsiTheme="minorHAnsi" w:cstheme="minorHAnsi"/>
          <w:color w:val="auto"/>
          <w:szCs w:val="24"/>
        </w:rPr>
      </w:pPr>
      <w:r w:rsidRPr="00936C2F">
        <w:rPr>
          <w:rFonts w:asciiTheme="minorHAnsi" w:hAnsiTheme="minorHAnsi" w:cstheme="minorHAnsi"/>
          <w:b/>
          <w:color w:val="auto"/>
          <w:szCs w:val="24"/>
        </w:rPr>
        <w:t>3.2</w:t>
      </w:r>
      <w:r w:rsidRPr="00936C2F">
        <w:rPr>
          <w:rFonts w:asciiTheme="minorHAnsi" w:hAnsiTheme="minorHAnsi" w:cstheme="minorHAnsi"/>
          <w:color w:val="auto"/>
          <w:szCs w:val="24"/>
        </w:rPr>
        <w:t xml:space="preserve"> - Os Serviços poderão ser reajustados anualmente de acordo com o INPC-IBGE ou, na impossibilidade de aplicá-lo, conforme o índice que vier oficialmente substituí-lo.</w:t>
      </w:r>
      <w:r w:rsidR="0061348D">
        <w:rPr>
          <w:b/>
          <w:bCs/>
          <w:color w:val="auto"/>
          <w:sz w:val="28"/>
          <w:szCs w:val="28"/>
          <w:lang w:eastAsia="pt-BR"/>
        </w:rPr>
        <w:t xml:space="preserve"> </w:t>
      </w:r>
      <w:r w:rsidR="0061348D" w:rsidRPr="0061348D">
        <w:rPr>
          <w:rFonts w:asciiTheme="minorHAnsi" w:hAnsiTheme="minorHAnsi" w:cstheme="minorHAnsi"/>
          <w:b/>
          <w:bCs/>
          <w:color w:val="auto"/>
          <w:szCs w:val="24"/>
          <w:lang w:eastAsia="pt-BR"/>
        </w:rPr>
        <w:t>O reajuste será concedido</w:t>
      </w:r>
      <w:r w:rsidR="0061348D">
        <w:rPr>
          <w:rFonts w:asciiTheme="minorHAnsi" w:hAnsiTheme="minorHAnsi" w:cstheme="minorHAnsi"/>
          <w:b/>
          <w:bCs/>
          <w:color w:val="auto"/>
          <w:szCs w:val="24"/>
          <w:lang w:eastAsia="pt-BR"/>
        </w:rPr>
        <w:t xml:space="preserve"> </w:t>
      </w:r>
      <w:r w:rsidR="0061348D" w:rsidRPr="0061348D">
        <w:rPr>
          <w:rFonts w:asciiTheme="minorHAnsi" w:hAnsiTheme="minorHAnsi" w:cstheme="minorHAnsi"/>
          <w:b/>
          <w:bCs/>
          <w:color w:val="auto"/>
          <w:szCs w:val="24"/>
          <w:lang w:eastAsia="pt-BR"/>
        </w:rPr>
        <w:t>mediante solicitação da Contratada.</w:t>
      </w:r>
    </w:p>
    <w:p w14:paraId="05C1C1B3"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3.3</w:t>
      </w:r>
      <w:r w:rsidRPr="00936C2F">
        <w:rPr>
          <w:rFonts w:asciiTheme="minorHAnsi" w:hAnsiTheme="minorHAnsi" w:cstheme="minorHAnsi"/>
          <w:color w:val="auto"/>
          <w:sz w:val="24"/>
          <w:szCs w:val="24"/>
        </w:rPr>
        <w:t xml:space="preserve">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3091E4"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CLÁUSULA QUARTA – DO PAGAMENTO</w:t>
      </w:r>
    </w:p>
    <w:p w14:paraId="6359DBED" w14:textId="77777777" w:rsidR="00936C2F" w:rsidRPr="00936C2F" w:rsidRDefault="00936C2F" w:rsidP="00936C2F">
      <w:pPr>
        <w:tabs>
          <w:tab w:val="left" w:pos="0"/>
        </w:tabs>
        <w:jc w:val="center"/>
        <w:rPr>
          <w:rFonts w:asciiTheme="minorHAnsi" w:hAnsiTheme="minorHAnsi" w:cstheme="minorHAnsi"/>
          <w:b/>
          <w:color w:val="auto"/>
          <w:szCs w:val="24"/>
        </w:rPr>
      </w:pPr>
    </w:p>
    <w:p w14:paraId="0956F5EF" w14:textId="77777777" w:rsidR="00936C2F" w:rsidRPr="00936C2F" w:rsidRDefault="00936C2F" w:rsidP="00936C2F">
      <w:pPr>
        <w:pStyle w:val="WW-Padro"/>
        <w:tabs>
          <w:tab w:val="left" w:pos="0"/>
        </w:tabs>
        <w:jc w:val="both"/>
        <w:rPr>
          <w:rFonts w:asciiTheme="minorHAnsi" w:hAnsiTheme="minorHAnsi" w:cstheme="minorHAnsi"/>
          <w:color w:val="auto"/>
          <w:sz w:val="24"/>
          <w:szCs w:val="24"/>
        </w:rPr>
      </w:pPr>
      <w:r w:rsidRPr="00936C2F">
        <w:rPr>
          <w:rFonts w:asciiTheme="minorHAnsi" w:hAnsiTheme="minorHAnsi" w:cstheme="minorHAnsi"/>
          <w:color w:val="auto"/>
          <w:sz w:val="24"/>
          <w:szCs w:val="24"/>
        </w:rPr>
        <w:t>4.1 - O pagamento será efetuado em até 10 (dez) dias, após recebimento da respectiva nota fiscal, a qual deverá estar devidamente atestada pelo fiscal do contrato.</w:t>
      </w:r>
    </w:p>
    <w:p w14:paraId="68257557" w14:textId="77777777" w:rsidR="00936C2F" w:rsidRPr="00936C2F" w:rsidRDefault="00936C2F" w:rsidP="00936C2F">
      <w:pPr>
        <w:pStyle w:val="WW-Padro"/>
        <w:tabs>
          <w:tab w:val="left" w:pos="0"/>
        </w:tabs>
        <w:jc w:val="both"/>
        <w:rPr>
          <w:rFonts w:asciiTheme="minorHAnsi" w:hAnsiTheme="minorHAnsi" w:cstheme="minorHAnsi"/>
          <w:b w:val="0"/>
          <w:bCs w:val="0"/>
          <w:color w:val="auto"/>
          <w:sz w:val="24"/>
          <w:szCs w:val="24"/>
        </w:rPr>
      </w:pPr>
    </w:p>
    <w:p w14:paraId="00136832" w14:textId="77777777" w:rsidR="00936C2F" w:rsidRPr="00936C2F" w:rsidRDefault="00936C2F" w:rsidP="00936C2F">
      <w:pPr>
        <w:tabs>
          <w:tab w:val="left" w:pos="0"/>
        </w:tabs>
        <w:autoSpaceDE w:val="0"/>
        <w:jc w:val="both"/>
        <w:rPr>
          <w:rFonts w:asciiTheme="minorHAnsi" w:eastAsia="HG Mincho Light J" w:hAnsiTheme="minorHAnsi" w:cstheme="minorHAnsi"/>
          <w:bCs/>
          <w:color w:val="auto"/>
          <w:szCs w:val="24"/>
        </w:rPr>
      </w:pPr>
      <w:r w:rsidRPr="00936C2F">
        <w:rPr>
          <w:rFonts w:asciiTheme="minorHAnsi" w:eastAsia="HG Mincho Light J" w:hAnsiTheme="minorHAnsi" w:cstheme="minorHAnsi"/>
          <w:b/>
          <w:bCs/>
          <w:color w:val="auto"/>
          <w:szCs w:val="24"/>
        </w:rPr>
        <w:t>4.2 -</w:t>
      </w:r>
      <w:r w:rsidRPr="00936C2F">
        <w:rPr>
          <w:rFonts w:asciiTheme="minorHAnsi" w:eastAsia="HG Mincho Light J" w:hAnsiTheme="minorHAnsi" w:cstheme="minorHAnsi"/>
          <w:bCs/>
          <w:color w:val="auto"/>
          <w:szCs w:val="24"/>
        </w:rPr>
        <w:t xml:space="preserve"> Os pagamentos serão efetuados somente através de depósito bancário, conforme </w:t>
      </w:r>
      <w:r w:rsidRPr="00936C2F">
        <w:rPr>
          <w:rFonts w:asciiTheme="minorHAnsi" w:eastAsia="HG Mincho Light J" w:hAnsiTheme="minorHAnsi" w:cstheme="minorHAnsi"/>
          <w:b/>
          <w:bCs/>
          <w:color w:val="auto"/>
          <w:szCs w:val="24"/>
        </w:rPr>
        <w:t>ANEXO 12</w:t>
      </w:r>
      <w:r w:rsidRPr="00936C2F">
        <w:rPr>
          <w:rFonts w:asciiTheme="minorHAnsi" w:eastAsia="HG Mincho Light J" w:hAnsiTheme="minorHAnsi" w:cstheme="minorHAnsi"/>
          <w:bCs/>
          <w:color w:val="auto"/>
          <w:szCs w:val="24"/>
        </w:rPr>
        <w:t xml:space="preserve"> do Edital do Pregão 005/2023.</w:t>
      </w:r>
    </w:p>
    <w:p w14:paraId="0390F4A0" w14:textId="77777777" w:rsidR="00936C2F" w:rsidRPr="00936C2F" w:rsidRDefault="00936C2F" w:rsidP="00936C2F">
      <w:pPr>
        <w:tabs>
          <w:tab w:val="left" w:pos="0"/>
        </w:tabs>
        <w:autoSpaceDE w:val="0"/>
        <w:jc w:val="both"/>
        <w:rPr>
          <w:rFonts w:asciiTheme="minorHAnsi" w:eastAsia="HG Mincho Light J" w:hAnsiTheme="minorHAnsi" w:cstheme="minorHAnsi"/>
          <w:bCs/>
          <w:iCs/>
          <w:color w:val="auto"/>
          <w:szCs w:val="24"/>
        </w:rPr>
      </w:pPr>
      <w:r w:rsidRPr="00936C2F">
        <w:rPr>
          <w:rFonts w:asciiTheme="minorHAnsi" w:eastAsia="HG Mincho Light J" w:hAnsiTheme="minorHAnsi" w:cstheme="minorHAnsi"/>
          <w:b/>
          <w:iCs/>
          <w:color w:val="auto"/>
          <w:szCs w:val="24"/>
        </w:rPr>
        <w:t xml:space="preserve">4.3 </w:t>
      </w:r>
      <w:r w:rsidRPr="00936C2F">
        <w:rPr>
          <w:rFonts w:asciiTheme="minorHAnsi" w:eastAsia="HG Mincho Light J" w:hAnsiTheme="minorHAnsi" w:cstheme="minorHAnsi"/>
          <w:bCs/>
          <w:iCs/>
          <w:color w:val="auto"/>
          <w:szCs w:val="24"/>
        </w:rPr>
        <w:t>– Caso no dia previsto no item anterior não haja expediente na Câmara Municipal, o pagamento será efetuado no primeiro dia útil subseqüente a este.</w:t>
      </w:r>
    </w:p>
    <w:p w14:paraId="6B0542EA" w14:textId="77777777" w:rsidR="00936C2F" w:rsidRPr="00936C2F" w:rsidRDefault="00936C2F" w:rsidP="00936C2F">
      <w:pPr>
        <w:tabs>
          <w:tab w:val="left" w:pos="0"/>
        </w:tabs>
        <w:jc w:val="center"/>
        <w:rPr>
          <w:rFonts w:asciiTheme="minorHAnsi" w:hAnsiTheme="minorHAnsi" w:cstheme="minorHAnsi"/>
          <w:b/>
          <w:color w:val="auto"/>
          <w:szCs w:val="24"/>
        </w:rPr>
      </w:pPr>
    </w:p>
    <w:p w14:paraId="43E4F99F" w14:textId="77777777" w:rsidR="00936C2F" w:rsidRPr="00936C2F" w:rsidRDefault="00936C2F" w:rsidP="00936C2F">
      <w:pPr>
        <w:tabs>
          <w:tab w:val="left" w:pos="0"/>
        </w:tabs>
        <w:jc w:val="center"/>
        <w:rPr>
          <w:rFonts w:asciiTheme="minorHAnsi" w:eastAsia="HG Mincho Light J" w:hAnsiTheme="minorHAnsi" w:cstheme="minorHAnsi"/>
          <w:b/>
          <w:color w:val="auto"/>
          <w:szCs w:val="24"/>
        </w:rPr>
      </w:pPr>
      <w:r w:rsidRPr="00936C2F">
        <w:rPr>
          <w:rFonts w:asciiTheme="minorHAnsi" w:hAnsiTheme="minorHAnsi" w:cstheme="minorHAnsi"/>
          <w:b/>
          <w:color w:val="auto"/>
          <w:szCs w:val="24"/>
        </w:rPr>
        <w:t xml:space="preserve">CLÁUSULA QUINTA - </w:t>
      </w:r>
      <w:r w:rsidRPr="00936C2F">
        <w:rPr>
          <w:rFonts w:asciiTheme="minorHAnsi" w:eastAsia="HG Mincho Light J" w:hAnsiTheme="minorHAnsi" w:cstheme="minorHAnsi"/>
          <w:b/>
          <w:color w:val="auto"/>
          <w:szCs w:val="24"/>
        </w:rPr>
        <w:t>RECURSO FINANCEIRO</w:t>
      </w:r>
    </w:p>
    <w:p w14:paraId="42491EB4" w14:textId="77777777" w:rsidR="00936C2F" w:rsidRPr="00936C2F" w:rsidRDefault="00936C2F" w:rsidP="00936C2F">
      <w:pPr>
        <w:numPr>
          <w:ilvl w:val="0"/>
          <w:numId w:val="1"/>
        </w:numPr>
        <w:tabs>
          <w:tab w:val="left" w:pos="0"/>
        </w:tabs>
        <w:autoSpaceDE w:val="0"/>
        <w:spacing w:after="200"/>
        <w:jc w:val="both"/>
        <w:rPr>
          <w:rFonts w:asciiTheme="minorHAnsi" w:hAnsiTheme="minorHAnsi" w:cstheme="minorHAnsi"/>
          <w:color w:val="auto"/>
          <w:szCs w:val="24"/>
        </w:rPr>
      </w:pPr>
      <w:r w:rsidRPr="00936C2F">
        <w:rPr>
          <w:rFonts w:asciiTheme="minorHAnsi" w:hAnsiTheme="minorHAnsi" w:cstheme="minorHAnsi"/>
          <w:b/>
          <w:color w:val="auto"/>
          <w:szCs w:val="24"/>
        </w:rPr>
        <w:t>5.1</w:t>
      </w:r>
      <w:r w:rsidRPr="00936C2F">
        <w:rPr>
          <w:rFonts w:asciiTheme="minorHAnsi" w:hAnsiTheme="minorHAnsi" w:cstheme="minorHAnsi"/>
          <w:color w:val="auto"/>
          <w:szCs w:val="24"/>
        </w:rPr>
        <w:t xml:space="preserve"> - Os recursos para contratação dos serviços correrão por conta da seguinte dotação orçamentária:</w:t>
      </w:r>
    </w:p>
    <w:p w14:paraId="0A2BC659" w14:textId="77777777" w:rsidR="00936C2F" w:rsidRPr="00936C2F" w:rsidRDefault="00936C2F" w:rsidP="00936C2F">
      <w:pPr>
        <w:pStyle w:val="PargrafodaLista"/>
        <w:numPr>
          <w:ilvl w:val="0"/>
          <w:numId w:val="1"/>
        </w:numPr>
        <w:autoSpaceDE w:val="0"/>
        <w:autoSpaceDN w:val="0"/>
        <w:adjustRightInd w:val="0"/>
        <w:textAlignment w:val="baseline"/>
        <w:rPr>
          <w:rFonts w:asciiTheme="minorHAnsi" w:eastAsiaTheme="minorHAnsi" w:hAnsiTheme="minorHAnsi" w:cstheme="minorHAnsi"/>
          <w:b/>
          <w:bCs/>
          <w:color w:val="auto"/>
          <w:szCs w:val="24"/>
        </w:rPr>
      </w:pPr>
      <w:r w:rsidRPr="00936C2F">
        <w:rPr>
          <w:rFonts w:asciiTheme="minorHAnsi" w:eastAsiaTheme="minorHAnsi" w:hAnsiTheme="minorHAnsi" w:cstheme="minorHAnsi"/>
          <w:b/>
          <w:bCs/>
          <w:color w:val="auto"/>
          <w:szCs w:val="24"/>
        </w:rPr>
        <w:t>01.001.0001.0031.0001.2007- 3.3.90.40.00.00 – SERVIÇOS DE TECNOLOGIA DA</w:t>
      </w:r>
    </w:p>
    <w:p w14:paraId="4C64E779" w14:textId="77777777" w:rsidR="00936C2F" w:rsidRPr="00936C2F" w:rsidRDefault="00936C2F" w:rsidP="00936C2F">
      <w:pPr>
        <w:pStyle w:val="PargrafodaLista"/>
        <w:numPr>
          <w:ilvl w:val="0"/>
          <w:numId w:val="1"/>
        </w:numPr>
        <w:autoSpaceDE w:val="0"/>
        <w:autoSpaceDN w:val="0"/>
        <w:adjustRightInd w:val="0"/>
        <w:textAlignment w:val="baseline"/>
        <w:rPr>
          <w:rFonts w:asciiTheme="minorHAnsi" w:eastAsiaTheme="minorHAnsi" w:hAnsiTheme="minorHAnsi" w:cstheme="minorHAnsi"/>
          <w:b/>
          <w:bCs/>
          <w:color w:val="auto"/>
          <w:szCs w:val="24"/>
        </w:rPr>
      </w:pPr>
      <w:r w:rsidRPr="00936C2F">
        <w:rPr>
          <w:rFonts w:asciiTheme="minorHAnsi" w:eastAsiaTheme="minorHAnsi" w:hAnsiTheme="minorHAnsi" w:cstheme="minorHAnsi"/>
          <w:b/>
          <w:bCs/>
          <w:color w:val="auto"/>
          <w:szCs w:val="24"/>
        </w:rPr>
        <w:t>INFORMAÇÃO E COMUNICAÇÃO– PESSOA JURÍDICA</w:t>
      </w:r>
    </w:p>
    <w:p w14:paraId="5610EE10" w14:textId="77777777" w:rsidR="00936C2F" w:rsidRPr="00936C2F" w:rsidRDefault="00936C2F" w:rsidP="00936C2F">
      <w:pPr>
        <w:pStyle w:val="PargrafodaLista"/>
        <w:numPr>
          <w:ilvl w:val="0"/>
          <w:numId w:val="1"/>
        </w:numPr>
        <w:autoSpaceDE w:val="0"/>
        <w:autoSpaceDN w:val="0"/>
        <w:adjustRightInd w:val="0"/>
        <w:textAlignment w:val="baseline"/>
        <w:rPr>
          <w:rFonts w:asciiTheme="minorHAnsi" w:hAnsiTheme="minorHAnsi" w:cstheme="minorHAnsi"/>
          <w:b/>
          <w:bCs/>
          <w:color w:val="auto"/>
          <w:szCs w:val="24"/>
          <w:shd w:val="clear" w:color="auto" w:fill="FFFFFF"/>
        </w:rPr>
      </w:pPr>
      <w:r w:rsidRPr="00936C2F">
        <w:rPr>
          <w:rFonts w:asciiTheme="minorHAnsi" w:eastAsiaTheme="minorHAnsi" w:hAnsiTheme="minorHAnsi" w:cstheme="minorHAnsi"/>
          <w:b/>
          <w:bCs/>
          <w:color w:val="auto"/>
          <w:szCs w:val="24"/>
        </w:rPr>
        <w:t>01.001.0001.0031.0001.2007- 3.3.90.40.97.00 – DESPESAS DE TELEPROCESSAMENTO</w:t>
      </w:r>
    </w:p>
    <w:p w14:paraId="6289C53C" w14:textId="77777777" w:rsidR="00936C2F" w:rsidRPr="00936C2F" w:rsidRDefault="00936C2F" w:rsidP="00936C2F">
      <w:pPr>
        <w:pStyle w:val="LO-normal1"/>
        <w:tabs>
          <w:tab w:val="left" w:pos="0"/>
        </w:tabs>
        <w:rPr>
          <w:rFonts w:asciiTheme="minorHAnsi" w:eastAsia="Calibri" w:hAnsiTheme="minorHAnsi" w:cstheme="minorHAnsi"/>
          <w:b/>
        </w:rPr>
      </w:pPr>
    </w:p>
    <w:p w14:paraId="5A607E70" w14:textId="77777777" w:rsidR="00936C2F" w:rsidRPr="00936C2F" w:rsidRDefault="00936C2F" w:rsidP="00936C2F">
      <w:pPr>
        <w:tabs>
          <w:tab w:val="left" w:pos="0"/>
        </w:tabs>
        <w:rPr>
          <w:rFonts w:asciiTheme="minorHAnsi" w:hAnsiTheme="minorHAnsi" w:cstheme="minorHAnsi"/>
          <w:b/>
          <w:color w:val="auto"/>
          <w:szCs w:val="24"/>
        </w:rPr>
      </w:pPr>
    </w:p>
    <w:p w14:paraId="42DF8141" w14:textId="77777777" w:rsidR="00936C2F" w:rsidRPr="00936C2F" w:rsidRDefault="00936C2F" w:rsidP="00936C2F">
      <w:pPr>
        <w:tabs>
          <w:tab w:val="left" w:pos="0"/>
        </w:tabs>
        <w:jc w:val="center"/>
        <w:rPr>
          <w:rFonts w:asciiTheme="minorHAnsi" w:eastAsia="HG Mincho Light J" w:hAnsiTheme="minorHAnsi" w:cstheme="minorHAnsi"/>
          <w:b/>
          <w:color w:val="auto"/>
          <w:szCs w:val="24"/>
        </w:rPr>
      </w:pPr>
      <w:r w:rsidRPr="00936C2F">
        <w:rPr>
          <w:rFonts w:asciiTheme="minorHAnsi" w:eastAsia="HG Mincho Light J" w:hAnsiTheme="minorHAnsi" w:cstheme="minorHAnsi"/>
          <w:b/>
          <w:color w:val="auto"/>
          <w:szCs w:val="24"/>
        </w:rPr>
        <w:lastRenderedPageBreak/>
        <w:t>CLÁUSULA SEXTA – DOS DIREITOS E  OBRIGAÇÕES DAS PARTES</w:t>
      </w:r>
    </w:p>
    <w:p w14:paraId="136E6A0A"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b/>
          <w:color w:val="auto"/>
          <w:szCs w:val="24"/>
        </w:rPr>
        <w:t>6.1</w:t>
      </w:r>
      <w:r w:rsidRPr="00936C2F">
        <w:rPr>
          <w:rFonts w:asciiTheme="minorHAnsi" w:eastAsia="HG Mincho Light J" w:hAnsiTheme="minorHAnsi" w:cstheme="minorHAnsi"/>
          <w:color w:val="auto"/>
          <w:szCs w:val="24"/>
        </w:rPr>
        <w:t xml:space="preserve"> – Constitui direito da </w:t>
      </w:r>
      <w:r w:rsidRPr="00936C2F">
        <w:rPr>
          <w:rFonts w:asciiTheme="minorHAnsi" w:eastAsia="HG Mincho Light J" w:hAnsiTheme="minorHAnsi" w:cstheme="minorHAnsi"/>
          <w:b/>
          <w:bCs/>
          <w:color w:val="auto"/>
          <w:szCs w:val="24"/>
        </w:rPr>
        <w:t>CONTRATANTE</w:t>
      </w:r>
      <w:r w:rsidRPr="00936C2F">
        <w:rPr>
          <w:rFonts w:asciiTheme="minorHAnsi" w:eastAsia="HG Mincho Light J" w:hAnsiTheme="minorHAnsi" w:cstheme="minorHAnsi"/>
          <w:color w:val="auto"/>
          <w:szCs w:val="24"/>
        </w:rPr>
        <w:t xml:space="preserve"> receber o objeto deste </w:t>
      </w:r>
      <w:r w:rsidRPr="00936C2F">
        <w:rPr>
          <w:rFonts w:asciiTheme="minorHAnsi" w:eastAsia="HG Mincho Light J" w:hAnsiTheme="minorHAnsi" w:cstheme="minorHAnsi"/>
          <w:b/>
          <w:bCs/>
          <w:color w:val="auto"/>
          <w:szCs w:val="24"/>
        </w:rPr>
        <w:t>CONTRATO</w:t>
      </w:r>
      <w:r w:rsidRPr="00936C2F">
        <w:rPr>
          <w:rFonts w:asciiTheme="minorHAnsi" w:eastAsia="HG Mincho Light J" w:hAnsiTheme="minorHAnsi" w:cstheme="minorHAnsi"/>
          <w:color w:val="auto"/>
          <w:szCs w:val="24"/>
        </w:rPr>
        <w:t xml:space="preserve"> nas condições avençadas e da </w:t>
      </w:r>
      <w:r w:rsidRPr="00936C2F">
        <w:rPr>
          <w:rFonts w:asciiTheme="minorHAnsi" w:eastAsia="HG Mincho Light J" w:hAnsiTheme="minorHAnsi" w:cstheme="minorHAnsi"/>
          <w:b/>
          <w:bCs/>
          <w:color w:val="auto"/>
          <w:szCs w:val="24"/>
        </w:rPr>
        <w:t>CONTRATADA</w:t>
      </w:r>
      <w:r w:rsidRPr="00936C2F">
        <w:rPr>
          <w:rFonts w:asciiTheme="minorHAnsi" w:eastAsia="HG Mincho Light J" w:hAnsiTheme="minorHAnsi" w:cstheme="minorHAnsi"/>
          <w:color w:val="auto"/>
          <w:szCs w:val="24"/>
        </w:rPr>
        <w:t xml:space="preserve"> perceber o valor ajustado na forma e no prazo convencionados.</w:t>
      </w:r>
    </w:p>
    <w:p w14:paraId="0DE6C9CB" w14:textId="77777777" w:rsidR="00936C2F" w:rsidRPr="00936C2F" w:rsidRDefault="00936C2F" w:rsidP="00936C2F">
      <w:pPr>
        <w:pStyle w:val="PargrafodaLista"/>
        <w:numPr>
          <w:ilvl w:val="1"/>
          <w:numId w:val="30"/>
        </w:numPr>
        <w:tabs>
          <w:tab w:val="left" w:pos="0"/>
        </w:tabs>
        <w:jc w:val="both"/>
        <w:textAlignment w:val="baseline"/>
        <w:rPr>
          <w:rFonts w:asciiTheme="minorHAnsi" w:eastAsia="HG Mincho Light J" w:hAnsiTheme="minorHAnsi" w:cstheme="minorHAnsi"/>
          <w:color w:val="auto"/>
          <w:szCs w:val="24"/>
        </w:rPr>
      </w:pPr>
      <w:r w:rsidRPr="00936C2F">
        <w:rPr>
          <w:rFonts w:asciiTheme="minorHAnsi" w:eastAsia="HG Mincho Light J" w:hAnsiTheme="minorHAnsi" w:cstheme="minorHAnsi"/>
          <w:color w:val="auto"/>
          <w:szCs w:val="24"/>
        </w:rPr>
        <w:t xml:space="preserve">- Constituem obrigações da </w:t>
      </w:r>
      <w:r w:rsidRPr="00936C2F">
        <w:rPr>
          <w:rFonts w:asciiTheme="minorHAnsi" w:eastAsia="HG Mincho Light J" w:hAnsiTheme="minorHAnsi" w:cstheme="minorHAnsi"/>
          <w:b/>
          <w:bCs/>
          <w:color w:val="auto"/>
          <w:szCs w:val="24"/>
        </w:rPr>
        <w:t>CONTRATANTE</w:t>
      </w:r>
      <w:r w:rsidRPr="00936C2F">
        <w:rPr>
          <w:rFonts w:asciiTheme="minorHAnsi" w:eastAsia="HG Mincho Light J" w:hAnsiTheme="minorHAnsi" w:cstheme="minorHAnsi"/>
          <w:color w:val="auto"/>
          <w:szCs w:val="24"/>
        </w:rPr>
        <w:t>:</w:t>
      </w:r>
    </w:p>
    <w:p w14:paraId="69D82126"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6.2.1</w:t>
      </w:r>
      <w:r w:rsidRPr="00936C2F">
        <w:rPr>
          <w:rFonts w:asciiTheme="minorHAnsi" w:hAnsiTheme="minorHAnsi" w:cstheme="minorHAnsi"/>
          <w:color w:val="auto"/>
          <w:sz w:val="24"/>
          <w:szCs w:val="24"/>
        </w:rPr>
        <w:t xml:space="preserve"> - Exigir o cumprimento de todas as obrigações assumidas pelo Contratado, de acordo com o Edital nº 05/23 e seus anexos;</w:t>
      </w:r>
    </w:p>
    <w:p w14:paraId="237C95AF"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6.2.2</w:t>
      </w:r>
      <w:r w:rsidRPr="00936C2F">
        <w:rPr>
          <w:rFonts w:asciiTheme="minorHAnsi" w:hAnsiTheme="minorHAnsi" w:cstheme="minorHAnsi"/>
          <w:color w:val="auto"/>
          <w:sz w:val="24"/>
          <w:szCs w:val="24"/>
        </w:rPr>
        <w:t>- Receber o objeto no prazo e condições estabelecidas no Termo de Referência;</w:t>
      </w:r>
    </w:p>
    <w:p w14:paraId="7D871D1B"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6.2.3</w:t>
      </w:r>
      <w:r w:rsidRPr="00936C2F">
        <w:rPr>
          <w:rFonts w:asciiTheme="minorHAnsi" w:hAnsiTheme="minorHAnsi" w:cstheme="minorHAnsi"/>
          <w:color w:val="auto"/>
          <w:sz w:val="24"/>
          <w:szCs w:val="24"/>
        </w:rPr>
        <w:t xml:space="preserve"> - Notificar o Contratado, por escrito, sobre vícios, defeitos ou incorreções verificadas no objeto fornecido, para que seja por ele substituído, reparado ou corrigido, no total ou em parte, às suas expensas;</w:t>
      </w:r>
    </w:p>
    <w:p w14:paraId="4374A066"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6.2.4</w:t>
      </w:r>
      <w:r w:rsidRPr="00936C2F">
        <w:rPr>
          <w:rFonts w:asciiTheme="minorHAnsi" w:hAnsiTheme="minorHAnsi" w:cstheme="minorHAnsi"/>
          <w:color w:val="auto"/>
          <w:sz w:val="24"/>
          <w:szCs w:val="24"/>
        </w:rPr>
        <w:t xml:space="preserve"> - Acompanhar e fiscalizar a execução do contrato e o cumprimento das obrigações pelo Contratado;</w:t>
      </w:r>
    </w:p>
    <w:p w14:paraId="6C3A522D"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6.2.5</w:t>
      </w:r>
      <w:r w:rsidRPr="00936C2F">
        <w:rPr>
          <w:rFonts w:asciiTheme="minorHAnsi" w:hAnsiTheme="minorHAnsi" w:cstheme="minorHAnsi"/>
          <w:color w:val="auto"/>
          <w:sz w:val="24"/>
          <w:szCs w:val="24"/>
        </w:rPr>
        <w:t>- Comunicar a empresa para emissão de Nota Fiscal no que pertine à parcela incontroversa da execução do objeto, para efeito de liquidação e pagamento, quando houver controvérsia sobre a execução do objeto, quanto à dimensão, qualidade e quantidade;</w:t>
      </w:r>
    </w:p>
    <w:p w14:paraId="146F827C"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6.2.6</w:t>
      </w:r>
      <w:r w:rsidRPr="00936C2F">
        <w:rPr>
          <w:rFonts w:asciiTheme="minorHAnsi" w:hAnsiTheme="minorHAnsi" w:cstheme="minorHAnsi"/>
          <w:color w:val="auto"/>
          <w:sz w:val="24"/>
          <w:szCs w:val="24"/>
        </w:rPr>
        <w:t xml:space="preserve"> - Efetuar o pagamento ao Contratado do valor correspondente à execução do objeto, no prazo, forma e condições estabelecidos no presente Contrato e no Termo de Referência;</w:t>
      </w:r>
    </w:p>
    <w:p w14:paraId="14ED8586"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6.2.7</w:t>
      </w:r>
      <w:r w:rsidRPr="00936C2F">
        <w:rPr>
          <w:rFonts w:asciiTheme="minorHAnsi" w:hAnsiTheme="minorHAnsi" w:cstheme="minorHAnsi"/>
          <w:color w:val="auto"/>
          <w:sz w:val="24"/>
          <w:szCs w:val="24"/>
        </w:rPr>
        <w:t xml:space="preserve">- Aplicar ao Contratado as sanções previstas na lei e neste Contrato; </w:t>
      </w:r>
    </w:p>
    <w:p w14:paraId="77281B2D"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6.2.8</w:t>
      </w:r>
      <w:r w:rsidRPr="00936C2F">
        <w:rPr>
          <w:rFonts w:asciiTheme="minorHAnsi" w:hAnsiTheme="minorHAnsi" w:cstheme="minorHAnsi"/>
          <w:color w:val="auto"/>
          <w:sz w:val="24"/>
          <w:szCs w:val="24"/>
        </w:rPr>
        <w:t xml:space="preserve"> - Cientificar a Procuradoria da Câmara para adoção das medidas cabíveis quando do descumprimento de obrigações pelo Contratado;</w:t>
      </w:r>
    </w:p>
    <w:p w14:paraId="58A781B6"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6.2.9</w:t>
      </w:r>
      <w:r w:rsidRPr="00936C2F">
        <w:rPr>
          <w:rFonts w:asciiTheme="minorHAnsi" w:hAnsiTheme="minorHAnsi" w:cstheme="minorHAnsi"/>
          <w:color w:val="auto"/>
          <w:sz w:val="24"/>
          <w:szCs w:val="24"/>
        </w:rPr>
        <w:t xml:space="preserve">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D280068" w14:textId="77777777" w:rsidR="00936C2F" w:rsidRPr="00936C2F" w:rsidRDefault="00936C2F" w:rsidP="00936C2F">
      <w:pPr>
        <w:pStyle w:val="Nivel3"/>
        <w:tabs>
          <w:tab w:val="left" w:pos="0"/>
        </w:tabs>
        <w:spacing w:afterLines="120" w:after="288" w:line="240" w:lineRule="auto"/>
        <w:ind w:left="0"/>
        <w:rPr>
          <w:rFonts w:asciiTheme="minorHAnsi" w:hAnsiTheme="minorHAnsi" w:cstheme="minorHAnsi"/>
          <w:b/>
          <w:bCs/>
          <w:color w:val="auto"/>
          <w:sz w:val="24"/>
          <w:szCs w:val="24"/>
        </w:rPr>
      </w:pPr>
      <w:r w:rsidRPr="00936C2F">
        <w:rPr>
          <w:rFonts w:asciiTheme="minorHAnsi" w:hAnsiTheme="minorHAnsi" w:cstheme="minorHAnsi"/>
          <w:b/>
          <w:color w:val="auto"/>
          <w:sz w:val="24"/>
          <w:szCs w:val="24"/>
        </w:rPr>
        <w:t>6.2.10</w:t>
      </w:r>
      <w:r w:rsidRPr="00936C2F">
        <w:rPr>
          <w:rFonts w:asciiTheme="minorHAnsi" w:hAnsiTheme="minorHAnsi" w:cstheme="minorHAnsi"/>
          <w:color w:val="auto"/>
          <w:sz w:val="24"/>
          <w:szCs w:val="24"/>
        </w:rPr>
        <w:t xml:space="preserve"> - A Administração terá o prazo de 01 (um) mês, a contar da data do protocolo do requerimento para decidir, admitida a prorrogação motivada, por igual período;</w:t>
      </w:r>
    </w:p>
    <w:p w14:paraId="72A44EB9"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6.2.11</w:t>
      </w:r>
      <w:r w:rsidRPr="00936C2F">
        <w:rPr>
          <w:rFonts w:asciiTheme="minorHAnsi" w:hAnsiTheme="minorHAnsi" w:cstheme="minorHAnsi"/>
          <w:color w:val="auto"/>
          <w:sz w:val="24"/>
          <w:szCs w:val="24"/>
        </w:rPr>
        <w:t xml:space="preserve"> - Responder eventuais pedidos de restabelecimento de equilíbrio econômico-financeiro feito pelo contratado no prazo máximo de 01 (um) mês;</w:t>
      </w:r>
      <w:bookmarkStart w:id="5" w:name="_Hlk114499841"/>
      <w:bookmarkEnd w:id="5"/>
    </w:p>
    <w:p w14:paraId="246D1136"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i/>
          <w:color w:val="auto"/>
          <w:sz w:val="24"/>
          <w:szCs w:val="24"/>
        </w:rPr>
      </w:pPr>
      <w:r w:rsidRPr="00936C2F">
        <w:rPr>
          <w:rFonts w:asciiTheme="minorHAnsi" w:hAnsiTheme="minorHAnsi" w:cstheme="minorHAnsi"/>
          <w:b/>
          <w:color w:val="auto"/>
          <w:sz w:val="24"/>
          <w:szCs w:val="24"/>
        </w:rPr>
        <w:t>6.2.12</w:t>
      </w:r>
      <w:r w:rsidRPr="00936C2F">
        <w:rPr>
          <w:rFonts w:asciiTheme="minorHAnsi" w:hAnsiTheme="minorHAnsi" w:cstheme="minorHAnsi"/>
          <w:color w:val="auto"/>
          <w:sz w:val="24"/>
          <w:szCs w:val="24"/>
        </w:rPr>
        <w:t>- Notificar os emitentes das garantias quanto ao início de processo administrativo para descumprimento de cláusulas contratuais;</w:t>
      </w:r>
    </w:p>
    <w:p w14:paraId="0739FDCB"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lastRenderedPageBreak/>
        <w:t>6.2.13</w:t>
      </w:r>
      <w:r w:rsidRPr="00936C2F">
        <w:rPr>
          <w:rFonts w:asciiTheme="minorHAnsi" w:hAnsiTheme="minorHAnsi" w:cstheme="minorHAnsi"/>
          <w:color w:val="auto"/>
          <w:sz w:val="24"/>
          <w:szCs w:val="24"/>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C9F890" w14:textId="77777777" w:rsidR="00936C2F" w:rsidRPr="00936C2F" w:rsidRDefault="00936C2F" w:rsidP="00936C2F">
      <w:pPr>
        <w:pStyle w:val="PargrafodaLista"/>
        <w:numPr>
          <w:ilvl w:val="1"/>
          <w:numId w:val="28"/>
        </w:numPr>
        <w:tabs>
          <w:tab w:val="left" w:pos="0"/>
        </w:tabs>
        <w:ind w:left="0" w:firstLine="0"/>
        <w:jc w:val="both"/>
        <w:textAlignment w:val="baseline"/>
        <w:rPr>
          <w:rFonts w:asciiTheme="minorHAnsi" w:hAnsiTheme="minorHAnsi" w:cstheme="minorHAnsi"/>
          <w:color w:val="auto"/>
          <w:szCs w:val="24"/>
        </w:rPr>
      </w:pPr>
      <w:r w:rsidRPr="00936C2F">
        <w:rPr>
          <w:rFonts w:asciiTheme="minorHAnsi" w:eastAsia="HG Mincho Light J" w:hAnsiTheme="minorHAnsi" w:cstheme="minorHAnsi"/>
          <w:color w:val="auto"/>
          <w:szCs w:val="24"/>
        </w:rPr>
        <w:t xml:space="preserve">- Constituem obrigações da </w:t>
      </w:r>
      <w:r w:rsidRPr="00936C2F">
        <w:rPr>
          <w:rFonts w:asciiTheme="minorHAnsi" w:eastAsia="HG Mincho Light J" w:hAnsiTheme="minorHAnsi" w:cstheme="minorHAnsi"/>
          <w:b/>
          <w:bCs/>
          <w:color w:val="auto"/>
          <w:szCs w:val="24"/>
        </w:rPr>
        <w:t>CONTRATADA</w:t>
      </w:r>
      <w:r w:rsidRPr="00936C2F">
        <w:rPr>
          <w:rFonts w:asciiTheme="minorHAnsi" w:eastAsia="HG Mincho Light J" w:hAnsiTheme="minorHAnsi" w:cstheme="minorHAnsi"/>
          <w:color w:val="auto"/>
          <w:szCs w:val="24"/>
        </w:rPr>
        <w:t>:</w:t>
      </w:r>
    </w:p>
    <w:p w14:paraId="1D517F69" w14:textId="77777777" w:rsidR="00936C2F" w:rsidRPr="00936C2F" w:rsidRDefault="00936C2F" w:rsidP="00936C2F">
      <w:pPr>
        <w:pStyle w:val="Nivel01"/>
        <w:numPr>
          <w:ilvl w:val="2"/>
          <w:numId w:val="28"/>
        </w:numPr>
        <w:tabs>
          <w:tab w:val="clear" w:pos="567"/>
          <w:tab w:val="left" w:pos="0"/>
        </w:tabs>
        <w:ind w:left="0" w:firstLine="0"/>
        <w:rPr>
          <w:rFonts w:asciiTheme="minorHAnsi" w:hAnsiTheme="minorHAnsi" w:cstheme="minorHAnsi"/>
          <w:b w:val="0"/>
          <w:color w:val="auto"/>
          <w:sz w:val="24"/>
          <w:szCs w:val="24"/>
        </w:rPr>
      </w:pPr>
      <w:r w:rsidRPr="00936C2F">
        <w:rPr>
          <w:rFonts w:asciiTheme="minorHAnsi" w:hAnsiTheme="minorHAnsi" w:cstheme="minorHAnsi"/>
          <w:b w:val="0"/>
          <w:color w:val="auto"/>
          <w:sz w:val="24"/>
          <w:szCs w:val="24"/>
        </w:rPr>
        <w:t>- O Contratado deve cumprir todas as obrigações constantes deste Contrato e de seus anexos, assumindo como exclusivamente seus os riscos e as despesas decorrentes da boa e perfeita execução do objeto, observando, ainda, as obrigações a seguir dispostas:</w:t>
      </w:r>
    </w:p>
    <w:p w14:paraId="5A91A37A"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b/>
          <w:color w:val="auto"/>
          <w:sz w:val="24"/>
          <w:szCs w:val="24"/>
        </w:rPr>
      </w:pPr>
      <w:r w:rsidRPr="00936C2F">
        <w:rPr>
          <w:rFonts w:asciiTheme="minorHAnsi" w:hAnsiTheme="minorHAnsi" w:cstheme="minorHAnsi"/>
          <w:b/>
          <w:color w:val="auto"/>
          <w:sz w:val="24"/>
          <w:szCs w:val="24"/>
        </w:rPr>
        <w:t xml:space="preserve">6.3.2 </w:t>
      </w:r>
      <w:r w:rsidRPr="00936C2F">
        <w:rPr>
          <w:rFonts w:asciiTheme="minorHAnsi" w:hAnsiTheme="minorHAnsi" w:cstheme="minorHAnsi"/>
          <w:color w:val="auto"/>
          <w:sz w:val="24"/>
          <w:szCs w:val="24"/>
        </w:rPr>
        <w:t>- Atender às determinações regulares emitidas pelo fiscal do contrato ou autoridade superior;</w:t>
      </w:r>
    </w:p>
    <w:p w14:paraId="20397256" w14:textId="77777777" w:rsidR="00936C2F" w:rsidRPr="00936C2F" w:rsidRDefault="00936C2F" w:rsidP="00936C2F">
      <w:pPr>
        <w:pStyle w:val="Nivel2"/>
        <w:numPr>
          <w:ilvl w:val="2"/>
          <w:numId w:val="34"/>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56E4201D" w14:textId="77777777" w:rsidR="00936C2F" w:rsidRPr="00936C2F" w:rsidRDefault="00936C2F" w:rsidP="00936C2F">
      <w:pPr>
        <w:pStyle w:val="WW-Padro"/>
        <w:numPr>
          <w:ilvl w:val="2"/>
          <w:numId w:val="34"/>
        </w:numPr>
        <w:tabs>
          <w:tab w:val="left" w:pos="0"/>
        </w:tabs>
        <w:autoSpaceDE/>
        <w:ind w:left="0" w:firstLine="0"/>
        <w:jc w:val="both"/>
        <w:rPr>
          <w:rFonts w:asciiTheme="minorHAnsi" w:hAnsiTheme="minorHAnsi" w:cstheme="minorHAnsi"/>
          <w:color w:val="auto"/>
          <w:sz w:val="24"/>
          <w:szCs w:val="24"/>
        </w:rPr>
      </w:pPr>
      <w:r w:rsidRPr="00936C2F">
        <w:rPr>
          <w:rFonts w:asciiTheme="minorHAnsi" w:hAnsiTheme="minorHAnsi" w:cstheme="minorHAnsi"/>
          <w:color w:val="auto"/>
          <w:sz w:val="24"/>
          <w:szCs w:val="24"/>
        </w:rPr>
        <w:t>– Executar os serviços conforme o detalhamento técnico descrito no Termo de Referencia e do Edital de Pregão Eletrônico nº 005/2023 da Câmara Municipal de Castro;</w:t>
      </w:r>
    </w:p>
    <w:p w14:paraId="08B0CE55" w14:textId="77777777" w:rsidR="00936C2F" w:rsidRPr="00936C2F" w:rsidRDefault="00936C2F" w:rsidP="00936C2F">
      <w:pPr>
        <w:pStyle w:val="WW-Padro"/>
        <w:tabs>
          <w:tab w:val="left" w:pos="0"/>
        </w:tabs>
        <w:jc w:val="both"/>
        <w:rPr>
          <w:rFonts w:asciiTheme="minorHAnsi" w:hAnsiTheme="minorHAnsi" w:cstheme="minorHAnsi"/>
          <w:color w:val="auto"/>
          <w:sz w:val="24"/>
          <w:szCs w:val="24"/>
        </w:rPr>
      </w:pPr>
    </w:p>
    <w:p w14:paraId="01E84589" w14:textId="77777777" w:rsidR="00936C2F" w:rsidRPr="00936C2F" w:rsidRDefault="00936C2F" w:rsidP="00936C2F">
      <w:pPr>
        <w:pStyle w:val="WW-Padro"/>
        <w:tabs>
          <w:tab w:val="left" w:pos="0"/>
        </w:tabs>
        <w:jc w:val="both"/>
        <w:rPr>
          <w:rFonts w:asciiTheme="minorHAnsi" w:hAnsiTheme="minorHAnsi" w:cstheme="minorHAnsi"/>
          <w:color w:val="auto"/>
          <w:sz w:val="24"/>
          <w:szCs w:val="24"/>
        </w:rPr>
      </w:pPr>
      <w:r w:rsidRPr="00936C2F">
        <w:rPr>
          <w:rFonts w:asciiTheme="minorHAnsi" w:hAnsiTheme="minorHAnsi" w:cstheme="minorHAnsi"/>
          <w:color w:val="auto"/>
          <w:sz w:val="24"/>
          <w:szCs w:val="24"/>
        </w:rPr>
        <w:t>6.3.5- Fornecer os Equipamentos/Quantitativos, conforme consta no Termo De Referência do citado Pregão Eletrônico;</w:t>
      </w:r>
    </w:p>
    <w:p w14:paraId="46C04427" w14:textId="77777777" w:rsidR="00936C2F" w:rsidRPr="00936C2F" w:rsidRDefault="00936C2F" w:rsidP="00936C2F">
      <w:pPr>
        <w:pStyle w:val="WW-Padro"/>
        <w:tabs>
          <w:tab w:val="left" w:pos="0"/>
        </w:tabs>
        <w:jc w:val="both"/>
        <w:rPr>
          <w:rFonts w:asciiTheme="minorHAnsi" w:hAnsiTheme="minorHAnsi" w:cstheme="minorHAnsi"/>
          <w:color w:val="auto"/>
          <w:sz w:val="24"/>
          <w:szCs w:val="24"/>
        </w:rPr>
      </w:pPr>
    </w:p>
    <w:p w14:paraId="59036C87" w14:textId="77777777" w:rsidR="00936C2F" w:rsidRPr="00936C2F" w:rsidRDefault="00936C2F" w:rsidP="00936C2F">
      <w:pPr>
        <w:pStyle w:val="WW-Padro"/>
        <w:numPr>
          <w:ilvl w:val="2"/>
          <w:numId w:val="31"/>
        </w:numPr>
        <w:tabs>
          <w:tab w:val="left" w:pos="0"/>
        </w:tabs>
        <w:autoSpaceDE/>
        <w:jc w:val="both"/>
        <w:rPr>
          <w:rFonts w:asciiTheme="minorHAnsi" w:hAnsiTheme="minorHAnsi" w:cstheme="minorHAnsi"/>
          <w:color w:val="auto"/>
          <w:sz w:val="24"/>
          <w:szCs w:val="24"/>
        </w:rPr>
      </w:pPr>
      <w:r w:rsidRPr="00936C2F">
        <w:rPr>
          <w:rFonts w:asciiTheme="minorHAnsi" w:hAnsiTheme="minorHAnsi" w:cstheme="minorHAnsi"/>
          <w:color w:val="auto"/>
          <w:sz w:val="24"/>
          <w:szCs w:val="24"/>
        </w:rPr>
        <w:t>– Atender às disposições da legislação aplicada a este Contrato;</w:t>
      </w:r>
    </w:p>
    <w:p w14:paraId="73675826" w14:textId="77777777" w:rsidR="00936C2F" w:rsidRPr="00936C2F" w:rsidRDefault="00936C2F" w:rsidP="00936C2F">
      <w:pPr>
        <w:pStyle w:val="WW-Padro"/>
        <w:tabs>
          <w:tab w:val="left" w:pos="0"/>
        </w:tabs>
        <w:ind w:left="720"/>
        <w:jc w:val="both"/>
        <w:rPr>
          <w:rFonts w:asciiTheme="minorHAnsi" w:hAnsiTheme="minorHAnsi" w:cstheme="minorHAnsi"/>
          <w:color w:val="auto"/>
          <w:sz w:val="24"/>
          <w:szCs w:val="24"/>
        </w:rPr>
      </w:pPr>
    </w:p>
    <w:p w14:paraId="5EAD933A" w14:textId="77777777" w:rsidR="00936C2F" w:rsidRPr="00936C2F" w:rsidRDefault="00936C2F" w:rsidP="00936C2F">
      <w:pPr>
        <w:pStyle w:val="WW-Padro"/>
        <w:numPr>
          <w:ilvl w:val="2"/>
          <w:numId w:val="31"/>
        </w:numPr>
        <w:tabs>
          <w:tab w:val="left" w:pos="0"/>
        </w:tabs>
        <w:autoSpaceDE/>
        <w:ind w:left="0" w:firstLine="0"/>
        <w:jc w:val="both"/>
        <w:rPr>
          <w:rFonts w:asciiTheme="minorHAnsi" w:hAnsiTheme="minorHAnsi" w:cstheme="minorHAnsi"/>
          <w:color w:val="auto"/>
          <w:sz w:val="24"/>
          <w:szCs w:val="24"/>
        </w:rPr>
      </w:pPr>
      <w:r w:rsidRPr="00936C2F">
        <w:rPr>
          <w:rFonts w:asciiTheme="minorHAnsi" w:hAnsiTheme="minorHAnsi" w:cstheme="minorHAnsi"/>
          <w:color w:val="auto"/>
          <w:sz w:val="24"/>
          <w:szCs w:val="24"/>
        </w:rPr>
        <w:t>– Reparar, corrigir, remover, reconstruir ou substituir, às suas expensas, no total ou em parte, no prazo fixado pelo fiscal do contrato, os serviços nos quais se verificarem vícios, defeitos ou incorreções resultantes da execução ou dos materiais empregados;</w:t>
      </w:r>
    </w:p>
    <w:p w14:paraId="43F607CA" w14:textId="77777777" w:rsidR="00936C2F" w:rsidRPr="00936C2F" w:rsidRDefault="00936C2F" w:rsidP="00936C2F">
      <w:pPr>
        <w:pStyle w:val="WW-Padro"/>
        <w:tabs>
          <w:tab w:val="left" w:pos="0"/>
        </w:tabs>
        <w:jc w:val="both"/>
        <w:rPr>
          <w:rFonts w:asciiTheme="minorHAnsi" w:hAnsiTheme="minorHAnsi" w:cstheme="minorHAnsi"/>
          <w:color w:val="auto"/>
          <w:sz w:val="24"/>
          <w:szCs w:val="24"/>
        </w:rPr>
      </w:pPr>
    </w:p>
    <w:p w14:paraId="5095A38D"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 xml:space="preserve">6.3.8 </w:t>
      </w:r>
      <w:r w:rsidRPr="00936C2F">
        <w:rPr>
          <w:rFonts w:asciiTheme="minorHAnsi" w:hAnsiTheme="minorHAnsi" w:cstheme="minorHAnsi"/>
          <w:color w:val="auto"/>
          <w:sz w:val="24"/>
          <w:szCs w:val="24"/>
        </w:rPr>
        <w:t xml:space="preserve"> - Responsabilizar-se pelos vícios e danos decorrentes da execução do objeto, de acordo com o </w:t>
      </w:r>
      <w:hyperlink r:id="rId9" w:history="1">
        <w:r w:rsidRPr="00936C2F">
          <w:rPr>
            <w:rStyle w:val="Hyperlink"/>
            <w:rFonts w:asciiTheme="minorHAnsi" w:hAnsiTheme="minorHAnsi" w:cstheme="minorHAnsi"/>
            <w:color w:val="auto"/>
            <w:sz w:val="24"/>
            <w:szCs w:val="24"/>
          </w:rPr>
          <w:t>Código de Defesa do Consumidor (Lei nº 8.078, de 1990</w:t>
        </w:r>
      </w:hyperlink>
      <w:r w:rsidRPr="00936C2F">
        <w:rPr>
          <w:rFonts w:asciiTheme="minorHAnsi" w:hAnsiTheme="minorHAnsi" w:cstheme="minorHAnsi"/>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7B049E4"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bCs/>
          <w:color w:val="auto"/>
          <w:sz w:val="24"/>
          <w:szCs w:val="24"/>
        </w:rPr>
        <w:t>6.3.9</w:t>
      </w:r>
      <w:r w:rsidRPr="00936C2F">
        <w:rPr>
          <w:rFonts w:asciiTheme="minorHAnsi" w:hAnsiTheme="minorHAnsi" w:cstheme="minorHAnsi"/>
          <w:color w:val="auto"/>
          <w:sz w:val="24"/>
          <w:szCs w:val="24"/>
        </w:rPr>
        <w:t xml:space="preserve"> - Não contratar, durante a vigência do contrato, cônjuge, companheiro ou parente em linha reta, colateral ou por afinidade, até o terceiro grau, de dirigente da contratante ou do fiscal ou gestor do contrato; </w:t>
      </w:r>
    </w:p>
    <w:p w14:paraId="610F785B"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bCs/>
          <w:color w:val="auto"/>
          <w:sz w:val="24"/>
          <w:szCs w:val="24"/>
        </w:rPr>
        <w:lastRenderedPageBreak/>
        <w:t>6.3.10</w:t>
      </w:r>
      <w:r w:rsidRPr="00936C2F">
        <w:rPr>
          <w:rFonts w:asciiTheme="minorHAnsi" w:hAnsiTheme="minorHAnsi" w:cstheme="minorHAnsi"/>
          <w:color w:val="auto"/>
          <w:sz w:val="24"/>
          <w:szCs w:val="24"/>
        </w:rPr>
        <w:t xml:space="preserve"> – Quando não for possível a verificação da regularidade no Sistema de Cadastro de Fornecedores – SICAF, o contratado deverá entregar ao setor responsável ela fiscalização do contrato, até 30 (trinta) dias do mês seguinte ao da prestação do serviço, os seguintes documentos: 1 – prova de regularidade relativa à Seguridade Social; 2 – certidão conjunta relativa aos tributos federais e à Dívida Ativa; 3 – Certidões que comprovem a regularidade perante a Fazenda estadual e municipal; 4 – Certidão de Regularidade do FGTS – CRF e 5 – Certidão Negativa de Débitos Trabalhistas (CNDT);</w:t>
      </w:r>
    </w:p>
    <w:p w14:paraId="298934AB"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6.3.14</w:t>
      </w:r>
      <w:r w:rsidRPr="00936C2F">
        <w:rPr>
          <w:rFonts w:asciiTheme="minorHAnsi" w:hAnsiTheme="minorHAnsi" w:cstheme="minorHAnsi"/>
          <w:color w:val="auto"/>
          <w:sz w:val="24"/>
          <w:szCs w:val="24"/>
        </w:rPr>
        <w:t xml:space="preserve"> - Comunicar ao Fiscal do contrato, no prazo de 24 (vinte e quatro) horas, qualquer ocorrência anormal ou acidente que se verifique no local dos serviços;</w:t>
      </w:r>
    </w:p>
    <w:p w14:paraId="0FB65665"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6.3.15</w:t>
      </w:r>
      <w:r w:rsidRPr="00936C2F">
        <w:rPr>
          <w:rFonts w:asciiTheme="minorHAnsi" w:hAnsiTheme="minorHAnsi" w:cstheme="minorHAnsi"/>
          <w:color w:val="auto"/>
          <w:sz w:val="24"/>
          <w:szCs w:val="24"/>
        </w:rPr>
        <w:t>- Paralisar, por determinação do Contratante, qualquer atividade que não esteja sendo executada de acordo com a boa técnica ou que ponha em risco a segurança de pessoas ou bens de terceiros;</w:t>
      </w:r>
    </w:p>
    <w:p w14:paraId="611D2519"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6.3.16-</w:t>
      </w:r>
      <w:r w:rsidRPr="00936C2F">
        <w:rPr>
          <w:rFonts w:asciiTheme="minorHAnsi" w:hAnsiTheme="minorHAnsi" w:cstheme="minorHAnsi"/>
          <w:color w:val="auto"/>
          <w:sz w:val="24"/>
          <w:szCs w:val="24"/>
        </w:rPr>
        <w:t xml:space="preserve"> Promover a guarda, manutenção e vigilância de materiais, ferramentas, e tudo o que for necessário à execução do objeto, durante a vigência do contrato;</w:t>
      </w:r>
    </w:p>
    <w:p w14:paraId="36252A11"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bCs/>
          <w:color w:val="auto"/>
          <w:sz w:val="24"/>
          <w:szCs w:val="24"/>
        </w:rPr>
        <w:t>6.3.17</w:t>
      </w:r>
      <w:r w:rsidRPr="00936C2F">
        <w:rPr>
          <w:rFonts w:asciiTheme="minorHAnsi" w:hAnsiTheme="minorHAnsi" w:cstheme="minorHAnsi"/>
          <w:color w:val="auto"/>
          <w:sz w:val="24"/>
          <w:szCs w:val="24"/>
        </w:rPr>
        <w:t xml:space="preserve"> - Conduzir os trabalhos com estrita observância às normas da legislação pertinente, cumprindo as determinações dos Poderes Públicos, mantendo sempre limpo o local dos serviços e nas melhores condições de segurança, higiene e disciplina;</w:t>
      </w:r>
    </w:p>
    <w:p w14:paraId="4ACB9CED"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6.3.18</w:t>
      </w:r>
      <w:r w:rsidRPr="00936C2F">
        <w:rPr>
          <w:rFonts w:asciiTheme="minorHAnsi" w:hAnsiTheme="minorHAnsi" w:cstheme="minorHAnsi"/>
          <w:color w:val="auto"/>
          <w:sz w:val="24"/>
          <w:szCs w:val="24"/>
        </w:rPr>
        <w:t>- Submeter previamente, por escrito, ao Contratante, para análise e aprovação, quaisquer mudanças nos métodos executivos que fujam às especificações do memorial descritivo ou instrumento congênere;</w:t>
      </w:r>
    </w:p>
    <w:p w14:paraId="00500645"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6.3.19</w:t>
      </w:r>
      <w:r w:rsidRPr="00936C2F">
        <w:rPr>
          <w:rFonts w:asciiTheme="minorHAnsi" w:hAnsiTheme="minorHAnsi" w:cstheme="minorHAnsi"/>
          <w:color w:val="auto"/>
          <w:sz w:val="24"/>
          <w:szCs w:val="24"/>
        </w:rPr>
        <w:t xml:space="preserve"> - Não permitir a utilização de qualquer trabalho de menor de dezesseis anos, exceto na condição de aprendiz para os maiores de quatorze anos, nem permitir a utilização do trabalho do menor de dezoito anos em trabalho noturno, perigoso ou insalubre;</w:t>
      </w:r>
    </w:p>
    <w:p w14:paraId="190D3433" w14:textId="77777777" w:rsidR="00936C2F" w:rsidRPr="00936C2F" w:rsidRDefault="00936C2F" w:rsidP="00936C2F">
      <w:pPr>
        <w:pStyle w:val="Nivel2"/>
        <w:numPr>
          <w:ilvl w:val="2"/>
          <w:numId w:val="32"/>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 xml:space="preserve">- Manter durante toda a vigência do contrato, em compatibilidade com as obrigações assumidas, todas as condições exigidas para habilitação na licitação; </w:t>
      </w:r>
    </w:p>
    <w:p w14:paraId="2A9845AC" w14:textId="77777777" w:rsidR="00936C2F" w:rsidRPr="00936C2F" w:rsidRDefault="00936C2F" w:rsidP="00936C2F">
      <w:pPr>
        <w:pStyle w:val="Nivel2"/>
        <w:numPr>
          <w:ilvl w:val="2"/>
          <w:numId w:val="32"/>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-Guardar sigilo sobre todas as informações obtidas em decorrência do cumprimento do contrato;</w:t>
      </w:r>
    </w:p>
    <w:p w14:paraId="2EB5A1B9" w14:textId="77777777" w:rsidR="00936C2F" w:rsidRPr="00936C2F" w:rsidRDefault="00936C2F" w:rsidP="00936C2F">
      <w:pPr>
        <w:pStyle w:val="Nivel2"/>
        <w:numPr>
          <w:ilvl w:val="2"/>
          <w:numId w:val="32"/>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w:t>
      </w:r>
    </w:p>
    <w:p w14:paraId="0909F1C7" w14:textId="77777777" w:rsidR="00936C2F" w:rsidRPr="00936C2F" w:rsidRDefault="00936C2F" w:rsidP="00936C2F">
      <w:pPr>
        <w:pStyle w:val="Nivel2"/>
        <w:numPr>
          <w:ilvl w:val="2"/>
          <w:numId w:val="32"/>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lastRenderedPageBreak/>
        <w:t>- Cumprir, além dos postulados legais vigentes de âmbito federal, estadual ou municipal, as normas de segurança do Contratante;</w:t>
      </w:r>
    </w:p>
    <w:p w14:paraId="5D8D2247" w14:textId="77777777" w:rsidR="00936C2F" w:rsidRPr="00936C2F" w:rsidRDefault="00936C2F" w:rsidP="00936C2F">
      <w:pPr>
        <w:pStyle w:val="Nivel2"/>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b/>
          <w:color w:val="auto"/>
          <w:sz w:val="24"/>
          <w:szCs w:val="24"/>
        </w:rPr>
        <w:t>6.3.24</w:t>
      </w:r>
      <w:r w:rsidRPr="00936C2F">
        <w:rPr>
          <w:rFonts w:asciiTheme="minorHAnsi" w:hAnsiTheme="minorHAnsi" w:cstheme="minorHAnsi"/>
          <w:color w:val="auto"/>
          <w:sz w:val="24"/>
          <w:szCs w:val="24"/>
        </w:rPr>
        <w:t xml:space="preserve"> - Cumprir as normas vigentes para atendimento da logística reversa, conforme legislação pertinente.</w:t>
      </w:r>
    </w:p>
    <w:p w14:paraId="0A68E679"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CLÁUSULA SÉTIMA - DA EXECUÇÃO E GESTÃO CONTRATUAIS</w:t>
      </w:r>
    </w:p>
    <w:p w14:paraId="755E59EA"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 xml:space="preserve">7.1  </w:t>
      </w:r>
      <w:r w:rsidRPr="00936C2F">
        <w:rPr>
          <w:rFonts w:asciiTheme="minorHAnsi" w:hAnsiTheme="minorHAnsi" w:cstheme="minorHAnsi"/>
          <w:color w:val="auto"/>
          <w:szCs w:val="24"/>
        </w:rPr>
        <w:t>A execução dos serviços e a gestão do contrato serão realizados conforme consta no Termo de Referência, consideradas a manutenção preventiva, a manutenção corretiva, e respeitadas as condições gerais, constantes no mesmo documento.</w:t>
      </w:r>
    </w:p>
    <w:p w14:paraId="3FAC5B6C" w14:textId="77777777" w:rsidR="00936C2F" w:rsidRPr="00936C2F" w:rsidRDefault="00936C2F" w:rsidP="00936C2F">
      <w:pPr>
        <w:tabs>
          <w:tab w:val="left" w:pos="0"/>
        </w:tabs>
        <w:jc w:val="both"/>
        <w:rPr>
          <w:rFonts w:asciiTheme="minorHAnsi" w:hAnsiTheme="minorHAnsi" w:cstheme="minorHAnsi"/>
          <w:color w:val="auto"/>
          <w:szCs w:val="24"/>
        </w:rPr>
      </w:pPr>
    </w:p>
    <w:p w14:paraId="523C09FC" w14:textId="77777777" w:rsidR="00936C2F" w:rsidRPr="00936C2F" w:rsidRDefault="00936C2F" w:rsidP="00936C2F">
      <w:pPr>
        <w:pStyle w:val="Nivel01"/>
        <w:numPr>
          <w:ilvl w:val="0"/>
          <w:numId w:val="0"/>
        </w:numPr>
        <w:tabs>
          <w:tab w:val="clear" w:pos="567"/>
          <w:tab w:val="left" w:pos="0"/>
        </w:tabs>
        <w:spacing w:before="120" w:afterLines="120" w:after="288"/>
        <w:jc w:val="center"/>
        <w:rPr>
          <w:rFonts w:asciiTheme="minorHAnsi" w:hAnsiTheme="minorHAnsi" w:cstheme="minorHAnsi"/>
          <w:color w:val="auto"/>
          <w:sz w:val="24"/>
          <w:szCs w:val="24"/>
        </w:rPr>
      </w:pPr>
      <w:r w:rsidRPr="00936C2F">
        <w:rPr>
          <w:rFonts w:asciiTheme="minorHAnsi" w:hAnsiTheme="minorHAnsi" w:cstheme="minorHAnsi"/>
          <w:color w:val="auto"/>
          <w:sz w:val="24"/>
          <w:szCs w:val="24"/>
        </w:rPr>
        <w:t>CLÁUSULA OITAVA – SUBCONTRATAÇÃO</w:t>
      </w:r>
    </w:p>
    <w:p w14:paraId="6457FAE3" w14:textId="77777777" w:rsidR="00936C2F" w:rsidRPr="00936C2F" w:rsidRDefault="00936C2F" w:rsidP="00936C2F">
      <w:pPr>
        <w:pStyle w:val="Nivel2"/>
        <w:numPr>
          <w:ilvl w:val="1"/>
          <w:numId w:val="29"/>
        </w:numPr>
        <w:tabs>
          <w:tab w:val="left" w:pos="0"/>
        </w:tabs>
        <w:spacing w:afterLines="120" w:after="288" w:line="240" w:lineRule="auto"/>
        <w:ind w:left="0" w:firstLine="0"/>
        <w:rPr>
          <w:rFonts w:asciiTheme="minorHAnsi" w:hAnsiTheme="minorHAnsi" w:cstheme="minorHAnsi"/>
          <w:color w:val="auto"/>
          <w:sz w:val="24"/>
          <w:szCs w:val="24"/>
        </w:rPr>
      </w:pPr>
      <w:r w:rsidRPr="00936C2F">
        <w:rPr>
          <w:rFonts w:asciiTheme="minorHAnsi" w:hAnsiTheme="minorHAnsi" w:cstheme="minorHAnsi"/>
          <w:color w:val="auto"/>
          <w:sz w:val="24"/>
          <w:szCs w:val="24"/>
        </w:rPr>
        <w:t>- Não será admitida a subcontratação do objeto contratual.</w:t>
      </w:r>
    </w:p>
    <w:p w14:paraId="1E40B759" w14:textId="77777777" w:rsidR="00936C2F" w:rsidRPr="00936C2F" w:rsidRDefault="00936C2F" w:rsidP="00936C2F">
      <w:pPr>
        <w:tabs>
          <w:tab w:val="left" w:pos="0"/>
        </w:tabs>
        <w:jc w:val="center"/>
        <w:rPr>
          <w:rFonts w:asciiTheme="minorHAnsi" w:hAnsiTheme="minorHAnsi" w:cstheme="minorHAnsi"/>
          <w:color w:val="auto"/>
          <w:szCs w:val="24"/>
          <w:lang w:eastAsia="pt-BR"/>
        </w:rPr>
      </w:pPr>
      <w:r w:rsidRPr="00936C2F">
        <w:rPr>
          <w:rFonts w:asciiTheme="minorHAnsi" w:hAnsiTheme="minorHAnsi" w:cstheme="minorHAnsi"/>
          <w:b/>
          <w:color w:val="auto"/>
          <w:szCs w:val="24"/>
          <w:lang w:eastAsia="pt-BR"/>
        </w:rPr>
        <w:t xml:space="preserve">CLÁUSULA NONA - </w:t>
      </w:r>
      <w:r w:rsidRPr="00936C2F">
        <w:rPr>
          <w:rFonts w:asciiTheme="minorHAnsi" w:hAnsiTheme="minorHAnsi" w:cstheme="minorHAnsi"/>
          <w:b/>
          <w:color w:val="auto"/>
          <w:szCs w:val="24"/>
        </w:rPr>
        <w:t>DA CONFIDENCIALIDADE E SEGURANÇA</w:t>
      </w:r>
    </w:p>
    <w:p w14:paraId="33C6A5DA"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bCs/>
          <w:color w:val="auto"/>
          <w:szCs w:val="24"/>
        </w:rPr>
        <w:t>9.1</w:t>
      </w:r>
      <w:r w:rsidRPr="00936C2F">
        <w:rPr>
          <w:rFonts w:asciiTheme="minorHAnsi" w:hAnsiTheme="minorHAnsi" w:cstheme="minorHAnsi"/>
          <w:color w:val="auto"/>
          <w:szCs w:val="24"/>
        </w:rPr>
        <w:t xml:space="preserve"> - Contratada obriga-se a</w:t>
      </w:r>
      <w:r w:rsidRPr="00936C2F">
        <w:rPr>
          <w:rFonts w:asciiTheme="minorHAnsi" w:hAnsiTheme="minorHAnsi" w:cstheme="minorHAnsi"/>
          <w:color w:val="auto"/>
          <w:szCs w:val="24"/>
          <w:shd w:val="clear" w:color="auto" w:fill="FFFFFF"/>
        </w:rPr>
        <w:t xml:space="preserve">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 atendendo o prescrito na Lei 13.709/2018.</w:t>
      </w:r>
    </w:p>
    <w:p w14:paraId="66D571D6" w14:textId="77777777" w:rsidR="00936C2F" w:rsidRPr="00936C2F" w:rsidRDefault="00936C2F" w:rsidP="00936C2F">
      <w:pPr>
        <w:tabs>
          <w:tab w:val="left" w:pos="0"/>
        </w:tabs>
        <w:jc w:val="both"/>
        <w:rPr>
          <w:rFonts w:asciiTheme="minorHAnsi" w:hAnsiTheme="minorHAnsi" w:cstheme="minorHAnsi"/>
          <w:color w:val="auto"/>
          <w:szCs w:val="24"/>
        </w:rPr>
      </w:pPr>
    </w:p>
    <w:p w14:paraId="257D1030" w14:textId="77777777" w:rsidR="00936C2F" w:rsidRPr="00936C2F" w:rsidRDefault="00936C2F" w:rsidP="00936C2F">
      <w:pPr>
        <w:pStyle w:val="Ttulo1"/>
        <w:tabs>
          <w:tab w:val="left" w:pos="0"/>
        </w:tabs>
        <w:spacing w:before="240"/>
        <w:rPr>
          <w:rFonts w:asciiTheme="minorHAnsi" w:hAnsiTheme="minorHAnsi" w:cstheme="minorHAnsi"/>
          <w:color w:val="auto"/>
          <w:sz w:val="24"/>
          <w:szCs w:val="24"/>
        </w:rPr>
      </w:pPr>
      <w:r w:rsidRPr="00936C2F">
        <w:rPr>
          <w:rFonts w:asciiTheme="minorHAnsi" w:hAnsiTheme="minorHAnsi" w:cstheme="minorHAnsi"/>
          <w:color w:val="auto"/>
          <w:sz w:val="24"/>
          <w:szCs w:val="24"/>
          <w:lang w:eastAsia="pt-BR"/>
        </w:rPr>
        <w:t xml:space="preserve">CLÁUSULA DÉCIMA - </w:t>
      </w:r>
      <w:r w:rsidRPr="00936C2F">
        <w:rPr>
          <w:rFonts w:asciiTheme="minorHAnsi" w:hAnsiTheme="minorHAnsi" w:cstheme="minorHAnsi"/>
          <w:color w:val="auto"/>
          <w:sz w:val="24"/>
          <w:szCs w:val="24"/>
        </w:rPr>
        <w:t>DA TRANSFERÊNCIA DO CONHECIMENTO</w:t>
      </w:r>
    </w:p>
    <w:p w14:paraId="49E2B510" w14:textId="77777777" w:rsidR="00936C2F" w:rsidRPr="00936C2F" w:rsidRDefault="00936C2F" w:rsidP="00936C2F">
      <w:pPr>
        <w:pStyle w:val="Ttulo1"/>
        <w:tabs>
          <w:tab w:val="left" w:pos="0"/>
        </w:tabs>
        <w:spacing w:before="240"/>
        <w:jc w:val="both"/>
        <w:rPr>
          <w:rFonts w:asciiTheme="minorHAnsi" w:hAnsiTheme="minorHAnsi" w:cstheme="minorHAnsi"/>
          <w:b w:val="0"/>
          <w:color w:val="auto"/>
          <w:sz w:val="24"/>
          <w:szCs w:val="24"/>
        </w:rPr>
      </w:pPr>
      <w:r w:rsidRPr="00936C2F">
        <w:rPr>
          <w:rFonts w:asciiTheme="minorHAnsi" w:hAnsiTheme="minorHAnsi" w:cstheme="minorHAnsi"/>
          <w:color w:val="auto"/>
          <w:sz w:val="24"/>
          <w:szCs w:val="24"/>
        </w:rPr>
        <w:t>10.1</w:t>
      </w:r>
      <w:r w:rsidRPr="00936C2F">
        <w:rPr>
          <w:rFonts w:asciiTheme="minorHAnsi" w:hAnsiTheme="minorHAnsi" w:cstheme="minorHAnsi"/>
          <w:b w:val="0"/>
          <w:color w:val="auto"/>
          <w:sz w:val="24"/>
          <w:szCs w:val="24"/>
        </w:rPr>
        <w:t xml:space="preserve"> - A contratada deverá entregar e manter atualizada a documentação relativa à configuração do ambiente em uso na Câmara Municipal.</w:t>
      </w:r>
    </w:p>
    <w:p w14:paraId="1949066C" w14:textId="77777777" w:rsidR="00936C2F" w:rsidRPr="00936C2F" w:rsidRDefault="00936C2F" w:rsidP="00936C2F">
      <w:pPr>
        <w:tabs>
          <w:tab w:val="left" w:pos="0"/>
        </w:tabs>
        <w:jc w:val="both"/>
        <w:rPr>
          <w:rFonts w:asciiTheme="minorHAnsi" w:hAnsiTheme="minorHAnsi" w:cstheme="minorHAnsi"/>
          <w:color w:val="auto"/>
          <w:szCs w:val="24"/>
          <w:lang w:eastAsia="pt-BR"/>
        </w:rPr>
      </w:pPr>
    </w:p>
    <w:p w14:paraId="21882E62" w14:textId="77777777" w:rsidR="00936C2F" w:rsidRPr="00936C2F" w:rsidRDefault="00936C2F" w:rsidP="00936C2F">
      <w:pPr>
        <w:tabs>
          <w:tab w:val="left" w:pos="0"/>
        </w:tabs>
        <w:jc w:val="center"/>
        <w:rPr>
          <w:rFonts w:asciiTheme="minorHAnsi" w:eastAsia="HG Mincho Light J" w:hAnsiTheme="minorHAnsi" w:cstheme="minorHAnsi"/>
          <w:b/>
          <w:color w:val="auto"/>
          <w:szCs w:val="24"/>
        </w:rPr>
      </w:pPr>
      <w:r w:rsidRPr="00936C2F">
        <w:rPr>
          <w:rFonts w:asciiTheme="minorHAnsi" w:hAnsiTheme="minorHAnsi" w:cstheme="minorHAnsi"/>
          <w:b/>
          <w:color w:val="auto"/>
          <w:szCs w:val="24"/>
          <w:lang w:eastAsia="pt-BR"/>
        </w:rPr>
        <w:t xml:space="preserve">CLÁUSULA DÉCIMA PRIMEIRA - </w:t>
      </w:r>
      <w:r w:rsidRPr="00936C2F">
        <w:rPr>
          <w:rFonts w:asciiTheme="minorHAnsi" w:eastAsia="HG Mincho Light J" w:hAnsiTheme="minorHAnsi" w:cstheme="minorHAnsi"/>
          <w:b/>
          <w:bCs/>
          <w:color w:val="auto"/>
          <w:szCs w:val="24"/>
        </w:rPr>
        <w:t>SANÇÕES ADMINISTRATIVAS</w:t>
      </w:r>
    </w:p>
    <w:p w14:paraId="00683495"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 xml:space="preserve">11.1 – </w:t>
      </w:r>
      <w:r w:rsidRPr="00936C2F">
        <w:rPr>
          <w:rFonts w:asciiTheme="minorHAnsi" w:hAnsiTheme="minorHAnsi" w:cstheme="minorHAnsi"/>
          <w:color w:val="auto"/>
          <w:szCs w:val="24"/>
        </w:rPr>
        <w:t>Comete infração administrativa nos termos da Lei 8.666/93, a CONTRATADA que inexecutar total ou parcialmente qualquer das obrigações assumidas em decorrência da contratação; ensejar o retardamento da execução do objeto; fraudar na execução do contrato; comportar-se de modo inidôneo; cometer fraude fiscal; não mantiver a proposta.</w:t>
      </w:r>
    </w:p>
    <w:p w14:paraId="38B5D67A"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w:t>
      </w:r>
      <w:r w:rsidRPr="00936C2F">
        <w:rPr>
          <w:rFonts w:asciiTheme="minorHAnsi" w:hAnsiTheme="minorHAnsi" w:cstheme="minorHAnsi"/>
          <w:color w:val="auto"/>
          <w:szCs w:val="24"/>
        </w:rPr>
        <w:t xml:space="preserve"> – A CONTRATADA que cometer qualquer das infrações discriminadas na cláusula acima ficará sujeita, sem prejuízo da responsabilidade civil e criminal, às seguintes sanções:</w:t>
      </w:r>
    </w:p>
    <w:p w14:paraId="32F1CF74"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11.2.1</w:t>
      </w:r>
      <w:r w:rsidRPr="00936C2F">
        <w:rPr>
          <w:rFonts w:asciiTheme="minorHAnsi" w:hAnsiTheme="minorHAnsi" w:cstheme="minorHAnsi"/>
          <w:color w:val="auto"/>
          <w:szCs w:val="24"/>
        </w:rPr>
        <w:t xml:space="preserve"> – Advertência por faltas leves, assim entendidas aquelas que não acarretem prejuízos significativos para a CONTRATANTE;</w:t>
      </w:r>
    </w:p>
    <w:p w14:paraId="01B061CC"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11.2.2</w:t>
      </w:r>
      <w:r w:rsidRPr="00936C2F">
        <w:rPr>
          <w:rFonts w:asciiTheme="minorHAnsi" w:hAnsiTheme="minorHAnsi" w:cstheme="minorHAnsi"/>
          <w:color w:val="auto"/>
          <w:szCs w:val="24"/>
        </w:rPr>
        <w:t xml:space="preserve"> – Multa moratória de 0,50% (meio por cento) por dia útil de atraso sobre o valor total do CONTRATO, até o limite de 20 dias úteis;</w:t>
      </w:r>
    </w:p>
    <w:p w14:paraId="66A47B9D"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lastRenderedPageBreak/>
        <w:t>11.2.3</w:t>
      </w:r>
      <w:r w:rsidRPr="00936C2F">
        <w:rPr>
          <w:rFonts w:asciiTheme="minorHAnsi" w:hAnsiTheme="minorHAnsi" w:cstheme="minorHAnsi"/>
          <w:color w:val="auto"/>
          <w:szCs w:val="24"/>
        </w:rPr>
        <w:t xml:space="preserve"> – Multa compensatória de 10% (dez por cento) sobre o valor total do CONTRATO, no caso de inexecução total do objeto, sem prejuízo de indenização por perdas e danos que superem o valor da multa compensatória;</w:t>
      </w:r>
    </w:p>
    <w:p w14:paraId="4F273231"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11.2.4</w:t>
      </w:r>
      <w:r w:rsidRPr="00936C2F">
        <w:rPr>
          <w:rFonts w:asciiTheme="minorHAnsi" w:hAnsiTheme="minorHAnsi" w:cstheme="minorHAnsi"/>
          <w:color w:val="auto"/>
          <w:szCs w:val="24"/>
        </w:rPr>
        <w:t xml:space="preserve"> – Em caso de inexecução parcial, a multa compensatória, no mesmo percentual de 10% (dez por cento) sobre o valor do CONTRATO, será aplicada de forma proporcional à obrigação inadimplida; </w:t>
      </w:r>
    </w:p>
    <w:p w14:paraId="2DBD71D2"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11.2.5</w:t>
      </w:r>
      <w:r w:rsidRPr="00936C2F">
        <w:rPr>
          <w:rFonts w:asciiTheme="minorHAnsi" w:hAnsiTheme="minorHAnsi" w:cstheme="minorHAnsi"/>
          <w:color w:val="auto"/>
          <w:szCs w:val="24"/>
        </w:rPr>
        <w:t xml:space="preserve"> – Suspensão de licitar e impedimento de contratar com o órgão ou entidade CONTRATANTE, pelo prazo de até 02 (dois) anos;</w:t>
      </w:r>
    </w:p>
    <w:p w14:paraId="57C44DF8"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11.2.6</w:t>
      </w:r>
      <w:r w:rsidRPr="00936C2F">
        <w:rPr>
          <w:rFonts w:asciiTheme="minorHAnsi" w:hAnsiTheme="minorHAnsi" w:cstheme="minorHAnsi"/>
          <w:color w:val="auto"/>
          <w:szCs w:val="24"/>
        </w:rPr>
        <w:t xml:space="preserve"> – Impedimento de licitar e contratar com o Município com o consequente descredenciamento pelo prazo de até cinco anos;</w:t>
      </w:r>
    </w:p>
    <w:p w14:paraId="20F00447"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11.2.7</w:t>
      </w:r>
      <w:r w:rsidRPr="00936C2F">
        <w:rPr>
          <w:rFonts w:asciiTheme="minorHAnsi" w:hAnsiTheme="minorHAnsi" w:cstheme="minorHAnsi"/>
          <w:color w:val="auto"/>
          <w:szCs w:val="24"/>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2E0E1D3"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11.3</w:t>
      </w:r>
      <w:r w:rsidRPr="00936C2F">
        <w:rPr>
          <w:rFonts w:asciiTheme="minorHAnsi" w:hAnsiTheme="minorHAnsi" w:cstheme="minorHAnsi"/>
          <w:color w:val="auto"/>
          <w:szCs w:val="24"/>
        </w:rPr>
        <w:t xml:space="preserve"> – Também ficam sujeitas à penalidades do art. 87, III e IV da Lei 8.666/93, a CONTRATADA que:</w:t>
      </w:r>
    </w:p>
    <w:p w14:paraId="784420CF"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11.3.1</w:t>
      </w:r>
      <w:r w:rsidRPr="00936C2F">
        <w:rPr>
          <w:rFonts w:asciiTheme="minorHAnsi" w:hAnsiTheme="minorHAnsi" w:cstheme="minorHAnsi"/>
          <w:color w:val="auto"/>
          <w:szCs w:val="24"/>
        </w:rPr>
        <w:t xml:space="preserve"> – Tenha sofrido condenação definitiva por praticar, por meios dolosos, fraude fiscal no recolhimento de quaisquer tributos;</w:t>
      </w:r>
    </w:p>
    <w:p w14:paraId="68AB9823"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11.3.2</w:t>
      </w:r>
      <w:r w:rsidRPr="00936C2F">
        <w:rPr>
          <w:rFonts w:asciiTheme="minorHAnsi" w:hAnsiTheme="minorHAnsi" w:cstheme="minorHAnsi"/>
          <w:color w:val="auto"/>
          <w:szCs w:val="24"/>
        </w:rPr>
        <w:t>- Tenha praticado atos ilícitos visando a frustrar os objetivos da licitação;</w:t>
      </w:r>
    </w:p>
    <w:p w14:paraId="19F86922"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11.3.3</w:t>
      </w:r>
      <w:r w:rsidRPr="00936C2F">
        <w:rPr>
          <w:rFonts w:asciiTheme="minorHAnsi" w:hAnsiTheme="minorHAnsi" w:cstheme="minorHAnsi"/>
          <w:color w:val="auto"/>
          <w:szCs w:val="24"/>
        </w:rPr>
        <w:t xml:space="preserve"> - Demonstre não possuir idoneidade para contratar com a Administração Pública em virtude de atos ilícitos praticados.</w:t>
      </w:r>
    </w:p>
    <w:p w14:paraId="69E5FED6"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11.4</w:t>
      </w:r>
      <w:r w:rsidRPr="00936C2F">
        <w:rPr>
          <w:rFonts w:asciiTheme="minorHAnsi" w:hAnsiTheme="minorHAnsi" w:cstheme="minorHAnsi"/>
          <w:color w:val="auto"/>
          <w:szCs w:val="24"/>
        </w:rPr>
        <w:t xml:space="preserve"> – A aplicação de qualquer das penalidades realizar-se-á em processo administrativo que assegurará o contraditório e a ampla defesa à CONTRATADA, observando-se o procedimento previsto na Lei 8.666/93.</w:t>
      </w:r>
    </w:p>
    <w:p w14:paraId="376E4E81"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hAnsiTheme="minorHAnsi" w:cstheme="minorHAnsi"/>
          <w:b/>
          <w:color w:val="auto"/>
          <w:szCs w:val="24"/>
        </w:rPr>
        <w:t xml:space="preserve">11.5 </w:t>
      </w:r>
      <w:r w:rsidRPr="00936C2F">
        <w:rPr>
          <w:rFonts w:asciiTheme="minorHAnsi" w:hAnsiTheme="minorHAnsi" w:cstheme="minorHAnsi"/>
          <w:color w:val="auto"/>
          <w:szCs w:val="24"/>
        </w:rPr>
        <w:t>– A autoridade competente, na aplicação das sanções, levará em consideração a gravidade da conduta do infrator, o caráter educativo da pena, bem como o dano causado à CONTRATANTE, observado o princípio da proporcionalidade.</w:t>
      </w:r>
    </w:p>
    <w:p w14:paraId="1DC680E2" w14:textId="77777777" w:rsidR="00936C2F" w:rsidRPr="00936C2F" w:rsidRDefault="00936C2F" w:rsidP="00936C2F">
      <w:pPr>
        <w:tabs>
          <w:tab w:val="left" w:pos="0"/>
        </w:tabs>
        <w:jc w:val="both"/>
        <w:rPr>
          <w:rFonts w:asciiTheme="minorHAnsi" w:hAnsiTheme="minorHAnsi" w:cstheme="minorHAnsi"/>
          <w:color w:val="auto"/>
          <w:szCs w:val="24"/>
        </w:rPr>
      </w:pPr>
    </w:p>
    <w:p w14:paraId="634B25A8" w14:textId="77777777" w:rsidR="00936C2F" w:rsidRPr="00936C2F" w:rsidRDefault="00936C2F" w:rsidP="00936C2F">
      <w:pPr>
        <w:tabs>
          <w:tab w:val="left" w:pos="0"/>
        </w:tabs>
        <w:jc w:val="center"/>
        <w:rPr>
          <w:rFonts w:asciiTheme="minorHAnsi" w:eastAsia="HG Mincho Light J" w:hAnsiTheme="minorHAnsi" w:cstheme="minorHAnsi"/>
          <w:color w:val="auto"/>
          <w:szCs w:val="24"/>
        </w:rPr>
      </w:pPr>
      <w:r w:rsidRPr="00936C2F">
        <w:rPr>
          <w:rFonts w:asciiTheme="minorHAnsi" w:eastAsia="HG Mincho Light J" w:hAnsiTheme="minorHAnsi" w:cstheme="minorHAnsi"/>
          <w:b/>
          <w:color w:val="auto"/>
          <w:szCs w:val="24"/>
        </w:rPr>
        <w:t>CLÁUSULA DÉCIMA SEGUNDA – DA RESCISÃO</w:t>
      </w:r>
    </w:p>
    <w:p w14:paraId="54F089C7"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eastAsia="HG Mincho Light J" w:hAnsiTheme="minorHAnsi" w:cstheme="minorHAnsi"/>
          <w:b/>
          <w:color w:val="auto"/>
          <w:szCs w:val="24"/>
        </w:rPr>
        <w:t>12.1</w:t>
      </w:r>
      <w:r w:rsidRPr="00936C2F">
        <w:rPr>
          <w:rFonts w:asciiTheme="minorHAnsi" w:eastAsia="HG Mincho Light J" w:hAnsiTheme="minorHAnsi" w:cstheme="minorHAnsi"/>
          <w:color w:val="auto"/>
          <w:szCs w:val="24"/>
        </w:rPr>
        <w:t xml:space="preserve"> - O presente </w:t>
      </w:r>
      <w:r w:rsidRPr="00936C2F">
        <w:rPr>
          <w:rFonts w:asciiTheme="minorHAnsi" w:eastAsia="HG Mincho Light J" w:hAnsiTheme="minorHAnsi" w:cstheme="minorHAnsi"/>
          <w:b/>
          <w:bCs/>
          <w:color w:val="auto"/>
          <w:szCs w:val="24"/>
        </w:rPr>
        <w:t xml:space="preserve">CONTRATO </w:t>
      </w:r>
      <w:r w:rsidRPr="00936C2F">
        <w:rPr>
          <w:rFonts w:asciiTheme="minorHAnsi" w:eastAsia="HG Mincho Light J" w:hAnsiTheme="minorHAnsi" w:cstheme="minorHAnsi"/>
          <w:color w:val="auto"/>
          <w:szCs w:val="24"/>
        </w:rPr>
        <w:t>poderá ser rescindido caso ocorram quaisquer dos fatos elencados no Art. 78 e seguintes da Lei nº 8.666/93.</w:t>
      </w:r>
    </w:p>
    <w:p w14:paraId="2AE278C7" w14:textId="77777777" w:rsidR="00936C2F" w:rsidRPr="00936C2F" w:rsidRDefault="00936C2F" w:rsidP="00936C2F">
      <w:pPr>
        <w:tabs>
          <w:tab w:val="left" w:pos="0"/>
        </w:tabs>
        <w:jc w:val="both"/>
        <w:rPr>
          <w:rFonts w:asciiTheme="minorHAnsi" w:hAnsiTheme="minorHAnsi" w:cstheme="minorHAnsi"/>
          <w:color w:val="auto"/>
          <w:szCs w:val="24"/>
        </w:rPr>
      </w:pPr>
      <w:r w:rsidRPr="00936C2F">
        <w:rPr>
          <w:rFonts w:asciiTheme="minorHAnsi" w:eastAsia="HG Mincho Light J" w:hAnsiTheme="minorHAnsi" w:cstheme="minorHAnsi"/>
          <w:b/>
          <w:color w:val="auto"/>
          <w:szCs w:val="24"/>
        </w:rPr>
        <w:t xml:space="preserve">12.2 - </w:t>
      </w:r>
      <w:r w:rsidRPr="00936C2F">
        <w:rPr>
          <w:rFonts w:asciiTheme="minorHAnsi" w:eastAsia="HG Mincho Light J" w:hAnsiTheme="minorHAnsi" w:cstheme="minorHAnsi"/>
          <w:b/>
          <w:bCs/>
          <w:color w:val="auto"/>
          <w:szCs w:val="24"/>
        </w:rPr>
        <w:t>A CONTRATADA</w:t>
      </w:r>
      <w:r w:rsidRPr="00936C2F">
        <w:rPr>
          <w:rFonts w:asciiTheme="minorHAnsi" w:eastAsia="HG Mincho Light J" w:hAnsiTheme="minorHAnsi" w:cstheme="minorHAnsi"/>
          <w:color w:val="auto"/>
          <w:szCs w:val="24"/>
        </w:rPr>
        <w:t xml:space="preserve"> reconhece os direitos da </w:t>
      </w:r>
      <w:r w:rsidRPr="00936C2F">
        <w:rPr>
          <w:rFonts w:asciiTheme="minorHAnsi" w:eastAsia="HG Mincho Light J" w:hAnsiTheme="minorHAnsi" w:cstheme="minorHAnsi"/>
          <w:b/>
          <w:bCs/>
          <w:color w:val="auto"/>
          <w:szCs w:val="24"/>
        </w:rPr>
        <w:t>CONTRATANTE</w:t>
      </w:r>
      <w:r w:rsidRPr="00936C2F">
        <w:rPr>
          <w:rFonts w:asciiTheme="minorHAnsi" w:eastAsia="HG Mincho Light J" w:hAnsiTheme="minorHAnsi" w:cstheme="minorHAnsi"/>
          <w:color w:val="auto"/>
          <w:szCs w:val="24"/>
        </w:rPr>
        <w:t>, em caso de rescisão administrativa prevista no Art. 77, da Lei nº 8.666/93.</w:t>
      </w:r>
    </w:p>
    <w:p w14:paraId="4D4029D5" w14:textId="77777777" w:rsidR="00936C2F" w:rsidRPr="00936C2F" w:rsidRDefault="00936C2F" w:rsidP="00936C2F">
      <w:pPr>
        <w:tabs>
          <w:tab w:val="left" w:pos="0"/>
        </w:tabs>
        <w:jc w:val="both"/>
        <w:rPr>
          <w:rFonts w:asciiTheme="minorHAnsi" w:hAnsiTheme="minorHAnsi" w:cstheme="minorHAnsi"/>
          <w:color w:val="auto"/>
          <w:szCs w:val="24"/>
        </w:rPr>
      </w:pPr>
    </w:p>
    <w:p w14:paraId="3191AB6B" w14:textId="77777777" w:rsidR="00936C2F" w:rsidRPr="00936C2F" w:rsidRDefault="00936C2F" w:rsidP="00936C2F">
      <w:pPr>
        <w:pStyle w:val="Ttulo1"/>
        <w:tabs>
          <w:tab w:val="left" w:pos="0"/>
        </w:tabs>
        <w:ind w:left="577" w:hanging="435"/>
        <w:rPr>
          <w:rFonts w:asciiTheme="minorHAnsi" w:hAnsiTheme="minorHAnsi" w:cstheme="minorHAnsi"/>
          <w:color w:val="auto"/>
          <w:sz w:val="24"/>
          <w:szCs w:val="24"/>
        </w:rPr>
      </w:pPr>
      <w:r w:rsidRPr="00936C2F">
        <w:rPr>
          <w:rFonts w:asciiTheme="minorHAnsi" w:hAnsiTheme="minorHAnsi" w:cstheme="minorHAnsi"/>
          <w:color w:val="auto"/>
          <w:sz w:val="24"/>
          <w:szCs w:val="24"/>
        </w:rPr>
        <w:t>CLÁUSULA DÉCIMA TERCEIRA - TRANSMISSÃO DE DOCUMENTOS</w:t>
      </w:r>
    </w:p>
    <w:p w14:paraId="3C69F5F2"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b/>
          <w:color w:val="auto"/>
          <w:szCs w:val="24"/>
        </w:rPr>
        <w:t>13.1</w:t>
      </w:r>
      <w:r w:rsidRPr="00936C2F">
        <w:rPr>
          <w:rFonts w:asciiTheme="minorHAnsi" w:eastAsia="HG Mincho Light J" w:hAnsiTheme="minorHAnsi" w:cstheme="minorHAnsi"/>
          <w:color w:val="auto"/>
          <w:szCs w:val="24"/>
        </w:rPr>
        <w:t xml:space="preserve"> - A troca eventual de documentos e cartas entre a </w:t>
      </w:r>
      <w:r w:rsidRPr="00936C2F">
        <w:rPr>
          <w:rFonts w:asciiTheme="minorHAnsi" w:eastAsia="HG Mincho Light J" w:hAnsiTheme="minorHAnsi" w:cstheme="minorHAnsi"/>
          <w:b/>
          <w:bCs/>
          <w:color w:val="auto"/>
          <w:szCs w:val="24"/>
        </w:rPr>
        <w:t>CONTRATANTE</w:t>
      </w:r>
      <w:r w:rsidRPr="00936C2F">
        <w:rPr>
          <w:rFonts w:asciiTheme="minorHAnsi" w:eastAsia="HG Mincho Light J" w:hAnsiTheme="minorHAnsi" w:cstheme="minorHAnsi"/>
          <w:color w:val="auto"/>
          <w:szCs w:val="24"/>
        </w:rPr>
        <w:t xml:space="preserve"> e a </w:t>
      </w:r>
      <w:r w:rsidRPr="00936C2F">
        <w:rPr>
          <w:rFonts w:asciiTheme="minorHAnsi" w:eastAsia="HG Mincho Light J" w:hAnsiTheme="minorHAnsi" w:cstheme="minorHAnsi"/>
          <w:b/>
          <w:bCs/>
          <w:color w:val="auto"/>
          <w:szCs w:val="24"/>
        </w:rPr>
        <w:t>CONTRATADA</w:t>
      </w:r>
      <w:r w:rsidRPr="00936C2F">
        <w:rPr>
          <w:rFonts w:asciiTheme="minorHAnsi" w:eastAsia="HG Mincho Light J" w:hAnsiTheme="minorHAnsi" w:cstheme="minorHAnsi"/>
          <w:color w:val="auto"/>
          <w:szCs w:val="24"/>
        </w:rPr>
        <w:t xml:space="preserve"> será feita através de protocolo.</w:t>
      </w:r>
    </w:p>
    <w:p w14:paraId="480D2918"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b/>
          <w:color w:val="auto"/>
          <w:szCs w:val="24"/>
        </w:rPr>
        <w:t>13.2</w:t>
      </w:r>
      <w:r w:rsidRPr="00936C2F">
        <w:rPr>
          <w:rFonts w:asciiTheme="minorHAnsi" w:eastAsia="HG Mincho Light J" w:hAnsiTheme="minorHAnsi" w:cstheme="minorHAnsi"/>
          <w:color w:val="auto"/>
          <w:szCs w:val="24"/>
        </w:rPr>
        <w:t xml:space="preserve"> - Nenhuma outra forma será considerada como prova de entrega de documentos ou cartas.</w:t>
      </w:r>
    </w:p>
    <w:p w14:paraId="3BEE51F0"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p>
    <w:p w14:paraId="40CA4452" w14:textId="77777777" w:rsidR="00936C2F" w:rsidRPr="00936C2F" w:rsidRDefault="00936C2F" w:rsidP="00936C2F">
      <w:pPr>
        <w:pStyle w:val="Lista"/>
        <w:tabs>
          <w:tab w:val="left" w:pos="0"/>
        </w:tabs>
        <w:spacing w:after="0"/>
        <w:jc w:val="center"/>
        <w:rPr>
          <w:rFonts w:asciiTheme="minorHAnsi" w:hAnsiTheme="minorHAnsi" w:cstheme="minorHAnsi"/>
          <w:b/>
          <w:bCs/>
          <w:iCs/>
          <w:color w:val="auto"/>
          <w:szCs w:val="24"/>
        </w:rPr>
      </w:pPr>
      <w:r w:rsidRPr="00936C2F">
        <w:rPr>
          <w:rFonts w:asciiTheme="minorHAnsi" w:hAnsiTheme="minorHAnsi" w:cstheme="minorHAnsi"/>
          <w:b/>
          <w:bCs/>
          <w:iCs/>
          <w:color w:val="auto"/>
          <w:szCs w:val="24"/>
        </w:rPr>
        <w:t>CLÁUSULA DÉCIMA QUARTA - DO FISCAL</w:t>
      </w:r>
    </w:p>
    <w:p w14:paraId="2AABD95A" w14:textId="77777777" w:rsidR="00936C2F" w:rsidRPr="00936C2F" w:rsidRDefault="00936C2F" w:rsidP="00936C2F">
      <w:pPr>
        <w:tabs>
          <w:tab w:val="left" w:pos="0"/>
        </w:tabs>
        <w:jc w:val="both"/>
        <w:rPr>
          <w:rFonts w:asciiTheme="minorHAnsi" w:hAnsiTheme="minorHAnsi" w:cstheme="minorHAnsi"/>
          <w:b/>
          <w:bCs/>
          <w:iCs/>
          <w:color w:val="auto"/>
          <w:szCs w:val="24"/>
        </w:rPr>
      </w:pPr>
      <w:r w:rsidRPr="00936C2F">
        <w:rPr>
          <w:rFonts w:asciiTheme="minorHAnsi" w:hAnsiTheme="minorHAnsi" w:cstheme="minorHAnsi"/>
          <w:b/>
          <w:iCs/>
          <w:color w:val="auto"/>
          <w:szCs w:val="24"/>
        </w:rPr>
        <w:lastRenderedPageBreak/>
        <w:t>14.1</w:t>
      </w:r>
      <w:r w:rsidRPr="00936C2F">
        <w:rPr>
          <w:rFonts w:asciiTheme="minorHAnsi" w:hAnsiTheme="minorHAnsi" w:cstheme="minorHAnsi"/>
          <w:iCs/>
          <w:color w:val="auto"/>
          <w:szCs w:val="24"/>
        </w:rPr>
        <w:t xml:space="preserve"> - O Fiscal designado pela Câmara Municipal de Castro para a fiscalização deste </w:t>
      </w:r>
      <w:r w:rsidRPr="00936C2F">
        <w:rPr>
          <w:rFonts w:asciiTheme="minorHAnsi" w:hAnsiTheme="minorHAnsi" w:cstheme="minorHAnsi"/>
          <w:b/>
          <w:bCs/>
          <w:iCs/>
          <w:color w:val="auto"/>
          <w:szCs w:val="24"/>
        </w:rPr>
        <w:t>CONTRATO</w:t>
      </w:r>
      <w:r w:rsidRPr="00936C2F">
        <w:rPr>
          <w:rFonts w:asciiTheme="minorHAnsi" w:hAnsiTheme="minorHAnsi" w:cstheme="minorHAnsi"/>
          <w:iCs/>
          <w:color w:val="auto"/>
          <w:szCs w:val="24"/>
        </w:rPr>
        <w:t xml:space="preserve">, inclusive quanto aos prazos estabelecidos será o </w:t>
      </w:r>
      <w:r w:rsidRPr="00936C2F">
        <w:rPr>
          <w:rFonts w:asciiTheme="minorHAnsi" w:hAnsiTheme="minorHAnsi" w:cstheme="minorHAnsi"/>
          <w:b/>
          <w:bCs/>
          <w:iCs/>
          <w:color w:val="auto"/>
          <w:szCs w:val="24"/>
        </w:rPr>
        <w:t>Sr. TONY MASCARENHAS GALETTO PRADO, matrícula nº 1053.</w:t>
      </w:r>
    </w:p>
    <w:p w14:paraId="1DBE2A30" w14:textId="77777777" w:rsidR="00936C2F" w:rsidRPr="00936C2F" w:rsidRDefault="00936C2F" w:rsidP="00936C2F">
      <w:pPr>
        <w:tabs>
          <w:tab w:val="left" w:pos="0"/>
        </w:tabs>
        <w:jc w:val="center"/>
        <w:rPr>
          <w:rFonts w:asciiTheme="minorHAnsi" w:eastAsia="HG Mincho Light J" w:hAnsiTheme="minorHAnsi" w:cstheme="minorHAnsi"/>
          <w:b/>
          <w:bCs/>
          <w:color w:val="auto"/>
          <w:szCs w:val="24"/>
        </w:rPr>
      </w:pPr>
    </w:p>
    <w:p w14:paraId="23653AC5" w14:textId="77777777" w:rsidR="00936C2F" w:rsidRPr="00936C2F" w:rsidRDefault="00936C2F" w:rsidP="00936C2F">
      <w:pPr>
        <w:tabs>
          <w:tab w:val="left" w:pos="0"/>
        </w:tabs>
        <w:jc w:val="center"/>
        <w:rPr>
          <w:rFonts w:asciiTheme="minorHAnsi" w:eastAsia="HG Mincho Light J" w:hAnsiTheme="minorHAnsi" w:cstheme="minorHAnsi"/>
          <w:color w:val="auto"/>
          <w:szCs w:val="24"/>
        </w:rPr>
      </w:pPr>
      <w:r w:rsidRPr="00936C2F">
        <w:rPr>
          <w:rFonts w:asciiTheme="minorHAnsi" w:eastAsia="HG Mincho Light J" w:hAnsiTheme="minorHAnsi" w:cstheme="minorHAnsi"/>
          <w:b/>
          <w:bCs/>
          <w:color w:val="auto"/>
          <w:szCs w:val="24"/>
        </w:rPr>
        <w:t>CLÁUSULA DÉCIMA QUINTA - CASOS OMISSOS</w:t>
      </w:r>
    </w:p>
    <w:p w14:paraId="7D8C6E68"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b/>
          <w:color w:val="auto"/>
          <w:szCs w:val="24"/>
        </w:rPr>
        <w:t>15.1</w:t>
      </w:r>
      <w:r w:rsidRPr="00936C2F">
        <w:rPr>
          <w:rFonts w:asciiTheme="minorHAnsi" w:eastAsia="HG Mincho Light J" w:hAnsiTheme="minorHAnsi" w:cstheme="minorHAnsi"/>
          <w:color w:val="auto"/>
          <w:szCs w:val="24"/>
        </w:rPr>
        <w:t xml:space="preserve"> - Os casos omissos serão resolvidos à luz da Lei nº 8.666/93, e dos princípios gerais de direito, considerando as prerrogativas que gozam a administração pública.</w:t>
      </w:r>
    </w:p>
    <w:p w14:paraId="0F7479A1" w14:textId="77777777" w:rsidR="00936C2F" w:rsidRPr="00936C2F" w:rsidRDefault="00936C2F" w:rsidP="00936C2F">
      <w:pPr>
        <w:tabs>
          <w:tab w:val="left" w:pos="0"/>
        </w:tabs>
        <w:jc w:val="center"/>
        <w:rPr>
          <w:rFonts w:asciiTheme="minorHAnsi" w:eastAsia="HG Mincho Light J" w:hAnsiTheme="minorHAnsi" w:cstheme="minorHAnsi"/>
          <w:b/>
          <w:bCs/>
          <w:color w:val="auto"/>
          <w:szCs w:val="24"/>
        </w:rPr>
      </w:pPr>
    </w:p>
    <w:p w14:paraId="026AD40F" w14:textId="77777777" w:rsidR="00936C2F" w:rsidRPr="00936C2F" w:rsidRDefault="00936C2F" w:rsidP="00936C2F">
      <w:pPr>
        <w:tabs>
          <w:tab w:val="left" w:pos="0"/>
        </w:tabs>
        <w:jc w:val="center"/>
        <w:rPr>
          <w:rFonts w:asciiTheme="minorHAnsi" w:eastAsia="HG Mincho Light J" w:hAnsiTheme="minorHAnsi" w:cstheme="minorHAnsi"/>
          <w:color w:val="auto"/>
          <w:szCs w:val="24"/>
        </w:rPr>
      </w:pPr>
      <w:r w:rsidRPr="00936C2F">
        <w:rPr>
          <w:rFonts w:asciiTheme="minorHAnsi" w:eastAsia="HG Mincho Light J" w:hAnsiTheme="minorHAnsi" w:cstheme="minorHAnsi"/>
          <w:b/>
          <w:bCs/>
          <w:color w:val="auto"/>
          <w:szCs w:val="24"/>
        </w:rPr>
        <w:t>CLÁUSULA DÉCIMA SEXTA - DO FORO</w:t>
      </w:r>
    </w:p>
    <w:p w14:paraId="5755EA43"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color w:val="auto"/>
          <w:szCs w:val="24"/>
        </w:rPr>
        <w:t>Fica eleito o Foro da Comarca de Castro - Paraná, para dirimir eventuais dúvidas ou questões oriundas do presente</w:t>
      </w:r>
      <w:r w:rsidRPr="00936C2F">
        <w:rPr>
          <w:rFonts w:asciiTheme="minorHAnsi" w:eastAsia="HG Mincho Light J" w:hAnsiTheme="minorHAnsi" w:cstheme="minorHAnsi"/>
          <w:b/>
          <w:bCs/>
          <w:color w:val="auto"/>
          <w:szCs w:val="24"/>
        </w:rPr>
        <w:t xml:space="preserve"> CONTRATO.</w:t>
      </w:r>
    </w:p>
    <w:p w14:paraId="1608E9A1" w14:textId="77777777" w:rsidR="00936C2F" w:rsidRPr="00936C2F" w:rsidRDefault="00936C2F" w:rsidP="00936C2F">
      <w:pPr>
        <w:tabs>
          <w:tab w:val="left" w:pos="0"/>
        </w:tabs>
        <w:jc w:val="both"/>
        <w:rPr>
          <w:rFonts w:asciiTheme="minorHAnsi" w:eastAsia="HG Mincho Light J" w:hAnsiTheme="minorHAnsi" w:cstheme="minorHAnsi"/>
          <w:color w:val="auto"/>
          <w:szCs w:val="24"/>
        </w:rPr>
      </w:pPr>
      <w:r w:rsidRPr="00936C2F">
        <w:rPr>
          <w:rFonts w:asciiTheme="minorHAnsi" w:eastAsia="HG Mincho Light J" w:hAnsiTheme="minorHAnsi" w:cstheme="minorHAnsi"/>
          <w:color w:val="auto"/>
          <w:szCs w:val="24"/>
        </w:rPr>
        <w:t xml:space="preserve">E por estarem justas e </w:t>
      </w:r>
      <w:r w:rsidRPr="00936C2F">
        <w:rPr>
          <w:rFonts w:asciiTheme="minorHAnsi" w:eastAsia="HG Mincho Light J" w:hAnsiTheme="minorHAnsi" w:cstheme="minorHAnsi"/>
          <w:b/>
          <w:bCs/>
          <w:color w:val="auto"/>
          <w:szCs w:val="24"/>
        </w:rPr>
        <w:t>CONTRATADAS</w:t>
      </w:r>
      <w:r w:rsidRPr="00936C2F">
        <w:rPr>
          <w:rFonts w:asciiTheme="minorHAnsi" w:eastAsia="HG Mincho Light J" w:hAnsiTheme="minorHAnsi" w:cstheme="minorHAnsi"/>
          <w:color w:val="auto"/>
          <w:szCs w:val="24"/>
        </w:rPr>
        <w:t>, as partes assinam o presente instrumento contratual, por si e seus sucessores, em 02 (duas) vias igual teor e rubricadas para todos os fins de direito, na presença das testemunhas abaixo.</w:t>
      </w:r>
    </w:p>
    <w:p w14:paraId="6EF7956F" w14:textId="77777777" w:rsidR="00936C2F" w:rsidRPr="00936C2F" w:rsidRDefault="00936C2F" w:rsidP="00936C2F">
      <w:pPr>
        <w:tabs>
          <w:tab w:val="left" w:pos="0"/>
        </w:tabs>
        <w:jc w:val="right"/>
        <w:rPr>
          <w:rFonts w:asciiTheme="minorHAnsi" w:eastAsia="HG Mincho Light J" w:hAnsiTheme="minorHAnsi" w:cstheme="minorHAnsi"/>
          <w:color w:val="auto"/>
          <w:szCs w:val="24"/>
        </w:rPr>
      </w:pPr>
      <w:r w:rsidRPr="00936C2F">
        <w:rPr>
          <w:rFonts w:asciiTheme="minorHAnsi" w:eastAsia="HG Mincho Light J" w:hAnsiTheme="minorHAnsi" w:cstheme="minorHAnsi"/>
          <w:color w:val="auto"/>
          <w:szCs w:val="24"/>
        </w:rPr>
        <w:t>Castro, ................................................</w:t>
      </w:r>
    </w:p>
    <w:p w14:paraId="2B2CBC43"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w:t>
      </w:r>
    </w:p>
    <w:p w14:paraId="6E3F1068"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MIGUEL ZAHDI NETO</w:t>
      </w:r>
    </w:p>
    <w:p w14:paraId="04655D39"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CÂMARA MUNICIPAL</w:t>
      </w:r>
    </w:p>
    <w:p w14:paraId="3FB5F580"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w:t>
      </w:r>
    </w:p>
    <w:p w14:paraId="42980644" w14:textId="77777777" w:rsidR="00936C2F" w:rsidRPr="00936C2F" w:rsidRDefault="00936C2F" w:rsidP="00936C2F">
      <w:pPr>
        <w:tabs>
          <w:tab w:val="left" w:pos="0"/>
        </w:tabs>
        <w:jc w:val="center"/>
        <w:rPr>
          <w:rFonts w:asciiTheme="minorHAnsi" w:hAnsiTheme="minorHAnsi" w:cstheme="minorHAnsi"/>
          <w:b/>
          <w:color w:val="auto"/>
          <w:szCs w:val="24"/>
        </w:rPr>
      </w:pPr>
      <w:r w:rsidRPr="00936C2F">
        <w:rPr>
          <w:rFonts w:asciiTheme="minorHAnsi" w:hAnsiTheme="minorHAnsi" w:cstheme="minorHAnsi"/>
          <w:b/>
          <w:color w:val="auto"/>
          <w:szCs w:val="24"/>
        </w:rPr>
        <w:t>REPRESENTANTE LEGAL DA EMPRESA</w:t>
      </w:r>
    </w:p>
    <w:p w14:paraId="5D354594" w14:textId="77777777" w:rsidR="00936C2F" w:rsidRPr="00936C2F" w:rsidRDefault="00936C2F" w:rsidP="00936C2F">
      <w:pPr>
        <w:autoSpaceDE w:val="0"/>
        <w:autoSpaceDN w:val="0"/>
        <w:adjustRightInd w:val="0"/>
        <w:jc w:val="center"/>
        <w:rPr>
          <w:rFonts w:asciiTheme="minorHAnsi" w:hAnsiTheme="minorHAnsi" w:cstheme="minorHAnsi"/>
          <w:b/>
          <w:bCs/>
          <w:color w:val="auto"/>
          <w:szCs w:val="24"/>
        </w:rPr>
      </w:pPr>
    </w:p>
    <w:p w14:paraId="5FBB27AA" w14:textId="77777777" w:rsidR="00936C2F" w:rsidRPr="00936C2F" w:rsidRDefault="00936C2F" w:rsidP="00936C2F">
      <w:pPr>
        <w:pStyle w:val="LO-normal1"/>
        <w:tabs>
          <w:tab w:val="left" w:pos="0"/>
        </w:tabs>
        <w:jc w:val="center"/>
        <w:rPr>
          <w:rFonts w:asciiTheme="minorHAnsi" w:hAnsiTheme="minorHAnsi" w:cstheme="minorHAnsi"/>
          <w:b/>
        </w:rPr>
      </w:pPr>
      <w:r w:rsidRPr="00936C2F">
        <w:rPr>
          <w:rFonts w:asciiTheme="minorHAnsi" w:hAnsiTheme="minorHAnsi" w:cstheme="minorHAnsi"/>
          <w:b/>
        </w:rPr>
        <w:t>TESTEMUNHAS</w:t>
      </w:r>
    </w:p>
    <w:p w14:paraId="29ED89FD" w14:textId="77777777" w:rsidR="00936C2F" w:rsidRPr="00936C2F" w:rsidRDefault="00936C2F" w:rsidP="00936C2F">
      <w:pPr>
        <w:pStyle w:val="LO-normal1"/>
        <w:tabs>
          <w:tab w:val="left" w:pos="0"/>
        </w:tabs>
        <w:jc w:val="center"/>
        <w:rPr>
          <w:rFonts w:asciiTheme="minorHAnsi" w:hAnsiTheme="minorHAnsi" w:cstheme="minorHAnsi"/>
          <w:b/>
        </w:rPr>
      </w:pPr>
    </w:p>
    <w:p w14:paraId="18D37199" w14:textId="77777777" w:rsidR="00936C2F" w:rsidRPr="00936C2F" w:rsidRDefault="00936C2F" w:rsidP="00936C2F">
      <w:pPr>
        <w:pStyle w:val="LO-normal1"/>
        <w:tabs>
          <w:tab w:val="left" w:pos="0"/>
        </w:tabs>
        <w:jc w:val="center"/>
        <w:rPr>
          <w:rFonts w:asciiTheme="minorHAnsi" w:hAnsiTheme="minorHAnsi" w:cstheme="minorHAnsi"/>
          <w:b/>
        </w:rPr>
      </w:pPr>
      <w:r w:rsidRPr="00936C2F">
        <w:rPr>
          <w:rFonts w:asciiTheme="minorHAnsi" w:hAnsiTheme="minorHAnsi" w:cstheme="minorHAnsi"/>
          <w:b/>
        </w:rPr>
        <w:t>1 ..................................................................</w:t>
      </w:r>
    </w:p>
    <w:p w14:paraId="02B9C763" w14:textId="77777777" w:rsidR="00936C2F" w:rsidRPr="00936C2F" w:rsidRDefault="00936C2F" w:rsidP="00936C2F">
      <w:pPr>
        <w:pStyle w:val="LO-normal1"/>
        <w:tabs>
          <w:tab w:val="left" w:pos="0"/>
        </w:tabs>
        <w:jc w:val="center"/>
        <w:rPr>
          <w:rFonts w:asciiTheme="minorHAnsi" w:hAnsiTheme="minorHAnsi" w:cstheme="minorHAnsi"/>
          <w:b/>
        </w:rPr>
      </w:pPr>
    </w:p>
    <w:p w14:paraId="2C22DB69" w14:textId="77777777" w:rsidR="00936C2F" w:rsidRPr="00936C2F" w:rsidRDefault="00936C2F" w:rsidP="00936C2F">
      <w:pPr>
        <w:pStyle w:val="LO-normal1"/>
        <w:tabs>
          <w:tab w:val="left" w:pos="0"/>
        </w:tabs>
        <w:jc w:val="center"/>
        <w:rPr>
          <w:rFonts w:asciiTheme="minorHAnsi" w:hAnsiTheme="minorHAnsi" w:cstheme="minorHAnsi"/>
          <w:b/>
        </w:rPr>
      </w:pPr>
      <w:r w:rsidRPr="00936C2F">
        <w:rPr>
          <w:rFonts w:asciiTheme="minorHAnsi" w:hAnsiTheme="minorHAnsi" w:cstheme="minorHAnsi"/>
          <w:b/>
        </w:rPr>
        <w:t>2...................................................................</w:t>
      </w:r>
    </w:p>
    <w:p w14:paraId="504818B2" w14:textId="77777777" w:rsidR="00936C2F" w:rsidRPr="00936C2F" w:rsidRDefault="00936C2F" w:rsidP="00936C2F">
      <w:pPr>
        <w:tabs>
          <w:tab w:val="left" w:pos="0"/>
        </w:tabs>
        <w:jc w:val="center"/>
        <w:rPr>
          <w:rFonts w:asciiTheme="minorHAnsi" w:hAnsiTheme="minorHAnsi" w:cstheme="minorHAnsi"/>
          <w:b/>
          <w:szCs w:val="24"/>
        </w:rPr>
      </w:pPr>
    </w:p>
    <w:p w14:paraId="5B5EB9BC" w14:textId="77777777" w:rsidR="00793446" w:rsidRPr="00936C2F" w:rsidRDefault="00793446" w:rsidP="00793446">
      <w:pPr>
        <w:pStyle w:val="PargrafodaLista"/>
        <w:ind w:left="435"/>
        <w:jc w:val="both"/>
        <w:rPr>
          <w:rFonts w:asciiTheme="minorHAnsi" w:hAnsiTheme="minorHAnsi" w:cstheme="minorHAnsi"/>
          <w:color w:val="auto"/>
          <w:szCs w:val="24"/>
        </w:rPr>
      </w:pPr>
    </w:p>
    <w:p w14:paraId="11DFF07B" w14:textId="77777777" w:rsidR="0064444C" w:rsidRDefault="0064444C" w:rsidP="003E2424">
      <w:pPr>
        <w:jc w:val="center"/>
        <w:rPr>
          <w:rFonts w:asciiTheme="minorHAnsi" w:hAnsiTheme="minorHAnsi" w:cstheme="minorHAnsi"/>
          <w:b/>
          <w:bCs/>
          <w:color w:val="auto"/>
          <w:szCs w:val="24"/>
        </w:rPr>
      </w:pPr>
    </w:p>
    <w:p w14:paraId="2093673A" w14:textId="77777777" w:rsidR="00936C2F" w:rsidRDefault="00936C2F" w:rsidP="003E2424">
      <w:pPr>
        <w:jc w:val="center"/>
        <w:rPr>
          <w:rFonts w:asciiTheme="minorHAnsi" w:hAnsiTheme="minorHAnsi" w:cstheme="minorHAnsi"/>
          <w:b/>
          <w:bCs/>
          <w:color w:val="auto"/>
          <w:szCs w:val="24"/>
        </w:rPr>
      </w:pPr>
    </w:p>
    <w:p w14:paraId="5FBC7190" w14:textId="77777777" w:rsidR="00936C2F" w:rsidRDefault="00936C2F" w:rsidP="003E2424">
      <w:pPr>
        <w:jc w:val="center"/>
        <w:rPr>
          <w:rFonts w:asciiTheme="minorHAnsi" w:hAnsiTheme="minorHAnsi" w:cstheme="minorHAnsi"/>
          <w:b/>
          <w:bCs/>
          <w:color w:val="auto"/>
          <w:szCs w:val="24"/>
        </w:rPr>
      </w:pPr>
    </w:p>
    <w:p w14:paraId="2E837F3C" w14:textId="77777777" w:rsidR="00936C2F" w:rsidRDefault="00936C2F" w:rsidP="003E2424">
      <w:pPr>
        <w:jc w:val="center"/>
        <w:rPr>
          <w:rFonts w:asciiTheme="minorHAnsi" w:hAnsiTheme="minorHAnsi" w:cstheme="minorHAnsi"/>
          <w:b/>
          <w:bCs/>
          <w:color w:val="auto"/>
          <w:szCs w:val="24"/>
        </w:rPr>
      </w:pPr>
    </w:p>
    <w:p w14:paraId="09622383" w14:textId="77777777" w:rsidR="00936C2F" w:rsidRDefault="00936C2F" w:rsidP="003E2424">
      <w:pPr>
        <w:jc w:val="center"/>
        <w:rPr>
          <w:rFonts w:asciiTheme="minorHAnsi" w:hAnsiTheme="minorHAnsi" w:cstheme="minorHAnsi"/>
          <w:b/>
          <w:bCs/>
          <w:color w:val="auto"/>
          <w:szCs w:val="24"/>
        </w:rPr>
      </w:pPr>
    </w:p>
    <w:p w14:paraId="33F15B96" w14:textId="77777777" w:rsidR="00936C2F" w:rsidRDefault="00936C2F" w:rsidP="003E2424">
      <w:pPr>
        <w:jc w:val="center"/>
        <w:rPr>
          <w:rFonts w:asciiTheme="minorHAnsi" w:hAnsiTheme="minorHAnsi" w:cstheme="minorHAnsi"/>
          <w:b/>
          <w:bCs/>
          <w:color w:val="auto"/>
          <w:szCs w:val="24"/>
        </w:rPr>
      </w:pPr>
    </w:p>
    <w:p w14:paraId="123C0F62" w14:textId="77777777" w:rsidR="00936C2F" w:rsidRDefault="00936C2F" w:rsidP="003E2424">
      <w:pPr>
        <w:jc w:val="center"/>
        <w:rPr>
          <w:rFonts w:asciiTheme="minorHAnsi" w:hAnsiTheme="minorHAnsi" w:cstheme="minorHAnsi"/>
          <w:b/>
          <w:bCs/>
          <w:color w:val="auto"/>
          <w:szCs w:val="24"/>
        </w:rPr>
      </w:pPr>
    </w:p>
    <w:p w14:paraId="5ECFC4D9" w14:textId="77777777" w:rsidR="00936C2F" w:rsidRDefault="00936C2F" w:rsidP="003E2424">
      <w:pPr>
        <w:jc w:val="center"/>
        <w:rPr>
          <w:rFonts w:asciiTheme="minorHAnsi" w:hAnsiTheme="minorHAnsi" w:cstheme="minorHAnsi"/>
          <w:b/>
          <w:bCs/>
          <w:color w:val="auto"/>
          <w:szCs w:val="24"/>
        </w:rPr>
      </w:pPr>
    </w:p>
    <w:p w14:paraId="4AEB79CE" w14:textId="77777777" w:rsidR="00936C2F" w:rsidRDefault="00936C2F" w:rsidP="003E2424">
      <w:pPr>
        <w:jc w:val="center"/>
        <w:rPr>
          <w:rFonts w:asciiTheme="minorHAnsi" w:hAnsiTheme="minorHAnsi" w:cstheme="minorHAnsi"/>
          <w:b/>
          <w:bCs/>
          <w:color w:val="auto"/>
          <w:szCs w:val="24"/>
        </w:rPr>
      </w:pPr>
    </w:p>
    <w:p w14:paraId="6C473838" w14:textId="77777777" w:rsidR="00936C2F" w:rsidRDefault="00936C2F" w:rsidP="003E2424">
      <w:pPr>
        <w:jc w:val="center"/>
        <w:rPr>
          <w:rFonts w:asciiTheme="minorHAnsi" w:hAnsiTheme="minorHAnsi" w:cstheme="minorHAnsi"/>
          <w:b/>
          <w:bCs/>
          <w:color w:val="auto"/>
          <w:szCs w:val="24"/>
        </w:rPr>
      </w:pPr>
    </w:p>
    <w:p w14:paraId="7EF6991F" w14:textId="77777777" w:rsidR="00936C2F" w:rsidRDefault="00936C2F" w:rsidP="003E2424">
      <w:pPr>
        <w:jc w:val="center"/>
        <w:rPr>
          <w:rFonts w:asciiTheme="minorHAnsi" w:hAnsiTheme="minorHAnsi" w:cstheme="minorHAnsi"/>
          <w:b/>
          <w:bCs/>
          <w:color w:val="auto"/>
          <w:szCs w:val="24"/>
        </w:rPr>
      </w:pPr>
    </w:p>
    <w:p w14:paraId="724B8A7D" w14:textId="77777777" w:rsidR="00936C2F" w:rsidRPr="00936C2F" w:rsidRDefault="00936C2F" w:rsidP="003E2424">
      <w:pPr>
        <w:jc w:val="center"/>
        <w:rPr>
          <w:rFonts w:asciiTheme="minorHAnsi" w:hAnsiTheme="minorHAnsi" w:cstheme="minorHAnsi"/>
          <w:b/>
          <w:bCs/>
          <w:color w:val="auto"/>
          <w:szCs w:val="24"/>
        </w:rPr>
      </w:pPr>
    </w:p>
    <w:p w14:paraId="61970497" w14:textId="27F74751" w:rsidR="00A519E3" w:rsidRPr="00766F48" w:rsidRDefault="00A519E3" w:rsidP="003E2424">
      <w:pPr>
        <w:jc w:val="center"/>
        <w:rPr>
          <w:rFonts w:asciiTheme="minorHAnsi" w:hAnsiTheme="minorHAnsi" w:cstheme="minorHAnsi"/>
          <w:b/>
          <w:bCs/>
          <w:color w:val="auto"/>
          <w:szCs w:val="24"/>
        </w:rPr>
      </w:pPr>
      <w:r w:rsidRPr="00766F48">
        <w:rPr>
          <w:rFonts w:asciiTheme="minorHAnsi" w:hAnsiTheme="minorHAnsi" w:cstheme="minorHAnsi"/>
          <w:b/>
          <w:bCs/>
          <w:color w:val="auto"/>
          <w:szCs w:val="24"/>
        </w:rPr>
        <w:lastRenderedPageBreak/>
        <w:t>ANEXO 11</w:t>
      </w:r>
    </w:p>
    <w:p w14:paraId="7997F62F" w14:textId="77777777" w:rsidR="00A519E3" w:rsidRPr="00766F48" w:rsidRDefault="00A519E3" w:rsidP="003E2424">
      <w:pPr>
        <w:jc w:val="center"/>
        <w:rPr>
          <w:rFonts w:asciiTheme="minorHAnsi" w:hAnsiTheme="minorHAnsi" w:cstheme="minorHAnsi"/>
          <w:b/>
          <w:bCs/>
          <w:color w:val="auto"/>
          <w:szCs w:val="24"/>
        </w:rPr>
      </w:pPr>
    </w:p>
    <w:p w14:paraId="55CC6767" w14:textId="77777777" w:rsidR="00A519E3" w:rsidRPr="00766F48" w:rsidRDefault="00A519E3" w:rsidP="003E2424">
      <w:pPr>
        <w:jc w:val="center"/>
        <w:rPr>
          <w:rFonts w:asciiTheme="minorHAnsi" w:hAnsiTheme="minorHAnsi" w:cstheme="minorHAnsi"/>
          <w:b/>
          <w:bCs/>
          <w:color w:val="auto"/>
          <w:szCs w:val="24"/>
        </w:rPr>
      </w:pPr>
      <w:r w:rsidRPr="00766F48">
        <w:rPr>
          <w:rFonts w:asciiTheme="minorHAnsi" w:hAnsiTheme="minorHAnsi" w:cstheme="minorHAnsi"/>
          <w:b/>
          <w:bCs/>
          <w:color w:val="auto"/>
          <w:szCs w:val="24"/>
        </w:rPr>
        <w:t>DECL</w:t>
      </w:r>
      <w:r w:rsidR="003E2424" w:rsidRPr="00766F48">
        <w:rPr>
          <w:rFonts w:asciiTheme="minorHAnsi" w:hAnsiTheme="minorHAnsi" w:cstheme="minorHAnsi"/>
          <w:b/>
          <w:bCs/>
          <w:color w:val="auto"/>
          <w:szCs w:val="24"/>
        </w:rPr>
        <w:t>ARAÇÃO DE FRAUDE E DA CORRUPÇÃO</w:t>
      </w:r>
    </w:p>
    <w:p w14:paraId="1DA7BDDA" w14:textId="6CB65BDD" w:rsidR="00A519E3" w:rsidRPr="00766F48" w:rsidRDefault="00083146" w:rsidP="003E2424">
      <w:pPr>
        <w:jc w:val="center"/>
        <w:rPr>
          <w:rFonts w:asciiTheme="minorHAnsi" w:hAnsiTheme="minorHAnsi" w:cstheme="minorHAnsi"/>
          <w:b/>
          <w:bCs/>
          <w:color w:val="auto"/>
          <w:szCs w:val="24"/>
        </w:rPr>
      </w:pPr>
      <w:r w:rsidRPr="00766F48">
        <w:rPr>
          <w:rFonts w:asciiTheme="minorHAnsi" w:hAnsiTheme="minorHAnsi" w:cstheme="minorHAnsi"/>
          <w:b/>
          <w:bCs/>
          <w:color w:val="auto"/>
          <w:szCs w:val="24"/>
        </w:rPr>
        <w:t xml:space="preserve">PREGÃO ELETRÔNICO Nº </w:t>
      </w:r>
      <w:r w:rsidR="00FF2C8F" w:rsidRPr="00766F48">
        <w:rPr>
          <w:rFonts w:asciiTheme="minorHAnsi" w:hAnsiTheme="minorHAnsi" w:cstheme="minorHAnsi"/>
          <w:b/>
          <w:bCs/>
          <w:color w:val="auto"/>
          <w:szCs w:val="24"/>
        </w:rPr>
        <w:t>005/2023</w:t>
      </w:r>
    </w:p>
    <w:p w14:paraId="472B0918" w14:textId="77777777" w:rsidR="004170D6" w:rsidRPr="00766F48" w:rsidRDefault="004170D6" w:rsidP="003E2424">
      <w:pPr>
        <w:jc w:val="center"/>
        <w:rPr>
          <w:rFonts w:asciiTheme="minorHAnsi" w:hAnsiTheme="minorHAnsi" w:cstheme="minorHAnsi"/>
          <w:b/>
          <w:bCs/>
          <w:color w:val="auto"/>
          <w:szCs w:val="24"/>
        </w:rPr>
      </w:pPr>
    </w:p>
    <w:p w14:paraId="5908C0B3" w14:textId="77777777" w:rsidR="00A519E3" w:rsidRPr="00766F48" w:rsidRDefault="00A519E3">
      <w:pPr>
        <w:jc w:val="center"/>
        <w:rPr>
          <w:rFonts w:asciiTheme="minorHAnsi" w:hAnsiTheme="minorHAnsi" w:cstheme="minorHAnsi"/>
          <w:b/>
          <w:bCs/>
          <w:color w:val="auto"/>
          <w:szCs w:val="24"/>
        </w:rPr>
      </w:pPr>
    </w:p>
    <w:p w14:paraId="3FD56AD8" w14:textId="77777777" w:rsidR="00A519E3" w:rsidRPr="00766F48" w:rsidRDefault="00A519E3">
      <w:pPr>
        <w:pStyle w:val="NormalWeb"/>
        <w:spacing w:before="0" w:after="0"/>
        <w:jc w:val="both"/>
        <w:rPr>
          <w:rFonts w:asciiTheme="minorHAnsi" w:hAnsiTheme="minorHAnsi" w:cstheme="minorHAnsi"/>
          <w:b/>
          <w:color w:val="auto"/>
          <w:shd w:val="clear" w:color="auto" w:fill="FFFFFF"/>
        </w:rPr>
      </w:pPr>
      <w:r w:rsidRPr="00766F48">
        <w:rPr>
          <w:rFonts w:asciiTheme="minorHAnsi" w:eastAsia="Verdana" w:hAnsiTheme="minorHAnsi" w:cstheme="minorHAnsi"/>
          <w:color w:val="auto"/>
          <w:shd w:val="clear" w:color="auto" w:fill="FFFFFF"/>
        </w:rPr>
        <w:t>“</w:t>
      </w:r>
      <w:r w:rsidRPr="00766F48">
        <w:rPr>
          <w:rFonts w:asciiTheme="minorHAnsi" w:hAnsiTheme="minorHAnsi" w:cstheme="minorHAnsi"/>
          <w:iCs/>
          <w:color w:val="auto"/>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sob a </w:t>
      </w:r>
      <w:hyperlink r:id="rId10" w:anchor="_blank" w:history="1">
        <w:r w:rsidRPr="00766F48">
          <w:rPr>
            <w:rStyle w:val="Hyperlink"/>
            <w:rFonts w:asciiTheme="minorHAnsi" w:hAnsiTheme="minorHAnsi" w:cstheme="minorHAnsi"/>
            <w:color w:val="auto"/>
            <w:u w:val="none"/>
          </w:rPr>
          <w:t>Lei brasileira de nº 12.846/2013</w:t>
        </w:r>
      </w:hyperlink>
      <w:r w:rsidRPr="00766F48">
        <w:rPr>
          <w:rFonts w:asciiTheme="minorHAnsi" w:hAnsiTheme="minorHAnsi" w:cstheme="minorHAnsi"/>
          <w:color w:val="auto"/>
        </w:rPr>
        <w:t xml:space="preserve">, seja </w:t>
      </w:r>
      <w:r w:rsidRPr="00766F48">
        <w:rPr>
          <w:rFonts w:asciiTheme="minorHAnsi" w:hAnsiTheme="minorHAnsi" w:cstheme="minorHAnsi"/>
          <w:iCs/>
          <w:color w:val="auto"/>
          <w:shd w:val="clear" w:color="auto" w:fill="FFFFFF"/>
        </w:rPr>
        <w:t>sob as leis de qualquer país, seja de forma direta ou indireta quanto ao objeto desta licitação, ou de outra forma que não relacionada a este contrato, devendo garantir, ainda, que seus prepostos e colaboradores ajam da mesma forma.</w:t>
      </w:r>
      <w:r w:rsidRPr="00766F48">
        <w:rPr>
          <w:rFonts w:asciiTheme="minorHAnsi" w:hAnsiTheme="minorHAnsi" w:cstheme="minorHAnsi"/>
          <w:color w:val="auto"/>
          <w:shd w:val="clear" w:color="auto" w:fill="FFFFFF"/>
        </w:rPr>
        <w:t>”</w:t>
      </w:r>
    </w:p>
    <w:p w14:paraId="7970B5CF" w14:textId="77777777" w:rsidR="00A519E3" w:rsidRPr="00766F48" w:rsidRDefault="00A519E3">
      <w:pPr>
        <w:pStyle w:val="NormalWeb"/>
        <w:spacing w:before="0" w:after="0"/>
        <w:jc w:val="both"/>
        <w:rPr>
          <w:rFonts w:asciiTheme="minorHAnsi" w:hAnsiTheme="minorHAnsi" w:cstheme="minorHAnsi"/>
          <w:b/>
          <w:color w:val="auto"/>
          <w:shd w:val="clear" w:color="auto" w:fill="FFFFFF"/>
        </w:rPr>
      </w:pPr>
    </w:p>
    <w:p w14:paraId="73FBC221"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DA FRAUDE E DA CORRUPÇÃO</w:t>
      </w:r>
    </w:p>
    <w:p w14:paraId="1C53569D"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I </w:t>
      </w:r>
      <w:r w:rsidRPr="00766F48">
        <w:rPr>
          <w:rFonts w:asciiTheme="minorHAnsi" w:eastAsia="HG Mincho Light J" w:hAnsiTheme="minorHAnsi" w:cstheme="minorHAnsi"/>
          <w:b/>
          <w:color w:val="auto"/>
        </w:rPr>
        <w:t>–</w:t>
      </w:r>
      <w:r w:rsidRPr="00766F48">
        <w:rPr>
          <w:rFonts w:asciiTheme="minorHAnsi" w:hAnsiTheme="minorHAnsi" w:cstheme="minorHAnsi"/>
          <w:color w:val="auto"/>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14:paraId="442E8ACB"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a) </w:t>
      </w:r>
      <w:r w:rsidRPr="00766F48">
        <w:rPr>
          <w:rFonts w:asciiTheme="minorHAnsi" w:eastAsia="HG Mincho Light J" w:hAnsiTheme="minorHAnsi" w:cstheme="minorHAnsi"/>
          <w:b/>
          <w:color w:val="auto"/>
        </w:rPr>
        <w:t xml:space="preserve">– </w:t>
      </w:r>
      <w:r w:rsidRPr="00766F48">
        <w:rPr>
          <w:rFonts w:asciiTheme="minorHAnsi" w:hAnsiTheme="minorHAnsi" w:cstheme="minorHAnsi"/>
          <w:b/>
          <w:color w:val="auto"/>
        </w:rPr>
        <w:t>"PRÁTICA CORRUPTA":</w:t>
      </w:r>
      <w:r w:rsidRPr="00766F48">
        <w:rPr>
          <w:rFonts w:asciiTheme="minorHAnsi" w:hAnsiTheme="minorHAnsi" w:cstheme="minorHAnsi"/>
          <w:color w:val="auto"/>
        </w:rPr>
        <w:t xml:space="preserve"> oferecer, dar, receber ou solicitar, direta ou indiretamente, qualquer vantagem com o objetivo de influenciar a ação de servidor público no processo de licitação ou na execução de contrato;</w:t>
      </w:r>
    </w:p>
    <w:p w14:paraId="488F6BB5"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b) </w:t>
      </w:r>
      <w:r w:rsidRPr="00766F48">
        <w:rPr>
          <w:rFonts w:asciiTheme="minorHAnsi" w:eastAsia="HG Mincho Light J" w:hAnsiTheme="minorHAnsi" w:cstheme="minorHAnsi"/>
          <w:b/>
          <w:color w:val="auto"/>
        </w:rPr>
        <w:t xml:space="preserve">– </w:t>
      </w:r>
      <w:r w:rsidRPr="00766F48">
        <w:rPr>
          <w:rFonts w:asciiTheme="minorHAnsi" w:hAnsiTheme="minorHAnsi" w:cstheme="minorHAnsi"/>
          <w:b/>
          <w:color w:val="auto"/>
        </w:rPr>
        <w:t>"PRÁTICA FRAUDULENTA":</w:t>
      </w:r>
      <w:r w:rsidRPr="00766F48">
        <w:rPr>
          <w:rFonts w:asciiTheme="minorHAnsi" w:hAnsiTheme="minorHAnsi" w:cstheme="minorHAnsi"/>
          <w:color w:val="auto"/>
        </w:rPr>
        <w:t xml:space="preserve"> a falsificação ou omissão dos fatos, com o objetivo de influenciar o processo de licitação ou de execução de contrato; </w:t>
      </w:r>
    </w:p>
    <w:p w14:paraId="4123D00D"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c) </w:t>
      </w:r>
      <w:r w:rsidRPr="00766F48">
        <w:rPr>
          <w:rFonts w:asciiTheme="minorHAnsi" w:eastAsia="HG Mincho Light J" w:hAnsiTheme="minorHAnsi" w:cstheme="minorHAnsi"/>
          <w:b/>
          <w:color w:val="auto"/>
        </w:rPr>
        <w:t xml:space="preserve">– </w:t>
      </w:r>
      <w:r w:rsidRPr="00766F48">
        <w:rPr>
          <w:rFonts w:asciiTheme="minorHAnsi" w:hAnsiTheme="minorHAnsi" w:cstheme="minorHAnsi"/>
          <w:b/>
          <w:color w:val="auto"/>
        </w:rPr>
        <w:t>"PRÁTICA COLUSIVA":</w:t>
      </w:r>
      <w:r w:rsidRPr="00766F48">
        <w:rPr>
          <w:rFonts w:asciiTheme="minorHAnsi" w:hAnsiTheme="minorHAnsi" w:cstheme="minorHAnsi"/>
          <w:color w:val="auto"/>
        </w:rPr>
        <w:t xml:space="preserve"> esquematizar ou estabelecer um acordo entre dois ou mais licitantes, com ou sem o conhecimento de representantes ou prepostos do órgão licitador, visando estabelecer preços em níveis artificiais e não-competitivos;</w:t>
      </w:r>
    </w:p>
    <w:p w14:paraId="15F15FA3"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d) </w:t>
      </w:r>
      <w:r w:rsidRPr="00766F48">
        <w:rPr>
          <w:rFonts w:asciiTheme="minorHAnsi" w:eastAsia="HG Mincho Light J" w:hAnsiTheme="minorHAnsi" w:cstheme="minorHAnsi"/>
          <w:b/>
          <w:color w:val="auto"/>
        </w:rPr>
        <w:t xml:space="preserve">– </w:t>
      </w:r>
      <w:r w:rsidRPr="00766F48">
        <w:rPr>
          <w:rFonts w:asciiTheme="minorHAnsi" w:hAnsiTheme="minorHAnsi" w:cstheme="minorHAnsi"/>
          <w:b/>
          <w:color w:val="auto"/>
        </w:rPr>
        <w:t>"PRÁTICA COERCITIVA":</w:t>
      </w:r>
      <w:r w:rsidRPr="00766F48">
        <w:rPr>
          <w:rFonts w:asciiTheme="minorHAnsi" w:hAnsiTheme="minorHAnsi" w:cstheme="minorHAnsi"/>
          <w:color w:val="auto"/>
        </w:rPr>
        <w:t xml:space="preserve"> causar danos ou ameaçar, direta ou indiretamente, às pessoas ou sua propriedade, visando influenciar sua participação em um processo licitatório ou afetar a execução do contrato; </w:t>
      </w:r>
    </w:p>
    <w:p w14:paraId="67EEACAE"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e) </w:t>
      </w:r>
      <w:r w:rsidRPr="00766F48">
        <w:rPr>
          <w:rFonts w:asciiTheme="minorHAnsi" w:eastAsia="HG Mincho Light J" w:hAnsiTheme="minorHAnsi" w:cstheme="minorHAnsi"/>
          <w:b/>
          <w:color w:val="auto"/>
        </w:rPr>
        <w:t xml:space="preserve">– </w:t>
      </w:r>
      <w:r w:rsidRPr="00766F48">
        <w:rPr>
          <w:rFonts w:asciiTheme="minorHAnsi" w:hAnsiTheme="minorHAnsi" w:cstheme="minorHAnsi"/>
          <w:b/>
          <w:color w:val="auto"/>
        </w:rPr>
        <w:t>"PRÁTICA OBSTRUTIVA":</w:t>
      </w:r>
      <w:r w:rsidRPr="00766F48">
        <w:rPr>
          <w:rFonts w:asciiTheme="minorHAnsi" w:hAnsiTheme="minorHAnsi" w:cstheme="minorHAnsi"/>
          <w:color w:val="auto"/>
        </w:rPr>
        <w:t xml:space="preserve"> </w:t>
      </w:r>
      <w:r w:rsidRPr="00766F48">
        <w:rPr>
          <w:rFonts w:asciiTheme="minorHAnsi" w:hAnsiTheme="minorHAnsi" w:cstheme="minorHAnsi"/>
          <w:b/>
          <w:color w:val="auto"/>
        </w:rPr>
        <w:t>(i)</w:t>
      </w:r>
      <w:r w:rsidRPr="00766F48">
        <w:rPr>
          <w:rFonts w:asciiTheme="minorHAnsi" w:hAnsiTheme="minorHAnsi" w:cstheme="minorHAnsi"/>
          <w:color w:val="auto"/>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766F48">
        <w:rPr>
          <w:rFonts w:asciiTheme="minorHAnsi" w:hAnsiTheme="minorHAnsi" w:cstheme="minorHAnsi"/>
          <w:b/>
          <w:color w:val="auto"/>
        </w:rPr>
        <w:t>(ii)</w:t>
      </w:r>
      <w:r w:rsidRPr="00766F48">
        <w:rPr>
          <w:rFonts w:asciiTheme="minorHAnsi" w:hAnsiTheme="minorHAnsi" w:cstheme="minorHAnsi"/>
          <w:color w:val="auto"/>
        </w:rPr>
        <w:t xml:space="preserve"> atos cuja intenção seja impedir materialmente o exercício do direito de o organismo financeiro multilateral promover inspeção. </w:t>
      </w:r>
    </w:p>
    <w:p w14:paraId="4A637F74" w14:textId="77777777" w:rsidR="00A519E3" w:rsidRPr="00766F48" w:rsidRDefault="00A519E3">
      <w:pPr>
        <w:pStyle w:val="NormalWeb"/>
        <w:spacing w:before="0" w:after="0"/>
        <w:jc w:val="both"/>
        <w:rPr>
          <w:rFonts w:asciiTheme="minorHAnsi" w:hAnsiTheme="minorHAnsi" w:cstheme="minorHAnsi"/>
          <w:b/>
          <w:color w:val="auto"/>
        </w:rPr>
      </w:pPr>
    </w:p>
    <w:p w14:paraId="661D62B9" w14:textId="77777777" w:rsidR="00A519E3" w:rsidRPr="00766F48" w:rsidRDefault="00A519E3">
      <w:pPr>
        <w:pStyle w:val="NormalWeb"/>
        <w:spacing w:before="0" w:after="0"/>
        <w:jc w:val="both"/>
        <w:rPr>
          <w:rFonts w:asciiTheme="minorHAnsi" w:hAnsiTheme="minorHAnsi" w:cstheme="minorHAnsi"/>
          <w:b/>
          <w:color w:val="auto"/>
        </w:rPr>
      </w:pPr>
      <w:r w:rsidRPr="00766F48">
        <w:rPr>
          <w:rFonts w:asciiTheme="minorHAnsi" w:hAnsiTheme="minorHAnsi" w:cstheme="minorHAnsi"/>
          <w:b/>
          <w:color w:val="auto"/>
        </w:rPr>
        <w:t xml:space="preserve">II </w:t>
      </w:r>
      <w:r w:rsidRPr="00766F48">
        <w:rPr>
          <w:rFonts w:asciiTheme="minorHAnsi" w:eastAsia="HG Mincho Light J" w:hAnsiTheme="minorHAnsi" w:cstheme="minorHAnsi"/>
          <w:b/>
          <w:color w:val="auto"/>
        </w:rPr>
        <w:t>–</w:t>
      </w:r>
      <w:r w:rsidRPr="00766F48">
        <w:rPr>
          <w:rFonts w:asciiTheme="minorHAnsi" w:hAnsiTheme="minorHAnsi" w:cstheme="minorHAnsi"/>
          <w:color w:val="auto"/>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w:t>
      </w:r>
      <w:r w:rsidRPr="00766F48">
        <w:rPr>
          <w:rFonts w:asciiTheme="minorHAnsi" w:hAnsiTheme="minorHAnsi" w:cstheme="minorHAnsi"/>
          <w:color w:val="auto"/>
        </w:rPr>
        <w:lastRenderedPageBreak/>
        <w:t xml:space="preserve">envolvimento da empresa, diretamente ou por meio de um agente, em práticas corruptas, fraudulentas, colusivas, coercitivas ou obstrutivas ao participar da licitação ou da execução um contrato financiado pelo organismo. </w:t>
      </w:r>
    </w:p>
    <w:p w14:paraId="10614E64" w14:textId="77777777" w:rsidR="00A519E3" w:rsidRPr="00766F48" w:rsidRDefault="00A519E3">
      <w:pPr>
        <w:jc w:val="both"/>
        <w:rPr>
          <w:rFonts w:asciiTheme="minorHAnsi" w:hAnsiTheme="minorHAnsi" w:cstheme="minorHAnsi"/>
          <w:color w:val="auto"/>
          <w:szCs w:val="24"/>
        </w:rPr>
      </w:pPr>
      <w:r w:rsidRPr="00766F48">
        <w:rPr>
          <w:rFonts w:asciiTheme="minorHAnsi" w:hAnsiTheme="minorHAnsi" w:cstheme="minorHAnsi"/>
          <w:b/>
          <w:color w:val="auto"/>
          <w:szCs w:val="24"/>
        </w:rPr>
        <w:t xml:space="preserve">III </w:t>
      </w:r>
      <w:r w:rsidRPr="00766F48">
        <w:rPr>
          <w:rFonts w:asciiTheme="minorHAnsi" w:eastAsia="HG Mincho Light J" w:hAnsiTheme="minorHAnsi" w:cstheme="minorHAnsi"/>
          <w:b/>
          <w:color w:val="auto"/>
          <w:szCs w:val="24"/>
        </w:rPr>
        <w:t>–</w:t>
      </w:r>
      <w:r w:rsidRPr="00766F48">
        <w:rPr>
          <w:rFonts w:asciiTheme="minorHAnsi" w:hAnsiTheme="minorHAnsi" w:cstheme="minorHAnsi"/>
          <w:color w:val="auto"/>
          <w:szCs w:val="24"/>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091D7C" w14:textId="77777777" w:rsidR="00A519E3" w:rsidRPr="00766F48" w:rsidRDefault="00A519E3">
      <w:pPr>
        <w:spacing w:line="276" w:lineRule="auto"/>
        <w:jc w:val="both"/>
        <w:rPr>
          <w:rFonts w:asciiTheme="minorHAnsi" w:hAnsiTheme="minorHAnsi" w:cstheme="minorHAnsi"/>
          <w:color w:val="auto"/>
          <w:szCs w:val="24"/>
        </w:rPr>
      </w:pPr>
    </w:p>
    <w:p w14:paraId="78BCD8A3" w14:textId="77777777" w:rsidR="00A519E3" w:rsidRPr="00766F48" w:rsidRDefault="00A519E3">
      <w:pPr>
        <w:pStyle w:val="Recuodecorpodetexto31"/>
        <w:spacing w:line="276" w:lineRule="auto"/>
        <w:ind w:left="0" w:firstLine="600"/>
        <w:jc w:val="both"/>
        <w:rPr>
          <w:rFonts w:asciiTheme="minorHAnsi" w:hAnsiTheme="minorHAnsi" w:cstheme="minorHAnsi"/>
          <w:color w:val="auto"/>
          <w:sz w:val="24"/>
          <w:szCs w:val="24"/>
        </w:rPr>
      </w:pPr>
      <w:r w:rsidRPr="00766F48">
        <w:rPr>
          <w:rFonts w:asciiTheme="minorHAnsi" w:hAnsiTheme="minorHAnsi" w:cstheme="minorHAnsi"/>
          <w:color w:val="auto"/>
          <w:sz w:val="24"/>
          <w:szCs w:val="24"/>
        </w:rPr>
        <w:t>Por ser expressão da verdade, firmamos a presente declaração.</w:t>
      </w:r>
    </w:p>
    <w:p w14:paraId="7FCFE710" w14:textId="77777777" w:rsidR="00A519E3" w:rsidRPr="00766F48" w:rsidRDefault="00A519E3">
      <w:pPr>
        <w:spacing w:line="360" w:lineRule="auto"/>
        <w:ind w:left="-1134" w:firstLine="1134"/>
        <w:jc w:val="right"/>
        <w:rPr>
          <w:rFonts w:asciiTheme="minorHAnsi" w:hAnsiTheme="minorHAnsi" w:cstheme="minorHAnsi"/>
          <w:color w:val="auto"/>
          <w:szCs w:val="24"/>
        </w:rPr>
      </w:pPr>
    </w:p>
    <w:p w14:paraId="65E05668" w14:textId="77777777" w:rsidR="00A519E3" w:rsidRPr="00766F48" w:rsidRDefault="007B3B89">
      <w:pPr>
        <w:spacing w:line="360" w:lineRule="auto"/>
        <w:ind w:left="-1134" w:firstLine="1134"/>
        <w:jc w:val="right"/>
        <w:rPr>
          <w:rFonts w:asciiTheme="minorHAnsi" w:hAnsiTheme="minorHAnsi" w:cstheme="minorHAnsi"/>
          <w:i/>
          <w:iCs/>
          <w:color w:val="auto"/>
          <w:szCs w:val="24"/>
        </w:rPr>
      </w:pPr>
      <w:r w:rsidRPr="00766F48">
        <w:rPr>
          <w:rFonts w:asciiTheme="minorHAnsi" w:hAnsiTheme="minorHAnsi" w:cstheme="minorHAnsi"/>
          <w:color w:val="auto"/>
          <w:szCs w:val="24"/>
        </w:rPr>
        <w:t xml:space="preserve">Em, _____de ____________ de </w:t>
      </w:r>
      <w:r w:rsidR="00F15250" w:rsidRPr="00766F48">
        <w:rPr>
          <w:rFonts w:asciiTheme="minorHAnsi" w:hAnsiTheme="minorHAnsi" w:cstheme="minorHAnsi"/>
          <w:color w:val="auto"/>
          <w:szCs w:val="24"/>
        </w:rPr>
        <w:t>2023</w:t>
      </w:r>
      <w:r w:rsidR="00A519E3" w:rsidRPr="00766F48">
        <w:rPr>
          <w:rFonts w:asciiTheme="minorHAnsi" w:hAnsiTheme="minorHAnsi" w:cstheme="minorHAnsi"/>
          <w:color w:val="auto"/>
          <w:szCs w:val="24"/>
        </w:rPr>
        <w:t>.</w:t>
      </w:r>
    </w:p>
    <w:p w14:paraId="6A5FCEE3" w14:textId="77777777" w:rsidR="00A519E3" w:rsidRPr="00766F48" w:rsidRDefault="00A519E3">
      <w:pPr>
        <w:spacing w:line="360" w:lineRule="auto"/>
        <w:jc w:val="center"/>
        <w:rPr>
          <w:rFonts w:asciiTheme="minorHAnsi" w:hAnsiTheme="minorHAnsi" w:cstheme="minorHAnsi"/>
          <w:i/>
          <w:iCs/>
          <w:color w:val="auto"/>
          <w:szCs w:val="24"/>
        </w:rPr>
      </w:pPr>
    </w:p>
    <w:p w14:paraId="7890C502" w14:textId="77777777" w:rsidR="00A519E3" w:rsidRPr="00766F48" w:rsidRDefault="00A519E3">
      <w:pPr>
        <w:pStyle w:val="WW-Padro"/>
        <w:rPr>
          <w:rFonts w:asciiTheme="minorHAnsi" w:hAnsiTheme="minorHAnsi" w:cstheme="minorHAnsi"/>
          <w:caps/>
          <w:color w:val="auto"/>
          <w:sz w:val="24"/>
          <w:szCs w:val="24"/>
        </w:rPr>
      </w:pPr>
      <w:r w:rsidRPr="00766F48">
        <w:rPr>
          <w:rFonts w:asciiTheme="minorHAnsi" w:hAnsiTheme="minorHAnsi" w:cstheme="minorHAnsi"/>
          <w:caps/>
          <w:color w:val="auto"/>
          <w:sz w:val="24"/>
          <w:szCs w:val="24"/>
        </w:rPr>
        <w:t>Carimbo CNPJ e Assinatura do</w:t>
      </w:r>
    </w:p>
    <w:p w14:paraId="64E2E92B" w14:textId="77777777" w:rsidR="00A519E3" w:rsidRPr="00766F48" w:rsidRDefault="00A519E3">
      <w:pPr>
        <w:pStyle w:val="WW-Padro"/>
        <w:rPr>
          <w:rFonts w:asciiTheme="minorHAnsi" w:hAnsiTheme="minorHAnsi" w:cstheme="minorHAnsi"/>
          <w:color w:val="auto"/>
          <w:sz w:val="24"/>
          <w:szCs w:val="24"/>
        </w:rPr>
      </w:pPr>
      <w:r w:rsidRPr="00766F48">
        <w:rPr>
          <w:rFonts w:asciiTheme="minorHAnsi" w:hAnsiTheme="minorHAnsi" w:cstheme="minorHAnsi"/>
          <w:caps/>
          <w:color w:val="auto"/>
          <w:sz w:val="24"/>
          <w:szCs w:val="24"/>
        </w:rPr>
        <w:t>Responsável pela Empresa</w:t>
      </w:r>
      <w:r w:rsidRPr="00766F48">
        <w:rPr>
          <w:rFonts w:asciiTheme="minorHAnsi" w:hAnsiTheme="minorHAnsi" w:cstheme="minorHAnsi"/>
          <w:color w:val="auto"/>
          <w:sz w:val="24"/>
          <w:szCs w:val="24"/>
        </w:rPr>
        <w:t xml:space="preserve"> </w:t>
      </w:r>
    </w:p>
    <w:p w14:paraId="7017F1CE" w14:textId="77777777" w:rsidR="004170D6" w:rsidRPr="00766F48" w:rsidRDefault="004170D6">
      <w:pPr>
        <w:pStyle w:val="WW-Padro"/>
        <w:rPr>
          <w:rFonts w:asciiTheme="minorHAnsi" w:hAnsiTheme="minorHAnsi" w:cstheme="minorHAnsi"/>
          <w:caps/>
          <w:color w:val="auto"/>
          <w:sz w:val="24"/>
          <w:szCs w:val="24"/>
        </w:rPr>
      </w:pPr>
    </w:p>
    <w:p w14:paraId="61A46E36" w14:textId="77777777" w:rsidR="005D59D0" w:rsidRPr="00766F48" w:rsidRDefault="005D59D0">
      <w:pPr>
        <w:pStyle w:val="WW-Padro"/>
        <w:rPr>
          <w:rFonts w:asciiTheme="minorHAnsi" w:hAnsiTheme="minorHAnsi" w:cstheme="minorHAnsi"/>
          <w:caps/>
          <w:color w:val="auto"/>
          <w:sz w:val="24"/>
          <w:szCs w:val="24"/>
        </w:rPr>
      </w:pPr>
    </w:p>
    <w:p w14:paraId="7C24E98D" w14:textId="77777777" w:rsidR="005D59D0" w:rsidRPr="00766F48" w:rsidRDefault="005D59D0">
      <w:pPr>
        <w:pStyle w:val="WW-Padro"/>
        <w:rPr>
          <w:rFonts w:asciiTheme="minorHAnsi" w:hAnsiTheme="minorHAnsi" w:cstheme="minorHAnsi"/>
          <w:caps/>
          <w:color w:val="auto"/>
          <w:sz w:val="24"/>
          <w:szCs w:val="24"/>
        </w:rPr>
      </w:pPr>
    </w:p>
    <w:p w14:paraId="2F20C18E" w14:textId="77777777" w:rsidR="005D59D0" w:rsidRPr="00766F48" w:rsidRDefault="005D59D0">
      <w:pPr>
        <w:pStyle w:val="WW-Padro"/>
        <w:rPr>
          <w:rFonts w:asciiTheme="minorHAnsi" w:hAnsiTheme="minorHAnsi" w:cstheme="minorHAnsi"/>
          <w:caps/>
          <w:color w:val="auto"/>
          <w:sz w:val="24"/>
          <w:szCs w:val="24"/>
        </w:rPr>
      </w:pPr>
    </w:p>
    <w:p w14:paraId="16AE3DD4" w14:textId="77777777" w:rsidR="005D59D0" w:rsidRPr="00766F48" w:rsidRDefault="005D59D0">
      <w:pPr>
        <w:pStyle w:val="WW-Padro"/>
        <w:rPr>
          <w:rFonts w:asciiTheme="minorHAnsi" w:hAnsiTheme="minorHAnsi" w:cstheme="minorHAnsi"/>
          <w:caps/>
          <w:color w:val="auto"/>
          <w:sz w:val="24"/>
          <w:szCs w:val="24"/>
        </w:rPr>
      </w:pPr>
    </w:p>
    <w:p w14:paraId="3586AE4E" w14:textId="77777777" w:rsidR="005D59D0" w:rsidRPr="00766F48" w:rsidRDefault="005D59D0">
      <w:pPr>
        <w:pStyle w:val="WW-Padro"/>
        <w:rPr>
          <w:rFonts w:asciiTheme="minorHAnsi" w:hAnsiTheme="minorHAnsi" w:cstheme="minorHAnsi"/>
          <w:caps/>
          <w:color w:val="auto"/>
          <w:sz w:val="24"/>
          <w:szCs w:val="24"/>
        </w:rPr>
      </w:pPr>
    </w:p>
    <w:p w14:paraId="0AD9BA56" w14:textId="77777777" w:rsidR="005D59D0" w:rsidRPr="00766F48" w:rsidRDefault="005D59D0">
      <w:pPr>
        <w:pStyle w:val="WW-Padro"/>
        <w:rPr>
          <w:rFonts w:asciiTheme="minorHAnsi" w:hAnsiTheme="minorHAnsi" w:cstheme="minorHAnsi"/>
          <w:caps/>
          <w:color w:val="auto"/>
          <w:sz w:val="24"/>
          <w:szCs w:val="24"/>
        </w:rPr>
      </w:pPr>
    </w:p>
    <w:p w14:paraId="5DCE1A1B" w14:textId="77777777" w:rsidR="005D59D0" w:rsidRPr="00766F48" w:rsidRDefault="005D59D0">
      <w:pPr>
        <w:pStyle w:val="WW-Padro"/>
        <w:rPr>
          <w:rFonts w:asciiTheme="minorHAnsi" w:hAnsiTheme="minorHAnsi" w:cstheme="minorHAnsi"/>
          <w:caps/>
          <w:color w:val="auto"/>
          <w:sz w:val="24"/>
          <w:szCs w:val="24"/>
        </w:rPr>
      </w:pPr>
    </w:p>
    <w:p w14:paraId="46CC65BC" w14:textId="77777777" w:rsidR="005D59D0" w:rsidRPr="00766F48" w:rsidRDefault="005D59D0">
      <w:pPr>
        <w:pStyle w:val="WW-Padro"/>
        <w:rPr>
          <w:rFonts w:asciiTheme="minorHAnsi" w:hAnsiTheme="minorHAnsi" w:cstheme="minorHAnsi"/>
          <w:caps/>
          <w:color w:val="auto"/>
          <w:sz w:val="24"/>
          <w:szCs w:val="24"/>
        </w:rPr>
      </w:pPr>
    </w:p>
    <w:p w14:paraId="2A67B4AA" w14:textId="77777777" w:rsidR="005D59D0" w:rsidRPr="00766F48" w:rsidRDefault="005D59D0">
      <w:pPr>
        <w:pStyle w:val="WW-Padro"/>
        <w:rPr>
          <w:rFonts w:asciiTheme="minorHAnsi" w:hAnsiTheme="minorHAnsi" w:cstheme="minorHAnsi"/>
          <w:caps/>
          <w:color w:val="auto"/>
          <w:sz w:val="24"/>
          <w:szCs w:val="24"/>
        </w:rPr>
      </w:pPr>
    </w:p>
    <w:p w14:paraId="678AAFA7" w14:textId="77777777" w:rsidR="005D59D0" w:rsidRPr="00766F48" w:rsidRDefault="005D59D0">
      <w:pPr>
        <w:pStyle w:val="WW-Padro"/>
        <w:rPr>
          <w:rFonts w:asciiTheme="minorHAnsi" w:hAnsiTheme="minorHAnsi" w:cstheme="minorHAnsi"/>
          <w:caps/>
          <w:color w:val="auto"/>
          <w:sz w:val="24"/>
          <w:szCs w:val="24"/>
        </w:rPr>
      </w:pPr>
    </w:p>
    <w:p w14:paraId="4E8187F6" w14:textId="77777777" w:rsidR="005D59D0" w:rsidRPr="00766F48" w:rsidRDefault="005D59D0">
      <w:pPr>
        <w:pStyle w:val="WW-Padro"/>
        <w:rPr>
          <w:rFonts w:asciiTheme="minorHAnsi" w:hAnsiTheme="minorHAnsi" w:cstheme="minorHAnsi"/>
          <w:caps/>
          <w:color w:val="auto"/>
          <w:sz w:val="24"/>
          <w:szCs w:val="24"/>
        </w:rPr>
      </w:pPr>
    </w:p>
    <w:p w14:paraId="5A49D097" w14:textId="77777777" w:rsidR="005D59D0" w:rsidRPr="00766F48" w:rsidRDefault="005D59D0">
      <w:pPr>
        <w:pStyle w:val="WW-Padro"/>
        <w:rPr>
          <w:rFonts w:asciiTheme="minorHAnsi" w:hAnsiTheme="minorHAnsi" w:cstheme="minorHAnsi"/>
          <w:caps/>
          <w:color w:val="auto"/>
          <w:sz w:val="24"/>
          <w:szCs w:val="24"/>
        </w:rPr>
      </w:pPr>
    </w:p>
    <w:p w14:paraId="684C9DCF" w14:textId="77777777" w:rsidR="007D34D9" w:rsidRPr="00766F48" w:rsidRDefault="007D34D9">
      <w:pPr>
        <w:pStyle w:val="WW-Padro"/>
        <w:rPr>
          <w:rFonts w:asciiTheme="minorHAnsi" w:hAnsiTheme="minorHAnsi" w:cstheme="minorHAnsi"/>
          <w:caps/>
          <w:color w:val="auto"/>
          <w:sz w:val="24"/>
          <w:szCs w:val="24"/>
        </w:rPr>
      </w:pPr>
    </w:p>
    <w:p w14:paraId="5CD42418" w14:textId="77777777" w:rsidR="005D59D0" w:rsidRPr="00766F48" w:rsidRDefault="005D59D0">
      <w:pPr>
        <w:pStyle w:val="WW-Padro"/>
        <w:rPr>
          <w:rFonts w:asciiTheme="minorHAnsi" w:hAnsiTheme="minorHAnsi" w:cstheme="minorHAnsi"/>
          <w:caps/>
          <w:color w:val="auto"/>
          <w:sz w:val="24"/>
          <w:szCs w:val="24"/>
        </w:rPr>
      </w:pPr>
    </w:p>
    <w:p w14:paraId="5179947E" w14:textId="77777777" w:rsidR="005D59D0" w:rsidRPr="00766F48" w:rsidRDefault="005D59D0">
      <w:pPr>
        <w:pStyle w:val="WW-Padro"/>
        <w:rPr>
          <w:rFonts w:asciiTheme="minorHAnsi" w:hAnsiTheme="minorHAnsi" w:cstheme="minorHAnsi"/>
          <w:caps/>
          <w:color w:val="auto"/>
          <w:sz w:val="24"/>
          <w:szCs w:val="24"/>
        </w:rPr>
      </w:pPr>
    </w:p>
    <w:p w14:paraId="40429591" w14:textId="77777777" w:rsidR="005D59D0" w:rsidRPr="00766F48" w:rsidRDefault="005D59D0">
      <w:pPr>
        <w:pStyle w:val="WW-Padro"/>
        <w:rPr>
          <w:rFonts w:asciiTheme="minorHAnsi" w:hAnsiTheme="minorHAnsi" w:cstheme="minorHAnsi"/>
          <w:caps/>
          <w:color w:val="auto"/>
          <w:sz w:val="24"/>
          <w:szCs w:val="24"/>
        </w:rPr>
      </w:pPr>
    </w:p>
    <w:p w14:paraId="5570B5D0" w14:textId="77777777" w:rsidR="00250703" w:rsidRPr="00766F48" w:rsidRDefault="00250703">
      <w:pPr>
        <w:pStyle w:val="WW-Padro"/>
        <w:rPr>
          <w:rFonts w:asciiTheme="minorHAnsi" w:hAnsiTheme="minorHAnsi" w:cstheme="minorHAnsi"/>
          <w:caps/>
          <w:color w:val="auto"/>
          <w:sz w:val="24"/>
          <w:szCs w:val="24"/>
        </w:rPr>
      </w:pPr>
    </w:p>
    <w:p w14:paraId="5FFBDA1B" w14:textId="77777777" w:rsidR="00250703" w:rsidRPr="00766F48" w:rsidRDefault="00250703">
      <w:pPr>
        <w:pStyle w:val="WW-Padro"/>
        <w:rPr>
          <w:rFonts w:asciiTheme="minorHAnsi" w:hAnsiTheme="minorHAnsi" w:cstheme="minorHAnsi"/>
          <w:caps/>
          <w:color w:val="auto"/>
          <w:sz w:val="24"/>
          <w:szCs w:val="24"/>
        </w:rPr>
      </w:pPr>
    </w:p>
    <w:p w14:paraId="5BEB2D13" w14:textId="77777777" w:rsidR="00250703" w:rsidRPr="00766F48" w:rsidRDefault="00250703">
      <w:pPr>
        <w:pStyle w:val="WW-Padro"/>
        <w:rPr>
          <w:rFonts w:asciiTheme="minorHAnsi" w:hAnsiTheme="minorHAnsi" w:cstheme="minorHAnsi"/>
          <w:caps/>
          <w:color w:val="auto"/>
          <w:sz w:val="24"/>
          <w:szCs w:val="24"/>
        </w:rPr>
      </w:pPr>
    </w:p>
    <w:p w14:paraId="682D27FD" w14:textId="77777777" w:rsidR="005D59D0" w:rsidRPr="00766F48" w:rsidRDefault="005D59D0">
      <w:pPr>
        <w:pStyle w:val="WW-Padro"/>
        <w:rPr>
          <w:rFonts w:asciiTheme="minorHAnsi" w:hAnsiTheme="minorHAnsi" w:cstheme="minorHAnsi"/>
          <w:caps/>
          <w:color w:val="auto"/>
          <w:sz w:val="24"/>
          <w:szCs w:val="24"/>
        </w:rPr>
      </w:pPr>
    </w:p>
    <w:p w14:paraId="2763F8F1" w14:textId="77777777" w:rsidR="00A90A94" w:rsidRPr="00766F48" w:rsidRDefault="00A90A94">
      <w:pPr>
        <w:pStyle w:val="WW-Padro"/>
        <w:rPr>
          <w:rFonts w:asciiTheme="minorHAnsi" w:hAnsiTheme="minorHAnsi" w:cstheme="minorHAnsi"/>
          <w:caps/>
          <w:color w:val="auto"/>
          <w:sz w:val="24"/>
          <w:szCs w:val="24"/>
        </w:rPr>
      </w:pPr>
    </w:p>
    <w:p w14:paraId="4151FBD5" w14:textId="77777777" w:rsidR="00A519E3" w:rsidRPr="00766F48" w:rsidRDefault="00A519E3">
      <w:pPr>
        <w:jc w:val="center"/>
        <w:rPr>
          <w:rFonts w:asciiTheme="minorHAnsi" w:hAnsiTheme="minorHAnsi" w:cstheme="minorHAnsi"/>
          <w:b/>
          <w:caps/>
          <w:color w:val="auto"/>
          <w:szCs w:val="24"/>
        </w:rPr>
      </w:pPr>
      <w:r w:rsidRPr="00766F48">
        <w:rPr>
          <w:rFonts w:asciiTheme="minorHAnsi" w:hAnsiTheme="minorHAnsi" w:cstheme="minorHAnsi"/>
          <w:b/>
          <w:caps/>
          <w:color w:val="auto"/>
          <w:szCs w:val="24"/>
        </w:rPr>
        <w:lastRenderedPageBreak/>
        <w:t>Anexo 12</w:t>
      </w:r>
    </w:p>
    <w:p w14:paraId="013702C2" w14:textId="77777777" w:rsidR="00A519E3" w:rsidRPr="00766F48" w:rsidRDefault="00A519E3">
      <w:pPr>
        <w:rPr>
          <w:rFonts w:asciiTheme="minorHAnsi" w:hAnsiTheme="minorHAnsi" w:cstheme="minorHAnsi"/>
          <w:b/>
          <w:caps/>
          <w:color w:val="auto"/>
          <w:szCs w:val="24"/>
        </w:rPr>
      </w:pPr>
    </w:p>
    <w:p w14:paraId="367180ED" w14:textId="77777777" w:rsidR="00A519E3" w:rsidRPr="00766F48" w:rsidRDefault="00A519E3">
      <w:pPr>
        <w:rPr>
          <w:rFonts w:asciiTheme="minorHAnsi" w:hAnsiTheme="minorHAnsi" w:cstheme="minorHAnsi"/>
          <w:b/>
          <w:caps/>
          <w:color w:val="auto"/>
          <w:szCs w:val="24"/>
        </w:rPr>
      </w:pPr>
    </w:p>
    <w:p w14:paraId="3B6BE3A2" w14:textId="32132FC1" w:rsidR="00A519E3" w:rsidRPr="00766F48" w:rsidRDefault="007B3B89">
      <w:pPr>
        <w:jc w:val="center"/>
        <w:rPr>
          <w:rFonts w:asciiTheme="minorHAnsi" w:hAnsiTheme="minorHAnsi" w:cstheme="minorHAnsi"/>
          <w:b/>
          <w:caps/>
          <w:color w:val="auto"/>
          <w:szCs w:val="24"/>
        </w:rPr>
      </w:pPr>
      <w:r w:rsidRPr="00766F48">
        <w:rPr>
          <w:rFonts w:asciiTheme="minorHAnsi" w:hAnsiTheme="minorHAnsi" w:cstheme="minorHAnsi"/>
          <w:b/>
          <w:caps/>
          <w:color w:val="auto"/>
          <w:szCs w:val="24"/>
        </w:rPr>
        <w:t>PREGÃO E</w:t>
      </w:r>
      <w:r w:rsidR="00D150BD" w:rsidRPr="00766F48">
        <w:rPr>
          <w:rFonts w:asciiTheme="minorHAnsi" w:hAnsiTheme="minorHAnsi" w:cstheme="minorHAnsi"/>
          <w:b/>
          <w:caps/>
          <w:color w:val="auto"/>
          <w:szCs w:val="24"/>
        </w:rPr>
        <w:t>LETRÔNICO N°</w:t>
      </w:r>
      <w:r w:rsidR="005D59D0" w:rsidRPr="00766F48">
        <w:rPr>
          <w:rFonts w:asciiTheme="minorHAnsi" w:hAnsiTheme="minorHAnsi" w:cstheme="minorHAnsi"/>
          <w:b/>
          <w:caps/>
          <w:color w:val="auto"/>
          <w:szCs w:val="24"/>
        </w:rPr>
        <w:t xml:space="preserve"> </w:t>
      </w:r>
      <w:r w:rsidR="00FF2C8F" w:rsidRPr="00766F48">
        <w:rPr>
          <w:rFonts w:asciiTheme="minorHAnsi" w:hAnsiTheme="minorHAnsi" w:cstheme="minorHAnsi"/>
          <w:b/>
          <w:caps/>
          <w:color w:val="auto"/>
          <w:szCs w:val="24"/>
        </w:rPr>
        <w:t>005/2023</w:t>
      </w:r>
    </w:p>
    <w:p w14:paraId="3508937F" w14:textId="77777777" w:rsidR="00A519E3" w:rsidRPr="00766F48" w:rsidRDefault="00A519E3">
      <w:pPr>
        <w:jc w:val="center"/>
        <w:rPr>
          <w:rFonts w:asciiTheme="minorHAnsi" w:hAnsiTheme="minorHAnsi" w:cstheme="minorHAnsi"/>
          <w:b/>
          <w:caps/>
          <w:color w:val="auto"/>
          <w:szCs w:val="24"/>
        </w:rPr>
      </w:pPr>
    </w:p>
    <w:p w14:paraId="250F3A38" w14:textId="77777777" w:rsidR="00A519E3" w:rsidRPr="00766F48" w:rsidRDefault="00A519E3">
      <w:pPr>
        <w:rPr>
          <w:rFonts w:asciiTheme="minorHAnsi" w:hAnsiTheme="minorHAnsi" w:cstheme="minorHAnsi"/>
          <w:b/>
          <w:caps/>
          <w:color w:val="auto"/>
          <w:szCs w:val="24"/>
        </w:rPr>
      </w:pPr>
    </w:p>
    <w:p w14:paraId="543929F8" w14:textId="77777777" w:rsidR="00A519E3" w:rsidRPr="00766F48" w:rsidRDefault="00A519E3">
      <w:pPr>
        <w:jc w:val="center"/>
        <w:rPr>
          <w:rFonts w:asciiTheme="minorHAnsi" w:hAnsiTheme="minorHAnsi" w:cstheme="minorHAnsi"/>
          <w:b/>
          <w:color w:val="auto"/>
          <w:szCs w:val="24"/>
        </w:rPr>
      </w:pPr>
      <w:r w:rsidRPr="00766F48">
        <w:rPr>
          <w:rFonts w:asciiTheme="minorHAnsi" w:hAnsiTheme="minorHAnsi" w:cstheme="minorHAnsi"/>
          <w:b/>
          <w:color w:val="auto"/>
          <w:szCs w:val="24"/>
        </w:rPr>
        <w:t>DADOS BANCÁRIOS DA EMPRESA</w:t>
      </w:r>
    </w:p>
    <w:p w14:paraId="300BEEB4" w14:textId="77777777" w:rsidR="00A519E3" w:rsidRPr="00766F48" w:rsidRDefault="00A519E3">
      <w:pPr>
        <w:jc w:val="center"/>
        <w:rPr>
          <w:rFonts w:asciiTheme="minorHAnsi" w:hAnsiTheme="minorHAnsi" w:cstheme="minorHAnsi"/>
          <w:b/>
          <w:color w:val="auto"/>
          <w:szCs w:val="24"/>
        </w:rPr>
      </w:pPr>
    </w:p>
    <w:p w14:paraId="54D14089" w14:textId="77777777" w:rsidR="00A519E3" w:rsidRPr="00766F48" w:rsidRDefault="00A519E3">
      <w:pPr>
        <w:jc w:val="both"/>
        <w:rPr>
          <w:rFonts w:asciiTheme="minorHAnsi" w:hAnsiTheme="minorHAnsi" w:cstheme="minorHAnsi"/>
          <w:b/>
          <w:color w:val="auto"/>
          <w:szCs w:val="24"/>
        </w:rPr>
      </w:pPr>
    </w:p>
    <w:p w14:paraId="7AA5BD1B" w14:textId="77777777" w:rsidR="00A519E3" w:rsidRPr="00766F48" w:rsidRDefault="00A519E3">
      <w:pPr>
        <w:jc w:val="both"/>
        <w:rPr>
          <w:rFonts w:asciiTheme="minorHAnsi" w:hAnsiTheme="minorHAnsi" w:cstheme="minorHAnsi"/>
          <w:b/>
          <w:color w:val="auto"/>
          <w:szCs w:val="24"/>
        </w:rPr>
      </w:pPr>
    </w:p>
    <w:p w14:paraId="43549FE2" w14:textId="77777777" w:rsidR="00A519E3" w:rsidRPr="00766F48" w:rsidRDefault="00A519E3">
      <w:pPr>
        <w:jc w:val="both"/>
        <w:rPr>
          <w:rFonts w:asciiTheme="minorHAnsi" w:hAnsiTheme="minorHAnsi" w:cstheme="minorHAnsi"/>
          <w:b/>
          <w:color w:val="auto"/>
          <w:szCs w:val="24"/>
        </w:rPr>
      </w:pPr>
    </w:p>
    <w:tbl>
      <w:tblPr>
        <w:tblW w:w="0" w:type="auto"/>
        <w:tblInd w:w="118" w:type="dxa"/>
        <w:tblLayout w:type="fixed"/>
        <w:tblLook w:val="0000" w:firstRow="0" w:lastRow="0" w:firstColumn="0" w:lastColumn="0" w:noHBand="0" w:noVBand="0"/>
      </w:tblPr>
      <w:tblGrid>
        <w:gridCol w:w="4770"/>
        <w:gridCol w:w="4795"/>
      </w:tblGrid>
      <w:tr w:rsidR="00766F48" w:rsidRPr="00766F48" w14:paraId="75EE2D5E"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20866A4F"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Empresa</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1DEE" w14:textId="77777777" w:rsidR="00A519E3" w:rsidRPr="00766F48" w:rsidRDefault="00A519E3">
            <w:pPr>
              <w:snapToGrid w:val="0"/>
              <w:rPr>
                <w:rFonts w:asciiTheme="minorHAnsi" w:hAnsiTheme="minorHAnsi" w:cstheme="minorHAnsi"/>
                <w:b/>
                <w:color w:val="auto"/>
                <w:szCs w:val="24"/>
              </w:rPr>
            </w:pPr>
          </w:p>
        </w:tc>
      </w:tr>
      <w:tr w:rsidR="00766F48" w:rsidRPr="00766F48" w14:paraId="344A7CA1"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4D4F5D4B"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CNPJ</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E0AE" w14:textId="77777777" w:rsidR="00A519E3" w:rsidRPr="00766F48" w:rsidRDefault="00A519E3">
            <w:pPr>
              <w:snapToGrid w:val="0"/>
              <w:rPr>
                <w:rFonts w:asciiTheme="minorHAnsi" w:hAnsiTheme="minorHAnsi" w:cstheme="minorHAnsi"/>
                <w:b/>
                <w:color w:val="auto"/>
                <w:szCs w:val="24"/>
              </w:rPr>
            </w:pPr>
          </w:p>
        </w:tc>
      </w:tr>
      <w:tr w:rsidR="00766F48" w:rsidRPr="00766F48" w14:paraId="1061A965"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289C0B6D"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Fone</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0D66" w14:textId="77777777" w:rsidR="00A519E3" w:rsidRPr="00766F48" w:rsidRDefault="00A519E3">
            <w:pPr>
              <w:snapToGrid w:val="0"/>
              <w:rPr>
                <w:rFonts w:asciiTheme="minorHAnsi" w:hAnsiTheme="minorHAnsi" w:cstheme="minorHAnsi"/>
                <w:b/>
                <w:color w:val="auto"/>
                <w:szCs w:val="24"/>
              </w:rPr>
            </w:pPr>
          </w:p>
        </w:tc>
      </w:tr>
      <w:tr w:rsidR="00766F48" w:rsidRPr="00766F48" w14:paraId="66B54668" w14:textId="77777777">
        <w:trPr>
          <w:trHeight w:val="567"/>
        </w:trPr>
        <w:tc>
          <w:tcPr>
            <w:tcW w:w="4770" w:type="dxa"/>
            <w:tcBorders>
              <w:left w:val="single" w:sz="4" w:space="0" w:color="000000"/>
              <w:bottom w:val="single" w:sz="4" w:space="0" w:color="000000"/>
            </w:tcBorders>
            <w:shd w:val="clear" w:color="auto" w:fill="auto"/>
          </w:tcPr>
          <w:p w14:paraId="0DAC4908"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E-mail</w:t>
            </w:r>
          </w:p>
        </w:tc>
        <w:tc>
          <w:tcPr>
            <w:tcW w:w="4795" w:type="dxa"/>
            <w:tcBorders>
              <w:left w:val="single" w:sz="4" w:space="0" w:color="000000"/>
              <w:bottom w:val="single" w:sz="4" w:space="0" w:color="000000"/>
              <w:right w:val="single" w:sz="4" w:space="0" w:color="000000"/>
            </w:tcBorders>
            <w:shd w:val="clear" w:color="auto" w:fill="auto"/>
            <w:vAlign w:val="center"/>
          </w:tcPr>
          <w:p w14:paraId="257A7A5F" w14:textId="77777777" w:rsidR="00A519E3" w:rsidRPr="00766F48" w:rsidRDefault="00A519E3">
            <w:pPr>
              <w:snapToGrid w:val="0"/>
              <w:rPr>
                <w:rFonts w:asciiTheme="minorHAnsi" w:hAnsiTheme="minorHAnsi" w:cstheme="minorHAnsi"/>
                <w:b/>
                <w:color w:val="auto"/>
                <w:szCs w:val="24"/>
              </w:rPr>
            </w:pPr>
          </w:p>
        </w:tc>
      </w:tr>
      <w:tr w:rsidR="00766F48" w:rsidRPr="00766F48" w14:paraId="7562A980"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535AF0F3"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Banco</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8D11" w14:textId="77777777" w:rsidR="00A519E3" w:rsidRPr="00766F48" w:rsidRDefault="00A519E3">
            <w:pPr>
              <w:snapToGrid w:val="0"/>
              <w:rPr>
                <w:rFonts w:asciiTheme="minorHAnsi" w:hAnsiTheme="minorHAnsi" w:cstheme="minorHAnsi"/>
                <w:b/>
                <w:color w:val="auto"/>
                <w:szCs w:val="24"/>
              </w:rPr>
            </w:pPr>
          </w:p>
        </w:tc>
      </w:tr>
      <w:tr w:rsidR="00766F48" w:rsidRPr="00766F48" w14:paraId="3B6312CF" w14:textId="77777777">
        <w:trPr>
          <w:trHeight w:val="567"/>
        </w:trPr>
        <w:tc>
          <w:tcPr>
            <w:tcW w:w="4770" w:type="dxa"/>
            <w:tcBorders>
              <w:left w:val="single" w:sz="4" w:space="0" w:color="000000"/>
              <w:bottom w:val="single" w:sz="4" w:space="0" w:color="000000"/>
            </w:tcBorders>
            <w:shd w:val="clear" w:color="auto" w:fill="auto"/>
          </w:tcPr>
          <w:p w14:paraId="650D9C04"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Agência</w:t>
            </w:r>
          </w:p>
        </w:tc>
        <w:tc>
          <w:tcPr>
            <w:tcW w:w="4795" w:type="dxa"/>
            <w:tcBorders>
              <w:left w:val="single" w:sz="4" w:space="0" w:color="000000"/>
              <w:bottom w:val="single" w:sz="4" w:space="0" w:color="000000"/>
              <w:right w:val="single" w:sz="4" w:space="0" w:color="000000"/>
            </w:tcBorders>
            <w:shd w:val="clear" w:color="auto" w:fill="auto"/>
            <w:vAlign w:val="center"/>
          </w:tcPr>
          <w:p w14:paraId="562743DB" w14:textId="77777777" w:rsidR="00A519E3" w:rsidRPr="00766F48" w:rsidRDefault="00A519E3">
            <w:pPr>
              <w:snapToGrid w:val="0"/>
              <w:rPr>
                <w:rFonts w:asciiTheme="minorHAnsi" w:hAnsiTheme="minorHAnsi" w:cstheme="minorHAnsi"/>
                <w:b/>
                <w:color w:val="auto"/>
                <w:szCs w:val="24"/>
              </w:rPr>
            </w:pPr>
          </w:p>
        </w:tc>
      </w:tr>
      <w:tr w:rsidR="00766F48" w:rsidRPr="00766F48" w14:paraId="6D5693FF" w14:textId="77777777">
        <w:trPr>
          <w:trHeight w:val="567"/>
        </w:trPr>
        <w:tc>
          <w:tcPr>
            <w:tcW w:w="4770" w:type="dxa"/>
            <w:tcBorders>
              <w:left w:val="single" w:sz="4" w:space="0" w:color="000000"/>
              <w:bottom w:val="single" w:sz="4" w:space="0" w:color="000000"/>
            </w:tcBorders>
            <w:shd w:val="clear" w:color="auto" w:fill="auto"/>
          </w:tcPr>
          <w:p w14:paraId="62D55867"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Conta-Corrente (__)___/___ Poupança (__)___/___</w:t>
            </w:r>
          </w:p>
        </w:tc>
        <w:tc>
          <w:tcPr>
            <w:tcW w:w="4795" w:type="dxa"/>
            <w:tcBorders>
              <w:left w:val="single" w:sz="4" w:space="0" w:color="000000"/>
              <w:bottom w:val="single" w:sz="4" w:space="0" w:color="000000"/>
              <w:right w:val="single" w:sz="4" w:space="0" w:color="000000"/>
            </w:tcBorders>
            <w:shd w:val="clear" w:color="auto" w:fill="auto"/>
            <w:vAlign w:val="center"/>
          </w:tcPr>
          <w:p w14:paraId="2DAD5304" w14:textId="77777777" w:rsidR="00A519E3" w:rsidRPr="00766F48" w:rsidRDefault="00A519E3">
            <w:pPr>
              <w:snapToGrid w:val="0"/>
              <w:rPr>
                <w:rFonts w:asciiTheme="minorHAnsi" w:hAnsiTheme="minorHAnsi" w:cstheme="minorHAnsi"/>
                <w:b/>
                <w:color w:val="auto"/>
                <w:szCs w:val="24"/>
              </w:rPr>
            </w:pPr>
          </w:p>
        </w:tc>
      </w:tr>
      <w:tr w:rsidR="00766F48" w:rsidRPr="00766F48" w14:paraId="3C3545C6" w14:textId="77777777">
        <w:trPr>
          <w:trHeight w:val="567"/>
        </w:trPr>
        <w:tc>
          <w:tcPr>
            <w:tcW w:w="4770" w:type="dxa"/>
            <w:tcBorders>
              <w:left w:val="single" w:sz="4" w:space="0" w:color="000000"/>
              <w:bottom w:val="single" w:sz="4" w:space="0" w:color="000000"/>
            </w:tcBorders>
            <w:shd w:val="clear" w:color="auto" w:fill="auto"/>
          </w:tcPr>
          <w:p w14:paraId="2D788BC8"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 xml:space="preserve">Ano de Abertura da Conta </w:t>
            </w:r>
          </w:p>
        </w:tc>
        <w:tc>
          <w:tcPr>
            <w:tcW w:w="4795" w:type="dxa"/>
            <w:tcBorders>
              <w:left w:val="single" w:sz="4" w:space="0" w:color="000000"/>
              <w:bottom w:val="single" w:sz="4" w:space="0" w:color="000000"/>
              <w:right w:val="single" w:sz="4" w:space="0" w:color="000000"/>
            </w:tcBorders>
            <w:shd w:val="clear" w:color="auto" w:fill="auto"/>
            <w:vAlign w:val="center"/>
          </w:tcPr>
          <w:p w14:paraId="04975219" w14:textId="77777777" w:rsidR="00A519E3" w:rsidRPr="00766F48" w:rsidRDefault="00A519E3">
            <w:pPr>
              <w:snapToGrid w:val="0"/>
              <w:rPr>
                <w:rFonts w:asciiTheme="minorHAnsi" w:hAnsiTheme="minorHAnsi" w:cstheme="minorHAnsi"/>
                <w:b/>
                <w:color w:val="auto"/>
                <w:szCs w:val="24"/>
              </w:rPr>
            </w:pPr>
          </w:p>
        </w:tc>
      </w:tr>
      <w:tr w:rsidR="00A519E3" w:rsidRPr="00766F48" w14:paraId="4E0EAB55" w14:textId="77777777">
        <w:trPr>
          <w:trHeight w:val="567"/>
        </w:trPr>
        <w:tc>
          <w:tcPr>
            <w:tcW w:w="4770" w:type="dxa"/>
            <w:tcBorders>
              <w:left w:val="single" w:sz="4" w:space="0" w:color="000000"/>
              <w:bottom w:val="single" w:sz="4" w:space="0" w:color="000000"/>
            </w:tcBorders>
            <w:shd w:val="clear" w:color="auto" w:fill="auto"/>
          </w:tcPr>
          <w:p w14:paraId="62C29BB6" w14:textId="77777777" w:rsidR="00A519E3" w:rsidRPr="00766F48" w:rsidRDefault="00A519E3">
            <w:pPr>
              <w:snapToGrid w:val="0"/>
              <w:rPr>
                <w:rFonts w:asciiTheme="minorHAnsi" w:hAnsiTheme="minorHAnsi" w:cstheme="minorHAnsi"/>
                <w:b/>
                <w:color w:val="auto"/>
                <w:szCs w:val="24"/>
              </w:rPr>
            </w:pPr>
            <w:r w:rsidRPr="00766F48">
              <w:rPr>
                <w:rFonts w:asciiTheme="minorHAnsi" w:hAnsiTheme="minorHAnsi" w:cstheme="minorHAnsi"/>
                <w:b/>
                <w:color w:val="auto"/>
                <w:szCs w:val="24"/>
              </w:rPr>
              <w:t>Endereço da Agência/Cidade/UF</w:t>
            </w:r>
          </w:p>
        </w:tc>
        <w:tc>
          <w:tcPr>
            <w:tcW w:w="4795" w:type="dxa"/>
            <w:tcBorders>
              <w:left w:val="single" w:sz="4" w:space="0" w:color="000000"/>
              <w:bottom w:val="single" w:sz="4" w:space="0" w:color="000000"/>
              <w:right w:val="single" w:sz="4" w:space="0" w:color="000000"/>
            </w:tcBorders>
            <w:shd w:val="clear" w:color="auto" w:fill="auto"/>
            <w:vAlign w:val="center"/>
          </w:tcPr>
          <w:p w14:paraId="5EDC8CB4" w14:textId="77777777" w:rsidR="00A519E3" w:rsidRPr="00766F48" w:rsidRDefault="00A519E3">
            <w:pPr>
              <w:snapToGrid w:val="0"/>
              <w:rPr>
                <w:rFonts w:asciiTheme="minorHAnsi" w:hAnsiTheme="minorHAnsi" w:cstheme="minorHAnsi"/>
                <w:b/>
                <w:color w:val="auto"/>
                <w:szCs w:val="24"/>
              </w:rPr>
            </w:pPr>
          </w:p>
        </w:tc>
      </w:tr>
    </w:tbl>
    <w:p w14:paraId="23CFC2D5" w14:textId="77777777" w:rsidR="00A519E3" w:rsidRPr="00766F48" w:rsidRDefault="00A519E3">
      <w:pPr>
        <w:pStyle w:val="bloco"/>
        <w:spacing w:line="100" w:lineRule="exact"/>
        <w:ind w:right="0"/>
        <w:jc w:val="right"/>
        <w:rPr>
          <w:rFonts w:asciiTheme="minorHAnsi" w:eastAsia="Times New Roman" w:hAnsiTheme="minorHAnsi" w:cstheme="minorHAnsi"/>
          <w:szCs w:val="24"/>
          <w:lang w:val="pt-BR"/>
        </w:rPr>
      </w:pPr>
    </w:p>
    <w:p w14:paraId="74722EE1" w14:textId="77777777" w:rsidR="00A519E3" w:rsidRPr="00766F48" w:rsidRDefault="00A519E3">
      <w:pPr>
        <w:rPr>
          <w:rFonts w:asciiTheme="minorHAnsi" w:hAnsiTheme="minorHAnsi" w:cstheme="minorHAnsi"/>
          <w:color w:val="auto"/>
          <w:szCs w:val="24"/>
        </w:rPr>
      </w:pPr>
    </w:p>
    <w:p w14:paraId="5B7D7535" w14:textId="77777777" w:rsidR="00A519E3" w:rsidRPr="00766F48" w:rsidRDefault="007B3B89">
      <w:pPr>
        <w:jc w:val="right"/>
        <w:rPr>
          <w:rFonts w:asciiTheme="minorHAnsi" w:hAnsiTheme="minorHAnsi" w:cstheme="minorHAnsi"/>
          <w:color w:val="auto"/>
          <w:szCs w:val="24"/>
        </w:rPr>
      </w:pPr>
      <w:r w:rsidRPr="00766F48">
        <w:rPr>
          <w:rFonts w:asciiTheme="minorHAnsi" w:hAnsiTheme="minorHAnsi" w:cstheme="minorHAnsi"/>
          <w:color w:val="auto"/>
          <w:szCs w:val="24"/>
        </w:rPr>
        <w:t xml:space="preserve">Em, ___ de ___________ de </w:t>
      </w:r>
      <w:r w:rsidR="00F15250" w:rsidRPr="00766F48">
        <w:rPr>
          <w:rFonts w:asciiTheme="minorHAnsi" w:hAnsiTheme="minorHAnsi" w:cstheme="minorHAnsi"/>
          <w:color w:val="auto"/>
          <w:szCs w:val="24"/>
        </w:rPr>
        <w:t>2023</w:t>
      </w:r>
      <w:r w:rsidR="00A519E3" w:rsidRPr="00766F48">
        <w:rPr>
          <w:rFonts w:asciiTheme="minorHAnsi" w:hAnsiTheme="minorHAnsi" w:cstheme="minorHAnsi"/>
          <w:color w:val="auto"/>
          <w:szCs w:val="24"/>
        </w:rPr>
        <w:t>.</w:t>
      </w:r>
    </w:p>
    <w:p w14:paraId="77065BAD" w14:textId="77777777" w:rsidR="00A519E3" w:rsidRPr="00766F48" w:rsidRDefault="00A519E3">
      <w:pPr>
        <w:jc w:val="right"/>
        <w:rPr>
          <w:rFonts w:asciiTheme="minorHAnsi" w:hAnsiTheme="minorHAnsi" w:cstheme="minorHAnsi"/>
          <w:color w:val="auto"/>
          <w:szCs w:val="24"/>
        </w:rPr>
      </w:pPr>
    </w:p>
    <w:p w14:paraId="49F7EB7E" w14:textId="77777777" w:rsidR="00A519E3" w:rsidRPr="00766F48" w:rsidRDefault="00A519E3">
      <w:pPr>
        <w:jc w:val="right"/>
        <w:rPr>
          <w:rFonts w:asciiTheme="minorHAnsi" w:hAnsiTheme="minorHAnsi" w:cstheme="minorHAnsi"/>
          <w:color w:val="auto"/>
          <w:szCs w:val="24"/>
        </w:rPr>
      </w:pPr>
    </w:p>
    <w:p w14:paraId="47120D20" w14:textId="77777777" w:rsidR="00A519E3" w:rsidRPr="00766F48" w:rsidRDefault="00A519E3">
      <w:pPr>
        <w:jc w:val="right"/>
        <w:rPr>
          <w:rFonts w:asciiTheme="minorHAnsi" w:hAnsiTheme="minorHAnsi" w:cstheme="minorHAnsi"/>
          <w:color w:val="auto"/>
          <w:szCs w:val="24"/>
        </w:rPr>
      </w:pPr>
    </w:p>
    <w:p w14:paraId="1A8E61FD" w14:textId="77777777" w:rsidR="00A519E3" w:rsidRPr="00766F48" w:rsidRDefault="00A519E3">
      <w:pPr>
        <w:pStyle w:val="WW-Padro"/>
        <w:rPr>
          <w:rFonts w:asciiTheme="minorHAnsi" w:eastAsia="Verdana" w:hAnsiTheme="minorHAnsi" w:cstheme="minorHAnsi"/>
          <w:caps/>
          <w:color w:val="auto"/>
          <w:sz w:val="24"/>
          <w:szCs w:val="24"/>
        </w:rPr>
      </w:pPr>
      <w:r w:rsidRPr="00766F48">
        <w:rPr>
          <w:rFonts w:asciiTheme="minorHAnsi" w:hAnsiTheme="minorHAnsi" w:cstheme="minorHAnsi"/>
          <w:caps/>
          <w:color w:val="auto"/>
          <w:sz w:val="24"/>
          <w:szCs w:val="24"/>
        </w:rPr>
        <w:t>Carimbo CNPJ e Assinatura do</w:t>
      </w:r>
    </w:p>
    <w:p w14:paraId="6351E6D2" w14:textId="77777777" w:rsidR="00B36E25" w:rsidRPr="00766F48" w:rsidRDefault="00A519E3" w:rsidP="005D59D0">
      <w:pPr>
        <w:pStyle w:val="WW-Padro"/>
        <w:rPr>
          <w:rFonts w:asciiTheme="minorHAnsi" w:hAnsiTheme="minorHAnsi" w:cstheme="minorHAnsi"/>
          <w:color w:val="auto"/>
          <w:sz w:val="24"/>
          <w:szCs w:val="24"/>
        </w:rPr>
      </w:pPr>
      <w:r w:rsidRPr="00766F48">
        <w:rPr>
          <w:rFonts w:asciiTheme="minorHAnsi" w:eastAsia="Verdana" w:hAnsiTheme="minorHAnsi" w:cstheme="minorHAnsi"/>
          <w:caps/>
          <w:color w:val="auto"/>
          <w:sz w:val="24"/>
          <w:szCs w:val="24"/>
        </w:rPr>
        <w:t xml:space="preserve"> </w:t>
      </w:r>
      <w:r w:rsidRPr="00766F48">
        <w:rPr>
          <w:rFonts w:asciiTheme="minorHAnsi" w:hAnsiTheme="minorHAnsi" w:cstheme="minorHAnsi"/>
          <w:caps/>
          <w:color w:val="auto"/>
          <w:sz w:val="24"/>
          <w:szCs w:val="24"/>
        </w:rPr>
        <w:t>Responsável pela Empresa</w:t>
      </w:r>
      <w:r w:rsidRPr="00766F48">
        <w:rPr>
          <w:rFonts w:asciiTheme="minorHAnsi" w:hAnsiTheme="minorHAnsi" w:cstheme="minorHAnsi"/>
          <w:color w:val="auto"/>
          <w:sz w:val="24"/>
          <w:szCs w:val="24"/>
        </w:rPr>
        <w:t xml:space="preserve"> </w:t>
      </w:r>
    </w:p>
    <w:p w14:paraId="5811042B" w14:textId="77777777" w:rsidR="00553E87" w:rsidRPr="00766F48" w:rsidRDefault="00553E87" w:rsidP="007F4E72">
      <w:pPr>
        <w:jc w:val="center"/>
        <w:rPr>
          <w:rFonts w:asciiTheme="minorHAnsi" w:hAnsiTheme="minorHAnsi" w:cstheme="minorHAnsi"/>
          <w:b/>
          <w:bCs/>
          <w:caps/>
          <w:color w:val="auto"/>
          <w:szCs w:val="24"/>
        </w:rPr>
      </w:pPr>
    </w:p>
    <w:sectPr w:rsidR="00553E87" w:rsidRPr="00766F48">
      <w:headerReference w:type="default" r:id="rId11"/>
      <w:footerReference w:type="default" r:id="rId12"/>
      <w:pgSz w:w="11906" w:h="16838"/>
      <w:pgMar w:top="1417" w:right="926" w:bottom="1191" w:left="1335"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7105" w14:textId="77777777" w:rsidR="00A06CB2" w:rsidRDefault="00A06CB2">
      <w:r>
        <w:separator/>
      </w:r>
    </w:p>
  </w:endnote>
  <w:endnote w:type="continuationSeparator" w:id="0">
    <w:p w14:paraId="1285F066" w14:textId="77777777" w:rsidR="00A06CB2" w:rsidRDefault="00A0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tarSymbol">
    <w:altName w:val="Yu Gothic"/>
    <w:charset w:val="80"/>
    <w:family w:val="auto"/>
    <w:pitch w:val="default"/>
  </w:font>
  <w:font w:name="Mincho">
    <w:altName w:val="明朝"/>
    <w:panose1 w:val="02020609040305080305"/>
    <w:charset w:val="80"/>
    <w:family w:val="roman"/>
    <w:pitch w:val="fixed"/>
    <w:sig w:usb0="00000001" w:usb1="08070000" w:usb2="00000010" w:usb3="00000000" w:csb0="00020000" w:csb1="00000000"/>
  </w:font>
  <w:font w:name="Lucida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ndale Sans UI">
    <w:altName w:val="Arial Unicode MS"/>
    <w:charset w:val="00"/>
    <w:family w:val="auto"/>
    <w:pitch w:val="variable"/>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C53A" w14:textId="77777777" w:rsidR="002C369F" w:rsidRDefault="002C369F">
    <w:pPr>
      <w:pStyle w:val="Rodap"/>
      <w:jc w:val="right"/>
      <w:rPr>
        <w:rFonts w:ascii="Helvetica" w:eastAsia="HG Mincho Light J" w:hAnsi="Helvetica" w:cs="Helvetica"/>
        <w:b/>
        <w:bCs/>
        <w:color w:val="auto"/>
        <w:sz w:val="18"/>
        <w:szCs w:val="18"/>
      </w:rPr>
    </w:pPr>
  </w:p>
  <w:p w14:paraId="773843D8" w14:textId="77777777" w:rsidR="002C369F" w:rsidRPr="008F65DE" w:rsidRDefault="002C369F" w:rsidP="000E5BE2">
    <w:pPr>
      <w:pStyle w:val="Rodap"/>
      <w:jc w:val="center"/>
      <w:rPr>
        <w:rFonts w:ascii="Calibri" w:eastAsia="HG Mincho Light J" w:hAnsi="Calibri" w:cs="Calibri"/>
        <w:b/>
        <w:i/>
        <w:color w:val="auto"/>
        <w:sz w:val="16"/>
        <w:szCs w:val="16"/>
        <w:lang w:val="es-ES_tradnl"/>
      </w:rPr>
    </w:pPr>
    <w:r w:rsidRPr="008F65DE">
      <w:rPr>
        <w:rFonts w:ascii="Calibri" w:eastAsia="HG Mincho Light J" w:hAnsi="Calibri" w:cs="Calibri"/>
        <w:b/>
        <w:color w:val="auto"/>
        <w:sz w:val="16"/>
        <w:szCs w:val="16"/>
      </w:rPr>
      <w:t xml:space="preserve">Rua Coronel Jorge Marcondes, 501 – </w:t>
    </w:r>
    <w:r w:rsidRPr="008F65DE">
      <w:rPr>
        <w:rFonts w:ascii="Calibri" w:eastAsia="HG Mincho Light J" w:hAnsi="Calibri" w:cs="Calibri"/>
        <w:b/>
        <w:i/>
        <w:color w:val="auto"/>
        <w:sz w:val="16"/>
        <w:szCs w:val="16"/>
      </w:rPr>
      <w:t>Vila Rio Branco - CEP: 84.172-020 - Fone: (42) 3233-8500</w:t>
    </w:r>
  </w:p>
  <w:p w14:paraId="448FA663" w14:textId="77777777" w:rsidR="002C369F" w:rsidRPr="008F65DE" w:rsidRDefault="002C369F" w:rsidP="000E5BE2">
    <w:pPr>
      <w:pStyle w:val="Rodap"/>
      <w:jc w:val="center"/>
      <w:rPr>
        <w:rFonts w:ascii="Calibri" w:hAnsi="Calibri" w:cs="Calibri"/>
        <w:b/>
        <w:bCs/>
        <w:i/>
        <w:color w:val="auto"/>
        <w:sz w:val="16"/>
        <w:szCs w:val="16"/>
        <w:lang w:val="es-ES_tradnl"/>
      </w:rPr>
    </w:pPr>
    <w:r w:rsidRPr="008F65DE">
      <w:rPr>
        <w:rFonts w:ascii="Calibri" w:eastAsia="HG Mincho Light J" w:hAnsi="Calibri" w:cs="Calibri"/>
        <w:b/>
        <w:i/>
        <w:color w:val="auto"/>
        <w:sz w:val="16"/>
        <w:szCs w:val="16"/>
        <w:lang w:val="es-ES_tradnl"/>
      </w:rPr>
      <w:t xml:space="preserve">cnpj: 77.774.685/0001-58 – site: www.castro.pr.leg.br – e-mail: </w:t>
    </w:r>
    <w:r w:rsidRPr="008F65DE">
      <w:rPr>
        <w:rFonts w:ascii="Calibri" w:eastAsia="HG Mincho Light J" w:hAnsi="Calibri" w:cs="Calibri"/>
        <w:b/>
        <w:i/>
        <w:color w:val="auto"/>
        <w:sz w:val="16"/>
        <w:szCs w:val="16"/>
        <w:u w:val="single"/>
        <w:lang w:val="es-ES_tradnl"/>
      </w:rPr>
      <w:t>camara</w:t>
    </w:r>
    <w:hyperlink r:id="rId1" w:history="1">
      <w:r w:rsidRPr="008F65DE">
        <w:rPr>
          <w:rStyle w:val="Hyperlink"/>
          <w:rFonts w:ascii="Calibri" w:hAnsi="Calibri" w:cs="Calibri"/>
          <w:b/>
          <w:i/>
          <w:color w:val="auto"/>
          <w:sz w:val="16"/>
          <w:szCs w:val="16"/>
        </w:rPr>
        <w:t>@castro.pr.leg.br</w:t>
      </w:r>
    </w:hyperlink>
  </w:p>
  <w:p w14:paraId="55EEF39D" w14:textId="77777777" w:rsidR="002C369F" w:rsidRPr="008F65DE" w:rsidRDefault="002C369F" w:rsidP="000E5BE2">
    <w:pPr>
      <w:pStyle w:val="Rodap"/>
      <w:jc w:val="center"/>
      <w:rPr>
        <w:rFonts w:ascii="Calibri" w:hAnsi="Calibri" w:cs="Calibri"/>
        <w:b/>
        <w:i/>
        <w:color w:val="auto"/>
        <w:sz w:val="16"/>
        <w:szCs w:val="16"/>
      </w:rPr>
    </w:pPr>
    <w:r w:rsidRPr="008F65DE">
      <w:rPr>
        <w:rFonts w:ascii="Calibri" w:hAnsi="Calibri" w:cs="Calibri"/>
        <w:b/>
        <w:bCs/>
        <w:i/>
        <w:color w:val="auto"/>
        <w:sz w:val="16"/>
        <w:szCs w:val="16"/>
        <w:lang w:val="es-ES_tradnl"/>
      </w:rPr>
      <w:t xml:space="preserve">Página </w:t>
    </w:r>
    <w:r w:rsidRPr="008F65DE">
      <w:rPr>
        <w:rStyle w:val="Nmerodepgina"/>
        <w:rFonts w:ascii="Calibri" w:hAnsi="Calibri" w:cs="Calibri"/>
        <w:b/>
        <w:bCs/>
        <w:i/>
        <w:color w:val="auto"/>
        <w:sz w:val="16"/>
        <w:szCs w:val="16"/>
      </w:rPr>
      <w:fldChar w:fldCharType="begin"/>
    </w:r>
    <w:r w:rsidRPr="008F65DE">
      <w:rPr>
        <w:rStyle w:val="Nmerodepgina"/>
        <w:rFonts w:ascii="Calibri" w:hAnsi="Calibri" w:cs="Calibri"/>
        <w:b/>
        <w:bCs/>
        <w:i/>
        <w:color w:val="auto"/>
        <w:sz w:val="16"/>
        <w:szCs w:val="16"/>
      </w:rPr>
      <w:instrText xml:space="preserve"> PAGE </w:instrText>
    </w:r>
    <w:r w:rsidRPr="008F65DE">
      <w:rPr>
        <w:rStyle w:val="Nmerodepgina"/>
        <w:rFonts w:ascii="Calibri" w:hAnsi="Calibri" w:cs="Calibri"/>
        <w:b/>
        <w:bCs/>
        <w:i/>
        <w:color w:val="auto"/>
        <w:sz w:val="16"/>
        <w:szCs w:val="16"/>
      </w:rPr>
      <w:fldChar w:fldCharType="separate"/>
    </w:r>
    <w:r w:rsidR="00CE216D">
      <w:rPr>
        <w:rStyle w:val="Nmerodepgina"/>
        <w:rFonts w:ascii="Calibri" w:hAnsi="Calibri" w:cs="Calibri"/>
        <w:b/>
        <w:bCs/>
        <w:i/>
        <w:noProof/>
        <w:color w:val="auto"/>
        <w:sz w:val="16"/>
        <w:szCs w:val="16"/>
      </w:rPr>
      <w:t>6</w:t>
    </w:r>
    <w:r w:rsidRPr="008F65DE">
      <w:rPr>
        <w:rStyle w:val="Nmerodepgina"/>
        <w:rFonts w:ascii="Calibri" w:hAnsi="Calibri" w:cs="Calibri"/>
        <w:b/>
        <w:bCs/>
        <w:i/>
        <w:color w:val="auto"/>
        <w:sz w:val="16"/>
        <w:szCs w:val="16"/>
      </w:rPr>
      <w:fldChar w:fldCharType="end"/>
    </w:r>
  </w:p>
  <w:p w14:paraId="4B04AB19" w14:textId="77777777" w:rsidR="002C369F" w:rsidRDefault="002C369F" w:rsidP="000E5B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C575" w14:textId="77777777" w:rsidR="00A06CB2" w:rsidRDefault="00A06CB2">
      <w:r>
        <w:separator/>
      </w:r>
    </w:p>
  </w:footnote>
  <w:footnote w:type="continuationSeparator" w:id="0">
    <w:p w14:paraId="373115C7" w14:textId="77777777" w:rsidR="00A06CB2" w:rsidRDefault="00A0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04A9" w14:textId="6F85B8F9" w:rsidR="002C369F" w:rsidRPr="008F65DE" w:rsidRDefault="006B3142" w:rsidP="000E5BE2">
    <w:pPr>
      <w:jc w:val="center"/>
      <w:rPr>
        <w:color w:val="auto"/>
      </w:rPr>
    </w:pPr>
    <w:r w:rsidRPr="008F65DE">
      <w:rPr>
        <w:noProof/>
        <w:color w:val="auto"/>
      </w:rPr>
      <w:drawing>
        <wp:anchor distT="0" distB="0" distL="114300" distR="114300" simplePos="0" relativeHeight="251657728" behindDoc="0" locked="0" layoutInCell="1" allowOverlap="1" wp14:anchorId="5BDCFBB1" wp14:editId="179CA57F">
          <wp:simplePos x="0" y="0"/>
          <wp:positionH relativeFrom="margin">
            <wp:posOffset>-447675</wp:posOffset>
          </wp:positionH>
          <wp:positionV relativeFrom="margin">
            <wp:posOffset>-1285240</wp:posOffset>
          </wp:positionV>
          <wp:extent cx="933450" cy="895350"/>
          <wp:effectExtent l="0" t="0" r="0" b="0"/>
          <wp:wrapSquare wrapText="bothSides"/>
          <wp:docPr id="2" name="Imagem 1" descr="brasã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69F" w:rsidRPr="008F65DE">
      <w:rPr>
        <w:rFonts w:ascii="Old English Text MT" w:hAnsi="Old English Text MT"/>
        <w:color w:val="auto"/>
        <w:sz w:val="56"/>
        <w:szCs w:val="56"/>
      </w:rPr>
      <w:t>Câmara Municipal de Castro</w:t>
    </w:r>
  </w:p>
  <w:p w14:paraId="740B97CA" w14:textId="77777777" w:rsidR="002C369F" w:rsidRPr="008F65DE" w:rsidRDefault="002C369F" w:rsidP="000E5BE2">
    <w:pPr>
      <w:jc w:val="center"/>
      <w:rPr>
        <w:rFonts w:ascii="Arial" w:hAnsi="Arial" w:cs="Arial"/>
        <w:color w:val="auto"/>
      </w:rPr>
    </w:pPr>
    <w:r w:rsidRPr="008F65DE">
      <w:rPr>
        <w:rFonts w:ascii="Arial" w:hAnsi="Arial" w:cs="Arial"/>
        <w:color w:val="auto"/>
      </w:rPr>
      <w:t xml:space="preserve"> ESTADO DO PARANÁ</w:t>
    </w:r>
  </w:p>
  <w:p w14:paraId="7BCB1CC3" w14:textId="77777777" w:rsidR="002C369F" w:rsidRDefault="002C369F" w:rsidP="000E5BE2">
    <w:pPr>
      <w:pStyle w:val="Cabealho"/>
      <w:tabs>
        <w:tab w:val="left" w:pos="3360"/>
      </w:tabs>
      <w:jc w:val="right"/>
      <w:rPr>
        <w:rFonts w:ascii="Helvetica" w:hAnsi="Helvetica" w:cs="Helvetica"/>
        <w:color w:val="000000"/>
        <w:sz w:val="18"/>
        <w:szCs w:val="18"/>
      </w:rPr>
    </w:pPr>
    <w:r>
      <w:t xml:space="preserve">                                                                                                 </w:t>
    </w:r>
    <w:r>
      <w:rPr>
        <w:b/>
        <w:bCs/>
      </w:rPr>
      <w:t xml:space="preserve"> </w:t>
    </w:r>
  </w:p>
  <w:p w14:paraId="3A1B52C3" w14:textId="77777777" w:rsidR="002C369F" w:rsidRDefault="002C369F">
    <w:pPr>
      <w:rPr>
        <w:rFonts w:ascii="Helvetica" w:hAnsi="Helvetica" w:cs="Helvetica"/>
        <w:color w:val="000000"/>
        <w:sz w:val="18"/>
        <w:szCs w:val="18"/>
      </w:rPr>
    </w:pPr>
  </w:p>
  <w:p w14:paraId="4542C84C" w14:textId="77777777" w:rsidR="002C369F" w:rsidRDefault="002C369F">
    <w:pPr>
      <w:rPr>
        <w:rFonts w:ascii="Helvetica" w:hAnsi="Helvetica" w:cs="Helvetic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92" w:hanging="432"/>
      </w:pPr>
      <w:rPr>
        <w:rFont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A"/>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83"/>
        </w:tabs>
        <w:ind w:left="783" w:hanging="360"/>
      </w:pPr>
      <w:rPr>
        <w:rFonts w:ascii="Symbol" w:hAnsi="Symbol" w:cs="OpenSymbol"/>
        <w:color w:val="auto"/>
        <w:sz w:val="20"/>
        <w:szCs w:val="20"/>
      </w:rPr>
    </w:lvl>
    <w:lvl w:ilvl="1">
      <w:start w:val="1"/>
      <w:numFmt w:val="bullet"/>
      <w:lvlText w:val="◦"/>
      <w:lvlJc w:val="left"/>
      <w:pPr>
        <w:tabs>
          <w:tab w:val="num" w:pos="1143"/>
        </w:tabs>
        <w:ind w:left="1143" w:hanging="360"/>
      </w:pPr>
      <w:rPr>
        <w:rFonts w:ascii="OpenSymbol" w:hAnsi="OpenSymbol" w:cs="OpenSymbol"/>
      </w:rPr>
    </w:lvl>
    <w:lvl w:ilvl="2">
      <w:start w:val="1"/>
      <w:numFmt w:val="bullet"/>
      <w:lvlText w:val="▪"/>
      <w:lvlJc w:val="left"/>
      <w:pPr>
        <w:tabs>
          <w:tab w:val="num" w:pos="1503"/>
        </w:tabs>
        <w:ind w:left="1503" w:hanging="360"/>
      </w:pPr>
      <w:rPr>
        <w:rFonts w:ascii="OpenSymbol" w:hAnsi="OpenSymbol" w:cs="OpenSymbol"/>
      </w:rPr>
    </w:lvl>
    <w:lvl w:ilvl="3">
      <w:start w:val="1"/>
      <w:numFmt w:val="bullet"/>
      <w:lvlText w:val=""/>
      <w:lvlJc w:val="left"/>
      <w:pPr>
        <w:tabs>
          <w:tab w:val="num" w:pos="1863"/>
        </w:tabs>
        <w:ind w:left="1863" w:hanging="360"/>
      </w:pPr>
      <w:rPr>
        <w:rFonts w:ascii="Symbol" w:hAnsi="Symbol" w:cs="OpenSymbol"/>
        <w:color w:val="auto"/>
        <w:sz w:val="20"/>
        <w:szCs w:val="20"/>
      </w:rPr>
    </w:lvl>
    <w:lvl w:ilvl="4">
      <w:start w:val="1"/>
      <w:numFmt w:val="bullet"/>
      <w:lvlText w:val="◦"/>
      <w:lvlJc w:val="left"/>
      <w:pPr>
        <w:tabs>
          <w:tab w:val="num" w:pos="2223"/>
        </w:tabs>
        <w:ind w:left="2223" w:hanging="360"/>
      </w:pPr>
      <w:rPr>
        <w:rFonts w:ascii="OpenSymbol" w:hAnsi="OpenSymbol" w:cs="OpenSymbol"/>
      </w:rPr>
    </w:lvl>
    <w:lvl w:ilvl="5">
      <w:start w:val="1"/>
      <w:numFmt w:val="bullet"/>
      <w:lvlText w:val="▪"/>
      <w:lvlJc w:val="left"/>
      <w:pPr>
        <w:tabs>
          <w:tab w:val="num" w:pos="2583"/>
        </w:tabs>
        <w:ind w:left="2583" w:hanging="360"/>
      </w:pPr>
      <w:rPr>
        <w:rFonts w:ascii="OpenSymbol" w:hAnsi="OpenSymbol" w:cs="OpenSymbol"/>
      </w:rPr>
    </w:lvl>
    <w:lvl w:ilvl="6">
      <w:start w:val="1"/>
      <w:numFmt w:val="bullet"/>
      <w:lvlText w:val=""/>
      <w:lvlJc w:val="left"/>
      <w:pPr>
        <w:tabs>
          <w:tab w:val="num" w:pos="2943"/>
        </w:tabs>
        <w:ind w:left="2943" w:hanging="360"/>
      </w:pPr>
      <w:rPr>
        <w:rFonts w:ascii="Symbol" w:hAnsi="Symbol" w:cs="OpenSymbol"/>
        <w:color w:val="auto"/>
        <w:sz w:val="20"/>
        <w:szCs w:val="20"/>
      </w:rPr>
    </w:lvl>
    <w:lvl w:ilvl="7">
      <w:start w:val="1"/>
      <w:numFmt w:val="bullet"/>
      <w:lvlText w:val="◦"/>
      <w:lvlJc w:val="left"/>
      <w:pPr>
        <w:tabs>
          <w:tab w:val="num" w:pos="3303"/>
        </w:tabs>
        <w:ind w:left="3303" w:hanging="360"/>
      </w:pPr>
      <w:rPr>
        <w:rFonts w:ascii="OpenSymbol" w:hAnsi="OpenSymbol" w:cs="OpenSymbol"/>
      </w:rPr>
    </w:lvl>
    <w:lvl w:ilvl="8">
      <w:start w:val="1"/>
      <w:numFmt w:val="bullet"/>
      <w:lvlText w:val="▪"/>
      <w:lvlJc w:val="left"/>
      <w:pPr>
        <w:tabs>
          <w:tab w:val="num" w:pos="3663"/>
        </w:tabs>
        <w:ind w:left="3663"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A"/>
    <w:multiLevelType w:val="multilevel"/>
    <w:tmpl w:val="0000001A"/>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B"/>
    <w:multiLevelType w:val="multilevel"/>
    <w:tmpl w:val="0000001B"/>
    <w:name w:val="WW8Num2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D"/>
    <w:multiLevelType w:val="multilevel"/>
    <w:tmpl w:val="0000001D"/>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E"/>
    <w:multiLevelType w:val="multilevel"/>
    <w:tmpl w:val="0000001E"/>
    <w:name w:val="WW8Num3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F"/>
    <w:multiLevelType w:val="multilevel"/>
    <w:tmpl w:val="0000001F"/>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20"/>
    <w:multiLevelType w:val="multilevel"/>
    <w:tmpl w:val="00000020"/>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22"/>
    <w:multiLevelType w:val="multilevel"/>
    <w:tmpl w:val="00000022"/>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33A6E3E"/>
    <w:multiLevelType w:val="multilevel"/>
    <w:tmpl w:val="2F482F0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5890D73"/>
    <w:multiLevelType w:val="multilevel"/>
    <w:tmpl w:val="35E05D74"/>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0EBB5801"/>
    <w:multiLevelType w:val="hybridMultilevel"/>
    <w:tmpl w:val="1D080404"/>
    <w:lvl w:ilvl="0" w:tplc="242E5BE0">
      <w:start w:val="1"/>
      <w:numFmt w:val="decimal"/>
      <w:lvlText w:val="%1."/>
      <w:lvlJc w:val="left"/>
      <w:pPr>
        <w:ind w:left="720" w:hanging="360"/>
      </w:pPr>
      <w:rPr>
        <w:rFonts w:ascii="Calibri" w:hAnsi="Calibri" w:cs="Verdan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26D0F38"/>
    <w:multiLevelType w:val="multilevel"/>
    <w:tmpl w:val="EA205562"/>
    <w:lvl w:ilvl="0">
      <w:start w:val="7"/>
      <w:numFmt w:val="decimal"/>
      <w:lvlText w:val="%1"/>
      <w:lvlJc w:val="left"/>
      <w:pPr>
        <w:ind w:left="360" w:hanging="360"/>
      </w:pPr>
      <w:rPr>
        <w:rFonts w:hint="default"/>
        <w:b/>
        <w:bCs/>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0F3DEB"/>
    <w:multiLevelType w:val="multilevel"/>
    <w:tmpl w:val="A5FC61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8202B9"/>
    <w:multiLevelType w:val="multilevel"/>
    <w:tmpl w:val="685E5EC0"/>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Zero"/>
      <w:lvlText w:val="%1.%2.%3.%4"/>
      <w:lvlJc w:val="left"/>
      <w:pPr>
        <w:ind w:left="1143" w:hanging="720"/>
      </w:pPr>
      <w:rPr>
        <w:rFonts w:hint="default"/>
      </w:rPr>
    </w:lvl>
    <w:lvl w:ilvl="4">
      <w:start w:val="1"/>
      <w:numFmt w:val="decimalZero"/>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3" w15:restartNumberingAfterBreak="0">
    <w:nsid w:val="27191568"/>
    <w:multiLevelType w:val="multilevel"/>
    <w:tmpl w:val="1F8E09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A83397"/>
    <w:multiLevelType w:val="multilevel"/>
    <w:tmpl w:val="EE1C2E14"/>
    <w:lvl w:ilvl="0">
      <w:start w:val="1"/>
      <w:numFmt w:val="decimal"/>
      <w:lvlText w:val="%1."/>
      <w:lvlJc w:val="left"/>
      <w:pPr>
        <w:ind w:left="786" w:hanging="360"/>
      </w:pPr>
      <w:rPr>
        <w:rFonts w:hint="default"/>
        <w:b/>
        <w:bCs/>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51767D1"/>
    <w:multiLevelType w:val="hybridMultilevel"/>
    <w:tmpl w:val="0F662B0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6" w15:restartNumberingAfterBreak="0">
    <w:nsid w:val="371D1EAB"/>
    <w:multiLevelType w:val="multilevel"/>
    <w:tmpl w:val="04160025"/>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862"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37" w15:restartNumberingAfterBreak="0">
    <w:nsid w:val="3B8649FF"/>
    <w:multiLevelType w:val="multilevel"/>
    <w:tmpl w:val="932681B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55A406A"/>
    <w:multiLevelType w:val="multilevel"/>
    <w:tmpl w:val="37BEEBE8"/>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0"/>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D1537E"/>
    <w:multiLevelType w:val="hybridMultilevel"/>
    <w:tmpl w:val="10E20A7E"/>
    <w:lvl w:ilvl="0" w:tplc="E23EE126">
      <w:start w:val="127"/>
      <w:numFmt w:val="bullet"/>
      <w:lvlText w:val=""/>
      <w:lvlJc w:val="left"/>
      <w:pPr>
        <w:ind w:left="1080" w:hanging="360"/>
      </w:pPr>
      <w:rPr>
        <w:rFonts w:ascii="Symbol" w:eastAsia="SimSun" w:hAnsi="Symbol" w:cs="Calibri"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15:restartNumberingAfterBreak="0">
    <w:nsid w:val="5981021F"/>
    <w:multiLevelType w:val="multilevel"/>
    <w:tmpl w:val="263AC874"/>
    <w:lvl w:ilvl="0">
      <w:start w:val="1"/>
      <w:numFmt w:val="decimal"/>
      <w:lvlText w:val="%1"/>
      <w:lvlJc w:val="left"/>
      <w:pPr>
        <w:ind w:left="577"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59F50E1"/>
    <w:multiLevelType w:val="multilevel"/>
    <w:tmpl w:val="99C47BAC"/>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267249"/>
    <w:multiLevelType w:val="multilevel"/>
    <w:tmpl w:val="FE361B5C"/>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DD23B0"/>
    <w:multiLevelType w:val="hybridMultilevel"/>
    <w:tmpl w:val="9B06D16C"/>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4" w15:restartNumberingAfterBreak="0">
    <w:nsid w:val="7291681A"/>
    <w:multiLevelType w:val="multilevel"/>
    <w:tmpl w:val="D1EAA856"/>
    <w:lvl w:ilvl="0">
      <w:start w:val="1"/>
      <w:numFmt w:val="lowerLetter"/>
      <w:lvlText w:val="%1"/>
      <w:lvlJc w:val="left"/>
      <w:pPr>
        <w:tabs>
          <w:tab w:val="num" w:pos="0"/>
        </w:tabs>
        <w:ind w:left="720" w:hanging="360"/>
      </w:pPr>
    </w:lvl>
    <w:lvl w:ilvl="1">
      <w:start w:val="1"/>
      <w:numFmt w:val="lowerLetter"/>
      <w:pStyle w:val="Nvel2-Red"/>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649154E"/>
    <w:multiLevelType w:val="multilevel"/>
    <w:tmpl w:val="7CC2AC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0352F6"/>
    <w:multiLevelType w:val="hybridMultilevel"/>
    <w:tmpl w:val="B946212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16cid:durableId="1024211164">
    <w:abstractNumId w:val="0"/>
  </w:num>
  <w:num w:numId="2" w16cid:durableId="581111790">
    <w:abstractNumId w:val="36"/>
  </w:num>
  <w:num w:numId="3" w16cid:durableId="1416780825">
    <w:abstractNumId w:val="30"/>
  </w:num>
  <w:num w:numId="4" w16cid:durableId="483662879">
    <w:abstractNumId w:val="28"/>
  </w:num>
  <w:num w:numId="5" w16cid:durableId="44573770">
    <w:abstractNumId w:val="7"/>
  </w:num>
  <w:num w:numId="6" w16cid:durableId="2027442555">
    <w:abstractNumId w:val="14"/>
  </w:num>
  <w:num w:numId="7" w16cid:durableId="1494567786">
    <w:abstractNumId w:val="16"/>
  </w:num>
  <w:num w:numId="8" w16cid:durableId="1141652841">
    <w:abstractNumId w:val="34"/>
  </w:num>
  <w:num w:numId="9" w16cid:durableId="428500815">
    <w:abstractNumId w:val="44"/>
    <w:lvlOverride w:ilvl="0">
      <w:startOverride w:val="1"/>
    </w:lvlOverride>
  </w:num>
  <w:num w:numId="10" w16cid:durableId="1412003187">
    <w:abstractNumId w:val="39"/>
  </w:num>
  <w:num w:numId="11" w16cid:durableId="113141511">
    <w:abstractNumId w:val="46"/>
  </w:num>
  <w:num w:numId="12" w16cid:durableId="1194922129">
    <w:abstractNumId w:val="43"/>
  </w:num>
  <w:num w:numId="13" w16cid:durableId="1258295291">
    <w:abstractNumId w:val="35"/>
  </w:num>
  <w:num w:numId="14" w16cid:durableId="273370525">
    <w:abstractNumId w:val="40"/>
  </w:num>
  <w:num w:numId="15" w16cid:durableId="1426149477">
    <w:abstractNumId w:val="29"/>
  </w:num>
  <w:num w:numId="16" w16cid:durableId="1923028897">
    <w:abstractNumId w:val="33"/>
  </w:num>
  <w:num w:numId="17" w16cid:durableId="1127775399">
    <w:abstractNumId w:val="37"/>
  </w:num>
  <w:num w:numId="18" w16cid:durableId="2026441258">
    <w:abstractNumId w:val="31"/>
  </w:num>
  <w:num w:numId="19" w16cid:durableId="83846551">
    <w:abstractNumId w:val="18"/>
  </w:num>
  <w:num w:numId="20" w16cid:durableId="551354991">
    <w:abstractNumId w:val="19"/>
  </w:num>
  <w:num w:numId="21" w16cid:durableId="450632402">
    <w:abstractNumId w:val="20"/>
  </w:num>
  <w:num w:numId="22" w16cid:durableId="773940385">
    <w:abstractNumId w:val="21"/>
  </w:num>
  <w:num w:numId="23" w16cid:durableId="909661088">
    <w:abstractNumId w:val="22"/>
  </w:num>
  <w:num w:numId="24" w16cid:durableId="1567687419">
    <w:abstractNumId w:val="23"/>
  </w:num>
  <w:num w:numId="25" w16cid:durableId="2001812482">
    <w:abstractNumId w:val="24"/>
  </w:num>
  <w:num w:numId="26" w16cid:durableId="1576281528">
    <w:abstractNumId w:val="25"/>
  </w:num>
  <w:num w:numId="27" w16cid:durableId="2221015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384806">
    <w:abstractNumId w:val="45"/>
  </w:num>
  <w:num w:numId="29" w16cid:durableId="2139566394">
    <w:abstractNumId w:val="26"/>
  </w:num>
  <w:num w:numId="30" w16cid:durableId="732581801">
    <w:abstractNumId w:val="27"/>
  </w:num>
  <w:num w:numId="31" w16cid:durableId="1243220796">
    <w:abstractNumId w:val="42"/>
  </w:num>
  <w:num w:numId="32" w16cid:durableId="638654821">
    <w:abstractNumId w:val="38"/>
  </w:num>
  <w:num w:numId="33" w16cid:durableId="1943295831">
    <w:abstractNumId w:val="32"/>
  </w:num>
  <w:num w:numId="34" w16cid:durableId="204007966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5B"/>
    <w:rsid w:val="000036EB"/>
    <w:rsid w:val="00007859"/>
    <w:rsid w:val="0002658E"/>
    <w:rsid w:val="00044A07"/>
    <w:rsid w:val="000501F4"/>
    <w:rsid w:val="00052DC1"/>
    <w:rsid w:val="00063886"/>
    <w:rsid w:val="000644B4"/>
    <w:rsid w:val="00065C7E"/>
    <w:rsid w:val="00077CC1"/>
    <w:rsid w:val="00083146"/>
    <w:rsid w:val="000A14DF"/>
    <w:rsid w:val="000A45BF"/>
    <w:rsid w:val="000A5AB4"/>
    <w:rsid w:val="000A661A"/>
    <w:rsid w:val="000B2905"/>
    <w:rsid w:val="000B2C2C"/>
    <w:rsid w:val="000D4299"/>
    <w:rsid w:val="000D5CE5"/>
    <w:rsid w:val="000E1447"/>
    <w:rsid w:val="000E375B"/>
    <w:rsid w:val="000E5BE2"/>
    <w:rsid w:val="000F0264"/>
    <w:rsid w:val="000F1916"/>
    <w:rsid w:val="00100780"/>
    <w:rsid w:val="0010378D"/>
    <w:rsid w:val="00133234"/>
    <w:rsid w:val="00137DAD"/>
    <w:rsid w:val="001704F5"/>
    <w:rsid w:val="0017383B"/>
    <w:rsid w:val="0017688D"/>
    <w:rsid w:val="001828EC"/>
    <w:rsid w:val="00195C29"/>
    <w:rsid w:val="001B0750"/>
    <w:rsid w:val="001B5028"/>
    <w:rsid w:val="001C753D"/>
    <w:rsid w:val="001E6D1D"/>
    <w:rsid w:val="001F27D8"/>
    <w:rsid w:val="001F3D8B"/>
    <w:rsid w:val="001F74B0"/>
    <w:rsid w:val="00203A7A"/>
    <w:rsid w:val="00206832"/>
    <w:rsid w:val="002077AD"/>
    <w:rsid w:val="00233D72"/>
    <w:rsid w:val="00237BE5"/>
    <w:rsid w:val="0024784A"/>
    <w:rsid w:val="00250703"/>
    <w:rsid w:val="002507BF"/>
    <w:rsid w:val="00252686"/>
    <w:rsid w:val="00252EC1"/>
    <w:rsid w:val="00256513"/>
    <w:rsid w:val="0026029C"/>
    <w:rsid w:val="00266D2D"/>
    <w:rsid w:val="00270C61"/>
    <w:rsid w:val="00271713"/>
    <w:rsid w:val="00281234"/>
    <w:rsid w:val="00290C32"/>
    <w:rsid w:val="002950CE"/>
    <w:rsid w:val="0029624E"/>
    <w:rsid w:val="002A223A"/>
    <w:rsid w:val="002A3FBE"/>
    <w:rsid w:val="002A59A1"/>
    <w:rsid w:val="002B144A"/>
    <w:rsid w:val="002B44AB"/>
    <w:rsid w:val="002B539A"/>
    <w:rsid w:val="002C06A6"/>
    <w:rsid w:val="002C1BE4"/>
    <w:rsid w:val="002C238A"/>
    <w:rsid w:val="002C369F"/>
    <w:rsid w:val="002D6F1C"/>
    <w:rsid w:val="002E3F68"/>
    <w:rsid w:val="002E4B47"/>
    <w:rsid w:val="002E792F"/>
    <w:rsid w:val="002F19C8"/>
    <w:rsid w:val="002F3D95"/>
    <w:rsid w:val="00305382"/>
    <w:rsid w:val="00336C0C"/>
    <w:rsid w:val="00343F5E"/>
    <w:rsid w:val="00356A2C"/>
    <w:rsid w:val="00360F60"/>
    <w:rsid w:val="00361AAE"/>
    <w:rsid w:val="00361FE4"/>
    <w:rsid w:val="0036468E"/>
    <w:rsid w:val="00364A67"/>
    <w:rsid w:val="00372E35"/>
    <w:rsid w:val="00385697"/>
    <w:rsid w:val="00385AE1"/>
    <w:rsid w:val="0039135B"/>
    <w:rsid w:val="00392FD5"/>
    <w:rsid w:val="003972F4"/>
    <w:rsid w:val="003A69AC"/>
    <w:rsid w:val="003C2763"/>
    <w:rsid w:val="003C2F22"/>
    <w:rsid w:val="003C606A"/>
    <w:rsid w:val="003C7362"/>
    <w:rsid w:val="003D0C4C"/>
    <w:rsid w:val="003D5C62"/>
    <w:rsid w:val="003E086A"/>
    <w:rsid w:val="003E2424"/>
    <w:rsid w:val="003E4D5B"/>
    <w:rsid w:val="003E53BF"/>
    <w:rsid w:val="003E6F7B"/>
    <w:rsid w:val="003F220C"/>
    <w:rsid w:val="003F4075"/>
    <w:rsid w:val="00400A98"/>
    <w:rsid w:val="0040612E"/>
    <w:rsid w:val="00413B24"/>
    <w:rsid w:val="004170D6"/>
    <w:rsid w:val="00427BDD"/>
    <w:rsid w:val="00450954"/>
    <w:rsid w:val="00450C43"/>
    <w:rsid w:val="00457B97"/>
    <w:rsid w:val="004622B4"/>
    <w:rsid w:val="00474FC7"/>
    <w:rsid w:val="00480DAB"/>
    <w:rsid w:val="00490699"/>
    <w:rsid w:val="0049321F"/>
    <w:rsid w:val="004A25B6"/>
    <w:rsid w:val="004A3544"/>
    <w:rsid w:val="004A4A3F"/>
    <w:rsid w:val="004C5BE5"/>
    <w:rsid w:val="004E3406"/>
    <w:rsid w:val="004E5F31"/>
    <w:rsid w:val="004E667D"/>
    <w:rsid w:val="004E70EF"/>
    <w:rsid w:val="004F3996"/>
    <w:rsid w:val="00505270"/>
    <w:rsid w:val="00510188"/>
    <w:rsid w:val="00526B0A"/>
    <w:rsid w:val="005365AC"/>
    <w:rsid w:val="00545B3E"/>
    <w:rsid w:val="005503A3"/>
    <w:rsid w:val="00551032"/>
    <w:rsid w:val="00553E87"/>
    <w:rsid w:val="0056564D"/>
    <w:rsid w:val="00573816"/>
    <w:rsid w:val="005A44D9"/>
    <w:rsid w:val="005B7A37"/>
    <w:rsid w:val="005C3787"/>
    <w:rsid w:val="005C3FEC"/>
    <w:rsid w:val="005D1B96"/>
    <w:rsid w:val="005D59D0"/>
    <w:rsid w:val="005F38B3"/>
    <w:rsid w:val="0061348D"/>
    <w:rsid w:val="00613D5A"/>
    <w:rsid w:val="00640E7B"/>
    <w:rsid w:val="0064239D"/>
    <w:rsid w:val="0064444C"/>
    <w:rsid w:val="0065031D"/>
    <w:rsid w:val="006544D0"/>
    <w:rsid w:val="00664FC3"/>
    <w:rsid w:val="00670574"/>
    <w:rsid w:val="00674205"/>
    <w:rsid w:val="00680F61"/>
    <w:rsid w:val="006878F7"/>
    <w:rsid w:val="00690429"/>
    <w:rsid w:val="00691F65"/>
    <w:rsid w:val="0069372D"/>
    <w:rsid w:val="006B3142"/>
    <w:rsid w:val="006B7C9B"/>
    <w:rsid w:val="006C195A"/>
    <w:rsid w:val="006C5308"/>
    <w:rsid w:val="006C6929"/>
    <w:rsid w:val="006E0089"/>
    <w:rsid w:val="006E11C2"/>
    <w:rsid w:val="006E4FF1"/>
    <w:rsid w:val="006F008F"/>
    <w:rsid w:val="00701CEE"/>
    <w:rsid w:val="00702CAF"/>
    <w:rsid w:val="00711E2E"/>
    <w:rsid w:val="00717518"/>
    <w:rsid w:val="00717703"/>
    <w:rsid w:val="00727703"/>
    <w:rsid w:val="00731EC6"/>
    <w:rsid w:val="007358B3"/>
    <w:rsid w:val="0073689E"/>
    <w:rsid w:val="0075106F"/>
    <w:rsid w:val="00765C9D"/>
    <w:rsid w:val="00766F48"/>
    <w:rsid w:val="00771B14"/>
    <w:rsid w:val="007731CB"/>
    <w:rsid w:val="007737FB"/>
    <w:rsid w:val="00776607"/>
    <w:rsid w:val="0077670E"/>
    <w:rsid w:val="00776791"/>
    <w:rsid w:val="0078183E"/>
    <w:rsid w:val="00791D30"/>
    <w:rsid w:val="007932C5"/>
    <w:rsid w:val="00793446"/>
    <w:rsid w:val="007A176B"/>
    <w:rsid w:val="007A74D4"/>
    <w:rsid w:val="007B06A5"/>
    <w:rsid w:val="007B3B89"/>
    <w:rsid w:val="007D34D9"/>
    <w:rsid w:val="007D4B07"/>
    <w:rsid w:val="007D7749"/>
    <w:rsid w:val="007E01C2"/>
    <w:rsid w:val="007E0CEA"/>
    <w:rsid w:val="007F4E72"/>
    <w:rsid w:val="0080146C"/>
    <w:rsid w:val="00802894"/>
    <w:rsid w:val="0080341B"/>
    <w:rsid w:val="00803945"/>
    <w:rsid w:val="0080512E"/>
    <w:rsid w:val="00836850"/>
    <w:rsid w:val="0084074A"/>
    <w:rsid w:val="00853795"/>
    <w:rsid w:val="008639AD"/>
    <w:rsid w:val="00884A15"/>
    <w:rsid w:val="008856CB"/>
    <w:rsid w:val="008967BF"/>
    <w:rsid w:val="008D3E17"/>
    <w:rsid w:val="008E19C8"/>
    <w:rsid w:val="008E73D6"/>
    <w:rsid w:val="008F65DE"/>
    <w:rsid w:val="0090171B"/>
    <w:rsid w:val="00902CA0"/>
    <w:rsid w:val="00907821"/>
    <w:rsid w:val="00911F15"/>
    <w:rsid w:val="009205EB"/>
    <w:rsid w:val="0092351C"/>
    <w:rsid w:val="00924E90"/>
    <w:rsid w:val="00932BCB"/>
    <w:rsid w:val="00936C2F"/>
    <w:rsid w:val="009439E8"/>
    <w:rsid w:val="00952F67"/>
    <w:rsid w:val="00963D84"/>
    <w:rsid w:val="00980A7C"/>
    <w:rsid w:val="00981557"/>
    <w:rsid w:val="009A42A4"/>
    <w:rsid w:val="009B36D8"/>
    <w:rsid w:val="009B6FF0"/>
    <w:rsid w:val="009C2C78"/>
    <w:rsid w:val="009D08AD"/>
    <w:rsid w:val="009F4B6F"/>
    <w:rsid w:val="00A06CB2"/>
    <w:rsid w:val="00A260C5"/>
    <w:rsid w:val="00A30229"/>
    <w:rsid w:val="00A415D4"/>
    <w:rsid w:val="00A44444"/>
    <w:rsid w:val="00A459A2"/>
    <w:rsid w:val="00A519E3"/>
    <w:rsid w:val="00A70FCD"/>
    <w:rsid w:val="00A73ED0"/>
    <w:rsid w:val="00A74C17"/>
    <w:rsid w:val="00A82A1A"/>
    <w:rsid w:val="00A9054B"/>
    <w:rsid w:val="00A90A94"/>
    <w:rsid w:val="00A94827"/>
    <w:rsid w:val="00A94DE9"/>
    <w:rsid w:val="00A961D8"/>
    <w:rsid w:val="00AA0B9D"/>
    <w:rsid w:val="00AA385B"/>
    <w:rsid w:val="00AB1653"/>
    <w:rsid w:val="00AB21E1"/>
    <w:rsid w:val="00AB22AF"/>
    <w:rsid w:val="00AD40AB"/>
    <w:rsid w:val="00AD7C72"/>
    <w:rsid w:val="00AF1953"/>
    <w:rsid w:val="00AF2C72"/>
    <w:rsid w:val="00AF5093"/>
    <w:rsid w:val="00B0132F"/>
    <w:rsid w:val="00B015FB"/>
    <w:rsid w:val="00B17B75"/>
    <w:rsid w:val="00B248B1"/>
    <w:rsid w:val="00B24BA8"/>
    <w:rsid w:val="00B36E25"/>
    <w:rsid w:val="00B47BC2"/>
    <w:rsid w:val="00B60B4D"/>
    <w:rsid w:val="00B65758"/>
    <w:rsid w:val="00B7415E"/>
    <w:rsid w:val="00B776F1"/>
    <w:rsid w:val="00BB27D4"/>
    <w:rsid w:val="00BB3B5B"/>
    <w:rsid w:val="00BC4DE5"/>
    <w:rsid w:val="00BD17A5"/>
    <w:rsid w:val="00BD443A"/>
    <w:rsid w:val="00BD5881"/>
    <w:rsid w:val="00BF4F8D"/>
    <w:rsid w:val="00C03C6A"/>
    <w:rsid w:val="00C31AC6"/>
    <w:rsid w:val="00C343AE"/>
    <w:rsid w:val="00C42C62"/>
    <w:rsid w:val="00C52366"/>
    <w:rsid w:val="00C66F3F"/>
    <w:rsid w:val="00C71209"/>
    <w:rsid w:val="00C82314"/>
    <w:rsid w:val="00C83173"/>
    <w:rsid w:val="00C83278"/>
    <w:rsid w:val="00C86553"/>
    <w:rsid w:val="00C91898"/>
    <w:rsid w:val="00CB0443"/>
    <w:rsid w:val="00CB5133"/>
    <w:rsid w:val="00CD0948"/>
    <w:rsid w:val="00CD095D"/>
    <w:rsid w:val="00CD46A3"/>
    <w:rsid w:val="00CD4A82"/>
    <w:rsid w:val="00CE216D"/>
    <w:rsid w:val="00CE2D81"/>
    <w:rsid w:val="00CE5AF3"/>
    <w:rsid w:val="00CE5F4B"/>
    <w:rsid w:val="00CF227F"/>
    <w:rsid w:val="00CF56F5"/>
    <w:rsid w:val="00D0318E"/>
    <w:rsid w:val="00D05B48"/>
    <w:rsid w:val="00D150BD"/>
    <w:rsid w:val="00D1547A"/>
    <w:rsid w:val="00D2285D"/>
    <w:rsid w:val="00D247E0"/>
    <w:rsid w:val="00D253E9"/>
    <w:rsid w:val="00D43643"/>
    <w:rsid w:val="00D50113"/>
    <w:rsid w:val="00D50C74"/>
    <w:rsid w:val="00D523FD"/>
    <w:rsid w:val="00D60BD1"/>
    <w:rsid w:val="00D62001"/>
    <w:rsid w:val="00D674BD"/>
    <w:rsid w:val="00D735A9"/>
    <w:rsid w:val="00D816E0"/>
    <w:rsid w:val="00D92604"/>
    <w:rsid w:val="00D95682"/>
    <w:rsid w:val="00D97399"/>
    <w:rsid w:val="00D97CC0"/>
    <w:rsid w:val="00DA3F57"/>
    <w:rsid w:val="00DB35D3"/>
    <w:rsid w:val="00DB6F85"/>
    <w:rsid w:val="00DB75B1"/>
    <w:rsid w:val="00DC793F"/>
    <w:rsid w:val="00DD1A87"/>
    <w:rsid w:val="00DD42DE"/>
    <w:rsid w:val="00DD6496"/>
    <w:rsid w:val="00DE3E78"/>
    <w:rsid w:val="00DE542E"/>
    <w:rsid w:val="00DF175F"/>
    <w:rsid w:val="00DF3F8B"/>
    <w:rsid w:val="00DF5715"/>
    <w:rsid w:val="00E00D8F"/>
    <w:rsid w:val="00E12277"/>
    <w:rsid w:val="00E14732"/>
    <w:rsid w:val="00E23430"/>
    <w:rsid w:val="00E26A27"/>
    <w:rsid w:val="00E527F9"/>
    <w:rsid w:val="00E562E8"/>
    <w:rsid w:val="00E60F54"/>
    <w:rsid w:val="00E67029"/>
    <w:rsid w:val="00E676C9"/>
    <w:rsid w:val="00E7424E"/>
    <w:rsid w:val="00E81737"/>
    <w:rsid w:val="00E96123"/>
    <w:rsid w:val="00EA0275"/>
    <w:rsid w:val="00EB6C0C"/>
    <w:rsid w:val="00EC290D"/>
    <w:rsid w:val="00EE0B4E"/>
    <w:rsid w:val="00EE2818"/>
    <w:rsid w:val="00EE64A7"/>
    <w:rsid w:val="00EE6FDD"/>
    <w:rsid w:val="00EF1AD9"/>
    <w:rsid w:val="00EF395D"/>
    <w:rsid w:val="00EF39C8"/>
    <w:rsid w:val="00F15250"/>
    <w:rsid w:val="00F152A7"/>
    <w:rsid w:val="00F15A3A"/>
    <w:rsid w:val="00F17DA7"/>
    <w:rsid w:val="00F26C96"/>
    <w:rsid w:val="00F2777D"/>
    <w:rsid w:val="00F30075"/>
    <w:rsid w:val="00F34634"/>
    <w:rsid w:val="00F57908"/>
    <w:rsid w:val="00F642C1"/>
    <w:rsid w:val="00F64454"/>
    <w:rsid w:val="00F733A7"/>
    <w:rsid w:val="00F741C7"/>
    <w:rsid w:val="00F954D1"/>
    <w:rsid w:val="00FC67A5"/>
    <w:rsid w:val="00FC6D67"/>
    <w:rsid w:val="00FC7704"/>
    <w:rsid w:val="00FD4009"/>
    <w:rsid w:val="00FE6846"/>
    <w:rsid w:val="00FF2C8F"/>
    <w:rsid w:val="00FF4C20"/>
    <w:rsid w:val="00FF6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611C5B"/>
  <w15:chartTrackingRefBased/>
  <w15:docId w15:val="{892D9FEB-6286-47D2-8AB9-700D3A1C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80"/>
      <w:sz w:val="24"/>
      <w:lang w:eastAsia="zh-CN"/>
    </w:rPr>
  </w:style>
  <w:style w:type="paragraph" w:styleId="Ttulo1">
    <w:name w:val="heading 1"/>
    <w:basedOn w:val="Normal"/>
    <w:next w:val="Normal"/>
    <w:qFormat/>
    <w:pPr>
      <w:keepNext/>
      <w:numPr>
        <w:numId w:val="1"/>
      </w:numPr>
      <w:overflowPunct w:val="0"/>
      <w:autoSpaceDE w:val="0"/>
      <w:jc w:val="center"/>
      <w:textAlignment w:val="baseline"/>
      <w:outlineLvl w:val="0"/>
    </w:pPr>
    <w:rPr>
      <w:rFonts w:ascii="Arial" w:hAnsi="Arial" w:cs="Arial"/>
      <w:b/>
      <w:sz w:val="22"/>
    </w:rPr>
  </w:style>
  <w:style w:type="paragraph" w:styleId="Ttulo2">
    <w:name w:val="heading 2"/>
    <w:basedOn w:val="Normal"/>
    <w:next w:val="Normal"/>
    <w:qFormat/>
    <w:pPr>
      <w:keepNext/>
      <w:jc w:val="center"/>
      <w:outlineLvl w:val="1"/>
    </w:pPr>
    <w:rPr>
      <w:rFonts w:ascii="Arial" w:hAnsi="Arial" w:cs="Arial"/>
      <w:b/>
      <w:i/>
      <w:color w:val="000000"/>
    </w:rPr>
  </w:style>
  <w:style w:type="paragraph" w:styleId="Ttulo3">
    <w:name w:val="heading 3"/>
    <w:basedOn w:val="Normal"/>
    <w:next w:val="Normal"/>
    <w:qFormat/>
    <w:pPr>
      <w:keepNext/>
      <w:jc w:val="center"/>
      <w:outlineLvl w:val="2"/>
    </w:pPr>
    <w:rPr>
      <w:b/>
      <w:color w:val="auto"/>
    </w:rPr>
  </w:style>
  <w:style w:type="paragraph" w:styleId="Ttulo4">
    <w:name w:val="heading 4"/>
    <w:basedOn w:val="Normal"/>
    <w:next w:val="Normal"/>
    <w:qFormat/>
    <w:pPr>
      <w:keepNext/>
      <w:jc w:val="center"/>
      <w:outlineLvl w:val="3"/>
    </w:pPr>
    <w:rPr>
      <w:rFonts w:ascii="Tahoma" w:hAnsi="Tahoma" w:cs="Tahoma"/>
      <w:b/>
      <w:color w:val="000000"/>
      <w:sz w:val="20"/>
    </w:rPr>
  </w:style>
  <w:style w:type="paragraph" w:styleId="Ttulo5">
    <w:name w:val="heading 5"/>
    <w:basedOn w:val="Normal"/>
    <w:next w:val="Normal"/>
    <w:qFormat/>
    <w:pPr>
      <w:keepNext/>
      <w:jc w:val="center"/>
      <w:outlineLvl w:val="4"/>
    </w:pPr>
    <w:rPr>
      <w:rFonts w:ascii="Arial" w:hAnsi="Arial" w:cs="Arial"/>
      <w:b/>
      <w:color w:val="auto"/>
      <w:sz w:val="20"/>
    </w:rPr>
  </w:style>
  <w:style w:type="paragraph" w:styleId="Ttulo6">
    <w:name w:val="heading 6"/>
    <w:basedOn w:val="Normal"/>
    <w:next w:val="Normal"/>
    <w:qFormat/>
    <w:pPr>
      <w:keepNext/>
      <w:jc w:val="center"/>
      <w:outlineLvl w:val="5"/>
    </w:pPr>
    <w:rPr>
      <w:rFonts w:ascii="Arial" w:hAnsi="Arial" w:cs="Arial"/>
      <w:sz w:val="28"/>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spacing w:before="240" w:after="60"/>
      <w:outlineLvl w:val="7"/>
    </w:pPr>
    <w:rPr>
      <w:i/>
      <w:iCs/>
      <w:szCs w:val="24"/>
    </w:rPr>
  </w:style>
  <w:style w:type="paragraph" w:styleId="Ttulo9">
    <w:name w:val="heading 9"/>
    <w:basedOn w:val="Normal"/>
    <w:next w:val="Normal"/>
    <w:qFormat/>
    <w:pPr>
      <w:keepNext/>
      <w:numPr>
        <w:ilvl w:val="8"/>
        <w:numId w:val="1"/>
      </w:numPr>
      <w:outlineLvl w:val="8"/>
    </w:pPr>
    <w:rPr>
      <w:rFonts w:ascii="Arial" w:hAnsi="Arial" w:cs="Arial"/>
      <w:b/>
      <w:bCs/>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5">
    <w:name w:val="Fonte parág. padrão15"/>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Calibri" w:hAnsi="Calibri" w:cs="Calibri"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alibri" w:hAnsi="Calibri" w:cs="Calibri" w:hint="defaul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4">
    <w:name w:val="Fonte parág. padrão14"/>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Times New Roman" w:cs="Times New Roman"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 w:val="18"/>
      <w:szCs w:val="18"/>
    </w:rPr>
  </w:style>
  <w:style w:type="character" w:customStyle="1" w:styleId="WW8Num11z1">
    <w:name w:val="WW8Num11z1"/>
    <w:rPr>
      <w:rFonts w:ascii="Symbol" w:hAnsi="Symbol" w:cs="Symbol"/>
      <w:sz w:val="24"/>
      <w:szCs w:val="24"/>
    </w:rPr>
  </w:style>
  <w:style w:type="character" w:customStyle="1" w:styleId="WW8Num11z2">
    <w:name w:val="WW8Num11z2"/>
    <w:rPr>
      <w:rFonts w:ascii="Times New Roman" w:hAnsi="Times New Roman" w:cs="Times New Roman"/>
      <w:sz w:val="24"/>
      <w:szCs w:val="24"/>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Verdana" w:hAnsi="Verdana" w:cs="Verdana" w:hint="default"/>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sz w:val="18"/>
      <w:szCs w:val="18"/>
    </w:rPr>
  </w:style>
  <w:style w:type="character" w:customStyle="1" w:styleId="WW8Num15z1">
    <w:name w:val="WW8Num15z1"/>
    <w:rPr>
      <w:rFonts w:ascii="Times New Roman" w:hAnsi="Times New Roman" w:cs="Times New Roman"/>
      <w:sz w:val="24"/>
      <w:szCs w:val="24"/>
    </w:rPr>
  </w:style>
  <w:style w:type="character" w:customStyle="1" w:styleId="WW8Num16z0">
    <w:name w:val="WW8Num16z0"/>
    <w:rPr>
      <w:rFonts w:ascii="Times New Roman" w:hAnsi="Times New Roman" w:cs="Times New Roman"/>
      <w:sz w:val="18"/>
      <w:szCs w:val="18"/>
    </w:rPr>
  </w:style>
  <w:style w:type="character" w:customStyle="1" w:styleId="WW8Num16z1">
    <w:name w:val="WW8Num16z1"/>
    <w:rPr>
      <w:rFonts w:ascii="Symbol" w:hAnsi="Symbol" w:cs="Symbol"/>
      <w:sz w:val="24"/>
      <w:szCs w:val="24"/>
    </w:rPr>
  </w:style>
  <w:style w:type="character" w:customStyle="1" w:styleId="WW8Num16z2">
    <w:name w:val="WW8Num16z2"/>
    <w:rPr>
      <w:rFonts w:ascii="Times New Roman" w:hAnsi="Times New Roman" w:cs="Times New Roman"/>
      <w:sz w:val="24"/>
      <w:szCs w:val="24"/>
    </w:rPr>
  </w:style>
  <w:style w:type="character" w:customStyle="1" w:styleId="WW8Num17z0">
    <w:name w:val="WW8Num17z0"/>
    <w:rPr>
      <w:rFonts w:ascii="Symbol" w:hAnsi="Symbol" w:cs="Symbol"/>
      <w:sz w:val="24"/>
      <w:szCs w:val="24"/>
    </w:rPr>
  </w:style>
  <w:style w:type="character" w:customStyle="1" w:styleId="WW8Num17z1">
    <w:name w:val="WW8Num17z1"/>
    <w:rPr>
      <w:rFonts w:ascii="Courier New" w:hAnsi="Courier New" w:cs="Courier New"/>
      <w:sz w:val="24"/>
      <w:szCs w:val="24"/>
    </w:rPr>
  </w:style>
  <w:style w:type="character" w:customStyle="1" w:styleId="WW8Num17z2">
    <w:name w:val="WW8Num17z2"/>
    <w:rPr>
      <w:rFonts w:ascii="Wingdings" w:hAnsi="Wingdings" w:cs="Wingdings"/>
      <w:sz w:val="24"/>
      <w:szCs w:val="24"/>
    </w:rPr>
  </w:style>
  <w:style w:type="character" w:customStyle="1" w:styleId="WW8Num18z0">
    <w:name w:val="WW8Num18z0"/>
    <w:rPr>
      <w:rFonts w:ascii="Times New Roman" w:hAnsi="Times New Roman" w:cs="Times New Roman"/>
      <w:b/>
      <w:bCs/>
      <w:sz w:val="18"/>
      <w:szCs w:val="18"/>
    </w:rPr>
  </w:style>
  <w:style w:type="character" w:customStyle="1" w:styleId="WW8Num18z1">
    <w:name w:val="WW8Num18z1"/>
    <w:rPr>
      <w:rFonts w:ascii="Times New Roman" w:hAnsi="Times New Roman" w:cs="Times New Roman"/>
      <w:sz w:val="24"/>
      <w:szCs w:val="24"/>
    </w:rPr>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sz w:val="24"/>
      <w:szCs w:val="24"/>
    </w:rPr>
  </w:style>
  <w:style w:type="character" w:customStyle="1" w:styleId="WW8Num19z2">
    <w:name w:val="WW8Num19z2"/>
    <w:rPr>
      <w:rFonts w:ascii="Wingdings" w:hAnsi="Wingdings" w:cs="Wingdings"/>
      <w:sz w:val="24"/>
      <w:szCs w:val="24"/>
    </w:rPr>
  </w:style>
  <w:style w:type="character" w:customStyle="1" w:styleId="Fontepargpadro13">
    <w:name w:val="Fonte parág. padrão13"/>
  </w:style>
  <w:style w:type="character" w:customStyle="1" w:styleId="Ttulo1Char">
    <w:name w:val="Título 1 Char"/>
    <w:rPr>
      <w:rFonts w:ascii="Arial" w:hAnsi="Arial" w:cs="Arial"/>
      <w:b/>
      <w:sz w:val="22"/>
    </w:rPr>
  </w:style>
  <w:style w:type="character" w:customStyle="1" w:styleId="Ttulo2Char">
    <w:name w:val="Título 2 Char"/>
    <w:rPr>
      <w:rFonts w:ascii="Arial" w:hAnsi="Arial" w:cs="Arial"/>
      <w:b/>
      <w:i/>
      <w:color w:val="000000"/>
      <w:sz w:val="24"/>
    </w:rPr>
  </w:style>
  <w:style w:type="character" w:customStyle="1" w:styleId="Ttulo3Char">
    <w:name w:val="Título 3 Char"/>
    <w:rPr>
      <w:b/>
      <w:sz w:val="24"/>
    </w:rPr>
  </w:style>
  <w:style w:type="character" w:customStyle="1" w:styleId="Ttulo4Char">
    <w:name w:val="Título 4 Char"/>
    <w:rPr>
      <w:rFonts w:ascii="Tahoma" w:hAnsi="Tahoma" w:cs="Tahoma"/>
      <w:b/>
      <w:color w:val="000000"/>
    </w:rPr>
  </w:style>
  <w:style w:type="character" w:customStyle="1" w:styleId="Ttulo5Char">
    <w:name w:val="Título 5 Char"/>
    <w:rPr>
      <w:rFonts w:ascii="Arial" w:hAnsi="Arial" w:cs="Arial"/>
      <w:b/>
    </w:rPr>
  </w:style>
  <w:style w:type="character" w:customStyle="1" w:styleId="Ttulo6Char">
    <w:name w:val="Título 6 Char"/>
    <w:rPr>
      <w:rFonts w:ascii="Arial" w:hAnsi="Arial" w:cs="Arial"/>
      <w:color w:val="000080"/>
      <w:sz w:val="28"/>
    </w:rPr>
  </w:style>
  <w:style w:type="character" w:customStyle="1" w:styleId="Ttulo7Char">
    <w:name w:val="Título 7 Char"/>
    <w:rPr>
      <w:rFonts w:ascii="Century Gothic" w:hAnsi="Century Gothic" w:cs="Century Gothic"/>
      <w:sz w:val="24"/>
      <w:szCs w:val="24"/>
    </w:rPr>
  </w:style>
  <w:style w:type="character" w:customStyle="1" w:styleId="Ttulo9Char">
    <w:name w:val="Título 9 Char"/>
    <w:rPr>
      <w:rFonts w:ascii="Arial" w:hAnsi="Arial" w:cs="Arial"/>
      <w:b/>
      <w:bCs/>
      <w:color w:val="000000"/>
      <w:sz w:val="22"/>
      <w:szCs w:val="24"/>
    </w:rPr>
  </w:style>
  <w:style w:type="character" w:customStyle="1" w:styleId="Fontepargpadro12">
    <w:name w:val="Fonte parág. padrão12"/>
  </w:style>
  <w:style w:type="character" w:customStyle="1" w:styleId="Absatz-Standardschriftart">
    <w:name w:val="Absatz-Standardschriftart"/>
  </w:style>
  <w:style w:type="character" w:customStyle="1" w:styleId="Fontepargpadro11">
    <w:name w:val="Fonte parág. padrão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10">
    <w:name w:val="Fonte parág. padrão10"/>
  </w:style>
  <w:style w:type="character" w:customStyle="1" w:styleId="Fontepargpadro9">
    <w:name w:val="Fonte parág. padrão9"/>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
    <w:name w:val="WW-Absatz-Standardschriftart1111"/>
  </w:style>
  <w:style w:type="character" w:customStyle="1" w:styleId="Fontepargpadro6">
    <w:name w:val="Fonte parág. padrão6"/>
  </w:style>
  <w:style w:type="character" w:customStyle="1" w:styleId="WW-Absatz-Standardschriftart11111">
    <w:name w:val="WW-Absatz-Standardschriftart11111"/>
  </w:style>
  <w:style w:type="character" w:customStyle="1" w:styleId="Fontepargpadro5">
    <w:name w:val="Fonte parág. padrão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1">
    <w:name w:val="Fonte parág. padrão1"/>
  </w:style>
  <w:style w:type="character" w:styleId="Nmerodepgina">
    <w:name w:val="page number"/>
    <w:basedOn w:val="Fontepargpadro1"/>
  </w:style>
  <w:style w:type="character" w:customStyle="1" w:styleId="Smbolosdenumerao">
    <w:name w:val="Símbolos de numeração"/>
  </w:style>
  <w:style w:type="character" w:styleId="Hyperlink">
    <w:name w:val="Hyperlink"/>
    <w:rPr>
      <w:color w:val="0000FF"/>
      <w:u w:val="single"/>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CorpodetextoChar">
    <w:name w:val="Corpo de texto Char"/>
    <w:rPr>
      <w:rFonts w:ascii="Century Gothic" w:hAnsi="Century Gothic" w:cs="Century Gothic"/>
      <w:sz w:val="24"/>
      <w:szCs w:val="24"/>
    </w:rPr>
  </w:style>
  <w:style w:type="character" w:customStyle="1" w:styleId="CabealhoChar">
    <w:name w:val="Cabeçalho Char"/>
    <w:rPr>
      <w:rFonts w:ascii="Century Gothic" w:hAnsi="Century Gothic" w:cs="Century Gothic"/>
      <w:sz w:val="24"/>
      <w:szCs w:val="24"/>
    </w:rPr>
  </w:style>
  <w:style w:type="character" w:customStyle="1" w:styleId="RodapChar">
    <w:name w:val="Rodapé Char"/>
    <w:rPr>
      <w:rFonts w:ascii="Century Gothic" w:hAnsi="Century Gothic" w:cs="Century Gothic"/>
      <w:sz w:val="24"/>
      <w:szCs w:val="24"/>
    </w:rPr>
  </w:style>
  <w:style w:type="character" w:customStyle="1" w:styleId="TtuloChar">
    <w:name w:val="Título Char"/>
    <w:rPr>
      <w:rFonts w:ascii="Arial" w:eastAsia="Mincho" w:hAnsi="Arial" w:cs="Lucidasans"/>
      <w:sz w:val="28"/>
      <w:szCs w:val="28"/>
    </w:rPr>
  </w:style>
  <w:style w:type="character" w:customStyle="1" w:styleId="SubttuloChar">
    <w:name w:val="Subtítulo Char"/>
    <w:rPr>
      <w:rFonts w:ascii="Arial" w:eastAsia="Lucida Sans Unicode" w:hAnsi="Arial" w:cs="Tahoma"/>
      <w:i/>
      <w:iCs/>
      <w:sz w:val="28"/>
      <w:szCs w:val="28"/>
    </w:rPr>
  </w:style>
  <w:style w:type="character" w:customStyle="1" w:styleId="RecuodecorpodetextoChar">
    <w:name w:val="Recuo de corpo de texto Char"/>
    <w:rPr>
      <w:rFonts w:ascii="Century Gothic" w:hAnsi="Century Gothic" w:cs="Century Gothic"/>
      <w:sz w:val="24"/>
      <w:szCs w:val="24"/>
    </w:rPr>
  </w:style>
  <w:style w:type="character" w:customStyle="1" w:styleId="TextosemFormataoChar">
    <w:name w:val="Texto sem Formatação Char"/>
    <w:rPr>
      <w:rFonts w:ascii="Courier New" w:hAnsi="Courier New" w:cs="Courier New"/>
    </w:rPr>
  </w:style>
  <w:style w:type="character" w:customStyle="1" w:styleId="Corpodetexto2Char">
    <w:name w:val="Corpo de texto 2 Char"/>
    <w:rPr>
      <w:rFonts w:ascii="Arial" w:hAnsi="Arial" w:cs="Arial"/>
      <w:color w:val="000000"/>
      <w:sz w:val="24"/>
    </w:rPr>
  </w:style>
  <w:style w:type="character" w:customStyle="1" w:styleId="Corpodetexto3Char">
    <w:name w:val="Corpo de texto 3 Char"/>
    <w:rPr>
      <w:rFonts w:ascii="Arial" w:hAnsi="Arial" w:cs="Arial"/>
      <w:i/>
      <w:color w:val="000080"/>
      <w:sz w:val="24"/>
    </w:rPr>
  </w:style>
  <w:style w:type="character" w:customStyle="1" w:styleId="Recuodecorpodetexto2Char">
    <w:name w:val="Recuo de corpo de texto 2 Char"/>
    <w:rPr>
      <w:rFonts w:ascii="Arial" w:hAnsi="Arial" w:cs="Arial"/>
      <w:b/>
      <w:i/>
      <w:color w:val="000080"/>
      <w:sz w:val="24"/>
    </w:rPr>
  </w:style>
  <w:style w:type="character" w:customStyle="1" w:styleId="Recuodecorpodetexto3Char">
    <w:name w:val="Recuo de corpo de texto 3 Char"/>
    <w:rPr>
      <w:color w:val="000080"/>
      <w:sz w:val="16"/>
      <w:szCs w:val="16"/>
    </w:rPr>
  </w:style>
  <w:style w:type="character" w:customStyle="1" w:styleId="MapadoDocumentoChar">
    <w:name w:val="Mapa do Documento Char"/>
    <w:rPr>
      <w:rFonts w:ascii="Tahoma" w:hAnsi="Tahoma" w:cs="Tahoma"/>
      <w:shd w:val="clear" w:color="auto" w:fill="000080"/>
    </w:rPr>
  </w:style>
  <w:style w:type="character" w:customStyle="1" w:styleId="Sobrescrito">
    <w:name w:val="Sobrescrito"/>
    <w:rPr>
      <w:position w:val="1"/>
      <w:sz w:val="16"/>
      <w:szCs w:val="16"/>
    </w:rPr>
  </w:style>
  <w:style w:type="character" w:customStyle="1" w:styleId="Subscrito">
    <w:name w:val="Subscrito"/>
    <w:rPr>
      <w:position w:val="0"/>
      <w:sz w:val="16"/>
      <w:szCs w:val="16"/>
      <w:vertAlign w:val="baseline"/>
    </w:rPr>
  </w:style>
  <w:style w:type="character" w:customStyle="1" w:styleId="Tag">
    <w:name w:val="Tag"/>
    <w:rPr>
      <w:sz w:val="20"/>
      <w:szCs w:val="20"/>
      <w:shd w:val="clear" w:color="auto" w:fill="FFFFFF"/>
    </w:rPr>
  </w:style>
  <w:style w:type="character" w:styleId="Forte">
    <w:name w:val="Strong"/>
    <w:qFormat/>
    <w:rPr>
      <w:b/>
      <w:bCs/>
    </w:rPr>
  </w:style>
  <w:style w:type="character" w:customStyle="1" w:styleId="TextodebaloChar">
    <w:name w:val="Texto de balão Char"/>
    <w:rPr>
      <w:rFonts w:ascii="Tahoma" w:hAnsi="Tahoma" w:cs="Tahoma"/>
      <w:color w:val="000080"/>
      <w:sz w:val="16"/>
      <w:szCs w:val="16"/>
    </w:rPr>
  </w:style>
  <w:style w:type="character" w:styleId="nfaseSutil">
    <w:name w:val="Subtle Emphasis"/>
    <w:qFormat/>
    <w:rPr>
      <w:i/>
      <w:iCs/>
      <w:color w:val="808080"/>
    </w:rPr>
  </w:style>
  <w:style w:type="character" w:styleId="HiperlinkVisitado">
    <w:name w:val="FollowedHyperlink"/>
    <w:rPr>
      <w:color w:val="800000"/>
      <w:u w:val="single"/>
    </w:rPr>
  </w:style>
  <w:style w:type="character" w:customStyle="1" w:styleId="CitaoChar">
    <w:name w:val="Citação Char"/>
    <w:rPr>
      <w:rFonts w:cs="Mangal"/>
      <w:i/>
      <w:iCs/>
      <w:color w:val="000000"/>
      <w:kern w:val="1"/>
      <w:sz w:val="24"/>
      <w:lang w:bidi="hi-IN"/>
    </w:rPr>
  </w:style>
  <w:style w:type="character" w:customStyle="1" w:styleId="Marcas">
    <w:name w:val="Marcas"/>
    <w:rPr>
      <w:rFonts w:ascii="OpenSymbol" w:eastAsia="OpenSymbol" w:hAnsi="OpenSymbol" w:cs="OpenSymbol"/>
    </w:rPr>
  </w:style>
  <w:style w:type="paragraph" w:customStyle="1" w:styleId="Ttulo10">
    <w:name w:val="Título10"/>
    <w:basedOn w:val="Ttulo90"/>
    <w:next w:val="Corpodetexto"/>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Tahoma"/>
    </w:rPr>
  </w:style>
  <w:style w:type="paragraph" w:customStyle="1" w:styleId="Ttulo80">
    <w:name w:val="Título8"/>
    <w:basedOn w:val="Normal"/>
    <w:next w:val="Corpodetexto"/>
    <w:pPr>
      <w:keepNext/>
      <w:spacing w:before="240" w:after="120"/>
    </w:pPr>
    <w:rPr>
      <w:rFonts w:ascii="Arial" w:eastAsia="Mincho" w:hAnsi="Arial" w:cs="Lucidasans"/>
      <w:sz w:val="28"/>
      <w:szCs w:val="28"/>
    </w:rPr>
  </w:style>
  <w:style w:type="paragraph" w:customStyle="1" w:styleId="Ttulo90">
    <w:name w:val="Título9"/>
    <w:basedOn w:val="Ttulo80"/>
    <w:next w:val="Corpodetexto"/>
    <w:pPr>
      <w:jc w:val="center"/>
    </w:pPr>
    <w:rPr>
      <w:b/>
      <w:bCs/>
      <w:sz w:val="56"/>
      <w:szCs w:val="56"/>
    </w:rPr>
  </w:style>
  <w:style w:type="paragraph" w:customStyle="1" w:styleId="Ttulo70">
    <w:name w:val="Título7"/>
    <w:basedOn w:val="Normal"/>
    <w:next w:val="Corpodetexto"/>
    <w:pPr>
      <w:keepNext/>
      <w:spacing w:before="240" w:after="120"/>
    </w:pPr>
    <w:rPr>
      <w:rFonts w:ascii="Arial" w:eastAsia="Lucida Sans Unicode" w:hAnsi="Arial" w:cs="Mangal"/>
      <w:sz w:val="28"/>
      <w:szCs w:val="28"/>
    </w:rPr>
  </w:style>
  <w:style w:type="paragraph" w:customStyle="1" w:styleId="Legenda12">
    <w:name w:val="Legenda12"/>
    <w:basedOn w:val="Normal"/>
    <w:pPr>
      <w:suppressLineNumbers/>
      <w:spacing w:before="120" w:after="120"/>
    </w:pPr>
    <w:rPr>
      <w:rFonts w:cs="Mangal"/>
      <w:i/>
      <w:iCs/>
      <w:szCs w:val="24"/>
    </w:rPr>
  </w:style>
  <w:style w:type="paragraph" w:customStyle="1" w:styleId="Ttulo60">
    <w:name w:val="Título6"/>
    <w:basedOn w:val="Normal"/>
    <w:next w:val="Corpodetexto"/>
    <w:pPr>
      <w:keepNext/>
      <w:spacing w:before="240" w:after="120"/>
    </w:pPr>
    <w:rPr>
      <w:rFonts w:ascii="Arial" w:eastAsia="Lucida Sans Unicode" w:hAnsi="Arial" w:cs="Tahoma"/>
      <w:sz w:val="28"/>
      <w:szCs w:val="28"/>
    </w:rPr>
  </w:style>
  <w:style w:type="paragraph" w:customStyle="1" w:styleId="Legenda11">
    <w:name w:val="Legenda11"/>
    <w:basedOn w:val="Normal"/>
    <w:pPr>
      <w:suppressLineNumbers/>
      <w:spacing w:before="120" w:after="120"/>
    </w:pPr>
    <w:rPr>
      <w:rFonts w:cs="Tahoma"/>
      <w:i/>
      <w:iCs/>
      <w:szCs w:val="24"/>
    </w:rPr>
  </w:style>
  <w:style w:type="paragraph" w:customStyle="1" w:styleId="Ttulo50">
    <w:name w:val="Título5"/>
    <w:basedOn w:val="Normal"/>
    <w:next w:val="Corpodetexto"/>
    <w:pPr>
      <w:keepNext/>
      <w:spacing w:before="240" w:after="120"/>
    </w:pPr>
    <w:rPr>
      <w:rFonts w:ascii="Arial" w:eastAsia="Lucida Sans Unicode" w:hAnsi="Arial" w:cs="Mangal"/>
      <w:sz w:val="28"/>
      <w:szCs w:val="28"/>
    </w:rPr>
  </w:style>
  <w:style w:type="paragraph" w:customStyle="1" w:styleId="Legenda10">
    <w:name w:val="Legenda10"/>
    <w:basedOn w:val="Normal"/>
    <w:pPr>
      <w:suppressLineNumbers/>
      <w:spacing w:before="120" w:after="120"/>
    </w:pPr>
    <w:rPr>
      <w:rFonts w:cs="Mangal"/>
      <w:i/>
      <w:iCs/>
      <w:szCs w:val="24"/>
    </w:rPr>
  </w:style>
  <w:style w:type="paragraph" w:customStyle="1" w:styleId="Ttulo40">
    <w:name w:val="Título4"/>
    <w:basedOn w:val="Normal"/>
    <w:next w:val="Corpodetexto"/>
    <w:pPr>
      <w:keepNext/>
      <w:spacing w:before="240" w:after="120"/>
    </w:pPr>
    <w:rPr>
      <w:rFonts w:ascii="Arial" w:eastAsia="Lucida Sans Unicode" w:hAnsi="Arial" w:cs="Tahoma"/>
      <w:sz w:val="28"/>
      <w:szCs w:val="28"/>
    </w:rPr>
  </w:style>
  <w:style w:type="paragraph" w:customStyle="1" w:styleId="Legenda9">
    <w:name w:val="Legenda9"/>
    <w:basedOn w:val="Normal"/>
    <w:pPr>
      <w:suppressLineNumbers/>
      <w:spacing w:before="120" w:after="120"/>
    </w:pPr>
    <w:rPr>
      <w:rFonts w:cs="Tahoma"/>
      <w:i/>
      <w:iCs/>
      <w:szCs w:val="24"/>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8">
    <w:name w:val="Legenda8"/>
    <w:basedOn w:val="Normal"/>
    <w:pPr>
      <w:suppressLineNumbers/>
      <w:spacing w:before="120" w:after="120"/>
    </w:pPr>
    <w:rPr>
      <w:rFonts w:cs="Tahoma"/>
      <w:i/>
      <w:iCs/>
      <w:szCs w:val="24"/>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szCs w:val="24"/>
    </w:rPr>
  </w:style>
  <w:style w:type="paragraph" w:customStyle="1" w:styleId="Ttulo12">
    <w:name w:val="Título1"/>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szCs w:val="24"/>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szCs w:val="24"/>
    </w:rPr>
  </w:style>
  <w:style w:type="paragraph" w:customStyle="1" w:styleId="Legenda4">
    <w:name w:val="Legenda4"/>
    <w:basedOn w:val="Normal"/>
    <w:pPr>
      <w:suppressLineNumbers/>
      <w:spacing w:before="120" w:after="120"/>
    </w:pPr>
    <w:rPr>
      <w:rFonts w:cs="Tahoma"/>
      <w:i/>
      <w:iCs/>
      <w:szCs w:val="24"/>
    </w:rPr>
  </w:style>
  <w:style w:type="paragraph" w:customStyle="1" w:styleId="Legenda3">
    <w:name w:val="Legenda3"/>
    <w:basedOn w:val="Normal"/>
    <w:pPr>
      <w:suppressLineNumbers/>
      <w:spacing w:before="120" w:after="120"/>
    </w:pPr>
    <w:rPr>
      <w:rFonts w:cs="Tahoma"/>
      <w:i/>
      <w:iCs/>
      <w:szCs w:val="24"/>
    </w:rPr>
  </w:style>
  <w:style w:type="paragraph" w:customStyle="1" w:styleId="Legenda2">
    <w:name w:val="Legenda2"/>
    <w:basedOn w:val="Normal"/>
    <w:pPr>
      <w:suppressLineNumbers/>
      <w:spacing w:before="120" w:after="120"/>
    </w:pPr>
    <w:rPr>
      <w:rFonts w:cs="Tahoma"/>
      <w:i/>
      <w:iCs/>
      <w:szCs w:val="24"/>
    </w:rPr>
  </w:style>
  <w:style w:type="paragraph" w:customStyle="1" w:styleId="Legenda1">
    <w:name w:val="Legenda1"/>
    <w:basedOn w:val="Normal"/>
    <w:pPr>
      <w:suppressLineNumbers/>
      <w:spacing w:before="120" w:after="120"/>
    </w:pPr>
    <w:rPr>
      <w:rFonts w:cs="Tahoma"/>
      <w:i/>
      <w:iCs/>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Subttulo">
    <w:name w:val="Subtitle"/>
    <w:basedOn w:val="Captulo"/>
    <w:next w:val="Corpodetexto"/>
    <w:qFormat/>
    <w:pPr>
      <w:jc w:val="center"/>
    </w:pPr>
    <w:rPr>
      <w:i/>
      <w:iCs/>
    </w:rPr>
  </w:style>
  <w:style w:type="paragraph" w:customStyle="1" w:styleId="Textosimples">
    <w:name w:val="Texto simples"/>
    <w:basedOn w:val="Normal"/>
    <w:rPr>
      <w:rFonts w:ascii="Courier New" w:hAnsi="Courier New" w:cs="Courier New"/>
      <w:color w:val="auto"/>
      <w:sz w:val="20"/>
    </w:rPr>
  </w:style>
  <w:style w:type="paragraph" w:customStyle="1" w:styleId="WW-Padro">
    <w:name w:val="WW-Padrão"/>
    <w:basedOn w:val="Normal"/>
    <w:pPr>
      <w:widowControl w:val="0"/>
      <w:autoSpaceDE w:val="0"/>
      <w:jc w:val="center"/>
    </w:pPr>
    <w:rPr>
      <w:rFonts w:ascii="Verdana" w:eastAsia="HG Mincho Light J" w:hAnsi="Verdana"/>
      <w:b/>
      <w:bCs/>
      <w:color w:val="000000"/>
      <w:sz w:val="20"/>
    </w:rPr>
  </w:style>
  <w:style w:type="paragraph" w:customStyle="1" w:styleId="Corpodetexto21">
    <w:name w:val="Corpo de texto 21"/>
    <w:basedOn w:val="Normal"/>
    <w:pPr>
      <w:jc w:val="both"/>
    </w:pPr>
    <w:rPr>
      <w:rFonts w:ascii="Arial" w:hAnsi="Arial" w:cs="Arial"/>
      <w:color w:val="000000"/>
    </w:rPr>
  </w:style>
  <w:style w:type="paragraph" w:customStyle="1" w:styleId="WW-Textosimples">
    <w:name w:val="WW-Texto simples"/>
    <w:basedOn w:val="Normal"/>
    <w:rPr>
      <w:rFonts w:ascii="Courier New" w:hAnsi="Courier New" w:cs="Courier New"/>
      <w:sz w:val="20"/>
    </w:rPr>
  </w:style>
  <w:style w:type="paragraph" w:styleId="NormalWeb">
    <w:name w:val="Normal (Web)"/>
    <w:basedOn w:val="Normal"/>
    <w:uiPriority w:val="99"/>
    <w:pPr>
      <w:spacing w:before="100" w:after="100"/>
    </w:pPr>
    <w:rPr>
      <w:rFonts w:ascii="Arial Unicode MS" w:hAnsi="Arial Unicode MS" w:cs="Arial Unicode MS"/>
      <w:color w:val="000000"/>
      <w:szCs w:val="24"/>
    </w:rPr>
  </w:style>
  <w:style w:type="paragraph" w:customStyle="1" w:styleId="Recuodecorpodetexto31">
    <w:name w:val="Recuo de corpo de texto 31"/>
    <w:basedOn w:val="Normal"/>
    <w:pPr>
      <w:spacing w:after="120"/>
      <w:ind w:left="283"/>
    </w:pPr>
    <w:rPr>
      <w:sz w:val="16"/>
      <w:szCs w:val="16"/>
    </w:rPr>
  </w:style>
  <w:style w:type="paragraph" w:customStyle="1" w:styleId="WW-Ttulo">
    <w:name w:val="WW-Título"/>
    <w:basedOn w:val="Normal"/>
    <w:next w:val="Corpodetexto"/>
    <w:pPr>
      <w:keepNext/>
      <w:spacing w:before="240" w:after="120"/>
    </w:pPr>
    <w:rPr>
      <w:rFonts w:ascii="Arial" w:eastAsia="Mincho" w:hAnsi="Arial" w:cs="Lucidasans"/>
      <w:sz w:val="28"/>
      <w:szCs w:val="28"/>
    </w:rPr>
  </w:style>
  <w:style w:type="paragraph" w:customStyle="1" w:styleId="WW-Corpodetexto3">
    <w:name w:val="WW-Corpo de texto 3"/>
    <w:basedOn w:val="Normal"/>
    <w:pPr>
      <w:jc w:val="right"/>
    </w:pPr>
    <w:rPr>
      <w:rFonts w:ascii="Arial" w:hAnsi="Arial" w:cs="Arial"/>
      <w:sz w:val="22"/>
    </w:rPr>
  </w:style>
  <w:style w:type="paragraph" w:customStyle="1" w:styleId="western">
    <w:name w:val="western"/>
    <w:basedOn w:val="Normal"/>
    <w:pPr>
      <w:suppressAutoHyphens w:val="0"/>
      <w:spacing w:before="280" w:after="119"/>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W-Ttulo1">
    <w:name w:val="WW-Título1"/>
    <w:basedOn w:val="Normal"/>
    <w:next w:val="Corpodetexto"/>
    <w:pPr>
      <w:keepNext/>
      <w:spacing w:before="240" w:after="120"/>
    </w:pPr>
    <w:rPr>
      <w:rFonts w:ascii="Arial" w:eastAsia="Mincho" w:hAnsi="Arial" w:cs="Lucidasans"/>
      <w:sz w:val="28"/>
      <w:szCs w:val="28"/>
    </w:rPr>
  </w:style>
  <w:style w:type="paragraph" w:styleId="Recuodecorpodetexto">
    <w:name w:val="Body Text Indent"/>
    <w:basedOn w:val="Normal"/>
    <w:pPr>
      <w:spacing w:after="120"/>
      <w:ind w:left="283"/>
    </w:pPr>
  </w:style>
  <w:style w:type="paragraph" w:customStyle="1" w:styleId="WW-Corpodetexto2">
    <w:name w:val="WW-Corpo de texto 2"/>
    <w:basedOn w:val="Normal"/>
    <w:pPr>
      <w:keepNext/>
      <w:jc w:val="both"/>
    </w:pPr>
    <w:rPr>
      <w:rFonts w:ascii="Arial" w:hAnsi="Arial" w:cs="Arial"/>
      <w:kern w:val="1"/>
      <w:sz w:val="16"/>
    </w:rPr>
  </w:style>
  <w:style w:type="paragraph" w:customStyle="1" w:styleId="bloco">
    <w:name w:val="bloco"/>
    <w:pPr>
      <w:suppressAutoHyphens/>
      <w:spacing w:line="240" w:lineRule="exact"/>
      <w:ind w:right="10800"/>
      <w:jc w:val="both"/>
    </w:pPr>
    <w:rPr>
      <w:rFonts w:ascii="Courier" w:eastAsia="Arial" w:hAnsi="Courier" w:cs="Courier"/>
      <w:kern w:val="1"/>
      <w:sz w:val="24"/>
      <w:lang w:val="pt-PT" w:eastAsia="zh-CN"/>
    </w:rPr>
  </w:style>
  <w:style w:type="paragraph" w:customStyle="1" w:styleId="KA">
    <w:name w:val="KA"/>
    <w:pPr>
      <w:suppressAutoHyphens/>
      <w:spacing w:line="240" w:lineRule="exact"/>
      <w:ind w:right="10800" w:firstLine="1440"/>
      <w:jc w:val="both"/>
    </w:pPr>
    <w:rPr>
      <w:rFonts w:ascii="Courier" w:eastAsia="Arial" w:hAnsi="Courier" w:cs="Courier"/>
      <w:sz w:val="24"/>
      <w:lang w:val="pt-PT" w:eastAsia="zh-CN"/>
    </w:rPr>
  </w:style>
  <w:style w:type="paragraph" w:customStyle="1" w:styleId="TextosemFormatao1">
    <w:name w:val="Texto sem Formatação1"/>
    <w:basedOn w:val="Normal"/>
    <w:rPr>
      <w:rFonts w:ascii="Courier New" w:hAnsi="Courier New" w:cs="Courier New"/>
      <w:color w:val="auto"/>
      <w:sz w:val="20"/>
    </w:rPr>
  </w:style>
  <w:style w:type="paragraph" w:customStyle="1" w:styleId="Corpodetexto22">
    <w:name w:val="Corpo de texto 22"/>
    <w:basedOn w:val="Normal"/>
    <w:pPr>
      <w:jc w:val="both"/>
    </w:pPr>
    <w:rPr>
      <w:rFonts w:ascii="Arial" w:hAnsi="Arial" w:cs="Arial"/>
      <w:color w:val="000000"/>
    </w:rPr>
  </w:style>
  <w:style w:type="paragraph" w:customStyle="1" w:styleId="Corpodetexto31">
    <w:name w:val="Corpo de texto 31"/>
    <w:basedOn w:val="Normal"/>
    <w:pPr>
      <w:tabs>
        <w:tab w:val="left" w:pos="1134"/>
        <w:tab w:val="left" w:pos="7300"/>
        <w:tab w:val="left" w:pos="9142"/>
      </w:tabs>
    </w:pPr>
    <w:rPr>
      <w:rFonts w:ascii="Arial" w:hAnsi="Arial" w:cs="Arial"/>
      <w:i/>
    </w:rPr>
  </w:style>
  <w:style w:type="paragraph" w:customStyle="1" w:styleId="Recuodecorpodetexto21">
    <w:name w:val="Recuo de corpo de texto 21"/>
    <w:basedOn w:val="Normal"/>
    <w:pPr>
      <w:tabs>
        <w:tab w:val="left" w:pos="1134"/>
        <w:tab w:val="left" w:pos="7300"/>
        <w:tab w:val="left" w:pos="9142"/>
      </w:tabs>
      <w:ind w:left="465"/>
    </w:pPr>
    <w:rPr>
      <w:rFonts w:ascii="Arial" w:hAnsi="Arial" w:cs="Arial"/>
      <w:b/>
      <w:i/>
    </w:rPr>
  </w:style>
  <w:style w:type="paragraph" w:customStyle="1" w:styleId="Recuodecorpodetexto32">
    <w:name w:val="Recuo de corpo de texto 32"/>
    <w:basedOn w:val="Normal"/>
    <w:pPr>
      <w:spacing w:after="120"/>
      <w:ind w:left="283"/>
    </w:pPr>
    <w:rPr>
      <w:sz w:val="16"/>
      <w:szCs w:val="16"/>
    </w:rPr>
  </w:style>
  <w:style w:type="paragraph" w:styleId="PargrafodaLista">
    <w:name w:val="List Paragraph"/>
    <w:basedOn w:val="Normal"/>
    <w:qFormat/>
    <w:pPr>
      <w:ind w:left="708"/>
    </w:pPr>
  </w:style>
  <w:style w:type="paragraph" w:customStyle="1" w:styleId="ParagraphStyle">
    <w:name w:val="Paragraph Style"/>
    <w:pPr>
      <w:suppressAutoHyphens/>
      <w:autoSpaceDE w:val="0"/>
    </w:pPr>
    <w:rPr>
      <w:rFonts w:ascii="Arial" w:hAnsi="Arial" w:cs="Arial"/>
      <w:sz w:val="24"/>
      <w:szCs w:val="24"/>
      <w:lang w:eastAsia="zh-CN"/>
    </w:rPr>
  </w:style>
  <w:style w:type="paragraph" w:customStyle="1" w:styleId="Centered">
    <w:name w:val="Centered"/>
    <w:uiPriority w:val="99"/>
    <w:pPr>
      <w:suppressAutoHyphens/>
      <w:autoSpaceDE w:val="0"/>
      <w:jc w:val="center"/>
    </w:pPr>
    <w:rPr>
      <w:rFonts w:ascii="Arial" w:hAnsi="Arial" w:cs="Arial"/>
      <w:sz w:val="24"/>
      <w:szCs w:val="24"/>
      <w:lang w:eastAsia="zh-CN"/>
    </w:rPr>
  </w:style>
  <w:style w:type="paragraph" w:customStyle="1" w:styleId="Textopadro">
    <w:name w:val="Texto padrão"/>
    <w:basedOn w:val="Normal"/>
    <w:pPr>
      <w:spacing w:line="240" w:lineRule="atLeast"/>
    </w:pPr>
    <w:rPr>
      <w:color w:val="auto"/>
    </w:rPr>
  </w:style>
  <w:style w:type="paragraph" w:customStyle="1" w:styleId="MapadoDocumento1">
    <w:name w:val="Mapa do Documento1"/>
    <w:basedOn w:val="Normal"/>
    <w:pPr>
      <w:shd w:val="clear" w:color="auto" w:fill="000080"/>
    </w:pPr>
    <w:rPr>
      <w:rFonts w:ascii="Tahoma" w:hAnsi="Tahoma" w:cs="Tahoma"/>
      <w:color w:val="auto"/>
      <w:sz w:val="20"/>
    </w:rPr>
  </w:style>
  <w:style w:type="paragraph" w:customStyle="1" w:styleId="PADRAO">
    <w:name w:val="PADRAO"/>
    <w:basedOn w:val="Normal"/>
    <w:pPr>
      <w:jc w:val="both"/>
    </w:pPr>
    <w:rPr>
      <w:rFonts w:ascii="Tms Rmn" w:hAnsi="Tms Rmn" w:cs="Tms Rmn"/>
      <w:color w:val="auto"/>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styleId="Textodebalo">
    <w:name w:val="Balloon Text"/>
    <w:basedOn w:val="Normal"/>
    <w:rPr>
      <w:rFonts w:ascii="Tahoma" w:hAnsi="Tahoma" w:cs="Tahoma"/>
      <w:sz w:val="16"/>
      <w:szCs w:val="16"/>
    </w:rPr>
  </w:style>
  <w:style w:type="paragraph" w:customStyle="1" w:styleId="Citaes">
    <w:name w:val="Citações"/>
    <w:basedOn w:val="Normal"/>
    <w:pPr>
      <w:spacing w:after="283"/>
      <w:ind w:left="567" w:right="567"/>
    </w:pPr>
  </w:style>
  <w:style w:type="paragraph" w:styleId="Citao">
    <w:name w:val="Quote"/>
    <w:basedOn w:val="Normal"/>
    <w:next w:val="Normal"/>
    <w:qFormat/>
    <w:pPr>
      <w:widowControl w:val="0"/>
    </w:pPr>
    <w:rPr>
      <w:rFonts w:cs="Mangal"/>
      <w:i/>
      <w:iCs/>
      <w:color w:val="000000"/>
      <w:kern w:val="1"/>
      <w:lang w:bidi="hi-IN"/>
    </w:rPr>
  </w:style>
  <w:style w:type="paragraph" w:styleId="Sumrio4">
    <w:name w:val="toc 4"/>
    <w:pPr>
      <w:suppressAutoHyphens/>
    </w:pPr>
    <w:rPr>
      <w:lang w:eastAsia="zh-CN"/>
    </w:rPr>
  </w:style>
  <w:style w:type="paragraph" w:customStyle="1" w:styleId="Padro">
    <w:name w:val="Padrão"/>
    <w:pPr>
      <w:suppressAutoHyphens/>
      <w:spacing w:after="200" w:line="276" w:lineRule="auto"/>
    </w:pPr>
    <w:rPr>
      <w:rFonts w:ascii="Century Gothic" w:hAnsi="Century Gothic" w:cs="Century Gothic"/>
      <w:color w:val="00000A"/>
      <w:sz w:val="24"/>
      <w:szCs w:val="24"/>
      <w:lang w:eastAsia="zh-CN"/>
    </w:rPr>
  </w:style>
  <w:style w:type="paragraph" w:customStyle="1" w:styleId="Standard">
    <w:name w:val="Standard"/>
    <w:pPr>
      <w:widowControl w:val="0"/>
      <w:suppressAutoHyphens/>
      <w:textAlignment w:val="baseline"/>
    </w:pPr>
    <w:rPr>
      <w:rFonts w:eastAsia="Andale Sans UI"/>
      <w:kern w:val="1"/>
      <w:sz w:val="24"/>
      <w:szCs w:val="24"/>
      <w:lang w:val="de-DE" w:eastAsia="zh-CN" w:bidi="fa-IR"/>
    </w:rPr>
  </w:style>
  <w:style w:type="paragraph" w:customStyle="1" w:styleId="Textbody">
    <w:name w:val="Text body"/>
    <w:basedOn w:val="Standard"/>
    <w:qFormat/>
    <w:pPr>
      <w:spacing w:after="120"/>
    </w:pPr>
  </w:style>
  <w:style w:type="paragraph" w:customStyle="1" w:styleId="TableContents">
    <w:name w:val="Table Contents"/>
    <w:basedOn w:val="Textbody"/>
    <w:pPr>
      <w:suppressLineNumbers/>
    </w:pPr>
  </w:style>
  <w:style w:type="character" w:styleId="nfase">
    <w:name w:val="Emphasis"/>
    <w:uiPriority w:val="20"/>
    <w:qFormat/>
    <w:rsid w:val="00256513"/>
    <w:rPr>
      <w:i/>
      <w:iCs/>
    </w:rPr>
  </w:style>
  <w:style w:type="table" w:styleId="Tabelacomgrade">
    <w:name w:val="Table Grid"/>
    <w:basedOn w:val="Tabelanormal"/>
    <w:uiPriority w:val="59"/>
    <w:rsid w:val="00F642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A459A2"/>
    <w:pPr>
      <w:numPr>
        <w:numId w:val="2"/>
      </w:numPr>
      <w:jc w:val="both"/>
    </w:pPr>
    <w:rPr>
      <w:rFonts w:ascii="Century Gothic" w:hAnsi="Century Gothic" w:cs="Arial"/>
      <w:b/>
      <w:color w:val="auto"/>
      <w:sz w:val="22"/>
      <w:lang w:eastAsia="ar-SA"/>
    </w:rPr>
  </w:style>
  <w:style w:type="paragraph" w:customStyle="1" w:styleId="Ttulo21">
    <w:name w:val="Título 21"/>
    <w:basedOn w:val="Normal"/>
    <w:qFormat/>
    <w:rsid w:val="00A459A2"/>
    <w:pPr>
      <w:numPr>
        <w:ilvl w:val="1"/>
        <w:numId w:val="2"/>
      </w:numPr>
    </w:pPr>
    <w:rPr>
      <w:rFonts w:ascii="Century Gothic" w:hAnsi="Century Gothic"/>
      <w:b/>
      <w:color w:val="auto"/>
      <w:sz w:val="22"/>
      <w:lang w:eastAsia="ar-SA"/>
    </w:rPr>
  </w:style>
  <w:style w:type="paragraph" w:customStyle="1" w:styleId="Ttulo31">
    <w:name w:val="Título 31"/>
    <w:basedOn w:val="Normal"/>
    <w:qFormat/>
    <w:rsid w:val="00A459A2"/>
    <w:pPr>
      <w:numPr>
        <w:ilvl w:val="2"/>
        <w:numId w:val="2"/>
      </w:numPr>
      <w:ind w:left="720"/>
    </w:pPr>
    <w:rPr>
      <w:rFonts w:ascii="Century Gothic" w:hAnsi="Century Gothic"/>
      <w:b/>
      <w:color w:val="auto"/>
      <w:sz w:val="22"/>
      <w:lang w:eastAsia="ar-SA"/>
    </w:rPr>
  </w:style>
  <w:style w:type="paragraph" w:customStyle="1" w:styleId="Ttulo41">
    <w:name w:val="Título 41"/>
    <w:basedOn w:val="Normal"/>
    <w:qFormat/>
    <w:rsid w:val="00A459A2"/>
    <w:pPr>
      <w:numPr>
        <w:ilvl w:val="3"/>
        <w:numId w:val="2"/>
      </w:numPr>
    </w:pPr>
    <w:rPr>
      <w:rFonts w:ascii="Century Gothic" w:hAnsi="Century Gothic"/>
      <w:b/>
      <w:color w:val="auto"/>
      <w:sz w:val="22"/>
      <w:lang w:eastAsia="ar-SA"/>
    </w:rPr>
  </w:style>
  <w:style w:type="paragraph" w:customStyle="1" w:styleId="Ttulo51">
    <w:name w:val="Título 51"/>
    <w:basedOn w:val="Normal"/>
    <w:rsid w:val="00A459A2"/>
    <w:pPr>
      <w:numPr>
        <w:ilvl w:val="4"/>
        <w:numId w:val="2"/>
      </w:numPr>
    </w:pPr>
    <w:rPr>
      <w:color w:val="auto"/>
      <w:sz w:val="20"/>
      <w:lang w:eastAsia="ar-SA"/>
    </w:rPr>
  </w:style>
  <w:style w:type="paragraph" w:customStyle="1" w:styleId="Ttulo61">
    <w:name w:val="Título 61"/>
    <w:basedOn w:val="Normal"/>
    <w:rsid w:val="00A459A2"/>
    <w:pPr>
      <w:numPr>
        <w:ilvl w:val="5"/>
        <w:numId w:val="2"/>
      </w:numPr>
    </w:pPr>
    <w:rPr>
      <w:color w:val="auto"/>
      <w:sz w:val="20"/>
      <w:lang w:eastAsia="ar-SA"/>
    </w:rPr>
  </w:style>
  <w:style w:type="paragraph" w:customStyle="1" w:styleId="Ttulo71">
    <w:name w:val="Título 71"/>
    <w:basedOn w:val="Normal"/>
    <w:rsid w:val="00A459A2"/>
    <w:pPr>
      <w:numPr>
        <w:ilvl w:val="6"/>
        <w:numId w:val="2"/>
      </w:numPr>
    </w:pPr>
    <w:rPr>
      <w:color w:val="auto"/>
      <w:sz w:val="20"/>
      <w:lang w:eastAsia="ar-SA"/>
    </w:rPr>
  </w:style>
  <w:style w:type="paragraph" w:customStyle="1" w:styleId="Ttulo81">
    <w:name w:val="Título 81"/>
    <w:basedOn w:val="Normal"/>
    <w:rsid w:val="00A459A2"/>
    <w:pPr>
      <w:numPr>
        <w:ilvl w:val="7"/>
        <w:numId w:val="2"/>
      </w:numPr>
    </w:pPr>
    <w:rPr>
      <w:color w:val="auto"/>
      <w:sz w:val="20"/>
      <w:lang w:eastAsia="ar-SA"/>
    </w:rPr>
  </w:style>
  <w:style w:type="paragraph" w:customStyle="1" w:styleId="Ttulo91">
    <w:name w:val="Título 91"/>
    <w:basedOn w:val="Normal"/>
    <w:rsid w:val="00A459A2"/>
    <w:pPr>
      <w:numPr>
        <w:ilvl w:val="8"/>
        <w:numId w:val="2"/>
      </w:numPr>
    </w:pPr>
    <w:rPr>
      <w:color w:val="auto"/>
      <w:sz w:val="20"/>
      <w:lang w:eastAsia="ar-SA"/>
    </w:rPr>
  </w:style>
  <w:style w:type="paragraph" w:customStyle="1" w:styleId="Normal1">
    <w:name w:val="Normal1"/>
    <w:basedOn w:val="Normal"/>
    <w:rsid w:val="00A459A2"/>
    <w:pPr>
      <w:suppressAutoHyphens w:val="0"/>
      <w:spacing w:before="100" w:beforeAutospacing="1" w:after="100" w:afterAutospacing="1"/>
    </w:pPr>
    <w:rPr>
      <w:rFonts w:eastAsia="Calibri"/>
      <w:color w:val="auto"/>
      <w:szCs w:val="24"/>
      <w:lang w:eastAsia="pt-BR"/>
    </w:rPr>
  </w:style>
  <w:style w:type="paragraph" w:styleId="SemEspaamento">
    <w:name w:val="No Spacing"/>
    <w:qFormat/>
    <w:rsid w:val="00B36E25"/>
    <w:pPr>
      <w:widowControl w:val="0"/>
      <w:suppressAutoHyphens/>
    </w:pPr>
    <w:rPr>
      <w:rFonts w:eastAsia="Arial" w:cs="Mangal"/>
      <w:kern w:val="2"/>
      <w:sz w:val="24"/>
      <w:lang w:eastAsia="zh-CN" w:bidi="hi-IN"/>
    </w:rPr>
  </w:style>
  <w:style w:type="paragraph" w:customStyle="1" w:styleId="Nivel01">
    <w:name w:val="Nivel 01"/>
    <w:basedOn w:val="Ttulo1"/>
    <w:next w:val="Normal"/>
    <w:link w:val="Nivel01Char"/>
    <w:qFormat/>
    <w:rsid w:val="00356A2C"/>
    <w:pPr>
      <w:keepLines/>
      <w:numPr>
        <w:numId w:val="3"/>
      </w:numPr>
      <w:tabs>
        <w:tab w:val="left" w:pos="567"/>
      </w:tabs>
      <w:suppressAutoHyphens w:val="0"/>
      <w:overflowPunct/>
      <w:autoSpaceDE/>
      <w:spacing w:before="240"/>
      <w:jc w:val="both"/>
      <w:textAlignment w:val="auto"/>
    </w:pPr>
    <w:rPr>
      <w:rFonts w:ascii="Ecofont_Spranq_eco_Sans" w:eastAsia="MS Gothic" w:hAnsi="Ecofont_Spranq_eco_Sans" w:cs="Times New Roman"/>
      <w:bCs/>
      <w:color w:val="000000"/>
      <w:sz w:val="20"/>
      <w:lang w:val="x-none" w:eastAsia="x-none"/>
    </w:rPr>
  </w:style>
  <w:style w:type="character" w:customStyle="1" w:styleId="Nivel01Char">
    <w:name w:val="Nivel 01 Char"/>
    <w:link w:val="Nivel01"/>
    <w:rsid w:val="00356A2C"/>
    <w:rPr>
      <w:rFonts w:ascii="Ecofont_Spranq_eco_Sans" w:eastAsia="MS Gothic" w:hAnsi="Ecofont_Spranq_eco_Sans"/>
      <w:b/>
      <w:bCs/>
      <w:color w:val="000000"/>
      <w:lang w:val="x-none" w:eastAsia="x-none"/>
    </w:rPr>
  </w:style>
  <w:style w:type="paragraph" w:customStyle="1" w:styleId="PargrafodaLista1">
    <w:name w:val="Parágrafo da Lista1"/>
    <w:basedOn w:val="Padro"/>
    <w:rsid w:val="0056564D"/>
    <w:pPr>
      <w:tabs>
        <w:tab w:val="left" w:pos="708"/>
      </w:tabs>
      <w:spacing w:after="240"/>
      <w:ind w:left="720" w:hanging="360"/>
      <w:contextualSpacing/>
    </w:pPr>
    <w:rPr>
      <w:rFonts w:ascii="Calibri" w:eastAsia="SimSun" w:hAnsi="Calibri" w:cs="Calibri"/>
      <w:kern w:val="1"/>
      <w:sz w:val="22"/>
      <w:szCs w:val="22"/>
    </w:rPr>
  </w:style>
  <w:style w:type="paragraph" w:customStyle="1" w:styleId="LO-normal1">
    <w:name w:val="LO-normal1"/>
    <w:rsid w:val="005A44D9"/>
    <w:pPr>
      <w:suppressAutoHyphens/>
    </w:pPr>
    <w:rPr>
      <w:rFonts w:ascii="Liberation Serif" w:eastAsia="SimSun" w:hAnsi="Liberation Serif" w:cs="Mangal"/>
      <w:sz w:val="24"/>
      <w:szCs w:val="24"/>
      <w:lang w:eastAsia="zh-CN" w:bidi="hi-IN"/>
    </w:rPr>
  </w:style>
  <w:style w:type="paragraph" w:customStyle="1" w:styleId="PargrafodaLista10">
    <w:name w:val="Parágrafo da Lista1"/>
    <w:basedOn w:val="Normal"/>
    <w:rsid w:val="004E667D"/>
    <w:pPr>
      <w:tabs>
        <w:tab w:val="left" w:pos="708"/>
      </w:tabs>
      <w:spacing w:after="240" w:line="276" w:lineRule="auto"/>
      <w:ind w:left="720" w:hanging="360"/>
      <w:contextualSpacing/>
    </w:pPr>
    <w:rPr>
      <w:rFonts w:ascii="Calibri" w:eastAsia="SimSun" w:hAnsi="Calibri" w:cs="Calibri"/>
      <w:color w:val="00000A"/>
      <w:kern w:val="1"/>
      <w:sz w:val="22"/>
      <w:szCs w:val="22"/>
    </w:rPr>
  </w:style>
  <w:style w:type="paragraph" w:customStyle="1" w:styleId="PargrafodaLista2">
    <w:name w:val="Parágrafo da Lista2"/>
    <w:basedOn w:val="Padro"/>
    <w:rsid w:val="004E667D"/>
    <w:pPr>
      <w:tabs>
        <w:tab w:val="left" w:pos="708"/>
      </w:tabs>
      <w:spacing w:after="240"/>
      <w:ind w:left="720" w:hanging="360"/>
      <w:contextualSpacing/>
    </w:pPr>
    <w:rPr>
      <w:rFonts w:ascii="Calibri" w:eastAsia="SimSun" w:hAnsi="Calibri" w:cs="Calibri"/>
      <w:kern w:val="1"/>
      <w:sz w:val="22"/>
      <w:szCs w:val="22"/>
    </w:rPr>
  </w:style>
  <w:style w:type="paragraph" w:customStyle="1" w:styleId="LO-normal">
    <w:name w:val="LO-normal"/>
    <w:rsid w:val="00E96123"/>
    <w:pPr>
      <w:suppressAutoHyphens/>
    </w:pPr>
    <w:rPr>
      <w:rFonts w:ascii="Liberation Serif" w:eastAsia="SimSun" w:hAnsi="Liberation Serif" w:cs="Mangal"/>
      <w:sz w:val="24"/>
      <w:szCs w:val="24"/>
      <w:lang w:eastAsia="zh-CN" w:bidi="hi-IN"/>
    </w:rPr>
  </w:style>
  <w:style w:type="paragraph" w:customStyle="1" w:styleId="Prembulo">
    <w:name w:val="Preâmbulo"/>
    <w:basedOn w:val="Normal"/>
    <w:link w:val="PrembuloChar"/>
    <w:qFormat/>
    <w:rsid w:val="007D34D9"/>
    <w:pPr>
      <w:suppressAutoHyphens w:val="0"/>
      <w:spacing w:before="480" w:after="120" w:line="360" w:lineRule="auto"/>
      <w:ind w:left="4253" w:right="-17"/>
      <w:jc w:val="both"/>
    </w:pPr>
    <w:rPr>
      <w:rFonts w:ascii="Arial" w:eastAsia="Arial" w:hAnsi="Arial" w:cs="Arial"/>
      <w:bCs/>
      <w:color w:val="auto"/>
      <w:sz w:val="20"/>
      <w:lang w:eastAsia="pt-BR"/>
    </w:rPr>
  </w:style>
  <w:style w:type="character" w:customStyle="1" w:styleId="PrembuloChar">
    <w:name w:val="Preâmbulo Char"/>
    <w:basedOn w:val="Fontepargpadro"/>
    <w:link w:val="Prembulo"/>
    <w:rsid w:val="007D34D9"/>
    <w:rPr>
      <w:rFonts w:ascii="Arial" w:eastAsia="Arial" w:hAnsi="Arial" w:cs="Arial"/>
      <w:bCs/>
    </w:rPr>
  </w:style>
  <w:style w:type="paragraph" w:customStyle="1" w:styleId="Nivel2">
    <w:name w:val="Nivel 2"/>
    <w:basedOn w:val="Normal"/>
    <w:link w:val="Nivel2Char"/>
    <w:qFormat/>
    <w:rsid w:val="007D34D9"/>
    <w:pPr>
      <w:suppressAutoHyphens w:val="0"/>
      <w:spacing w:before="120" w:after="120" w:line="276" w:lineRule="auto"/>
      <w:ind w:left="432" w:hanging="432"/>
      <w:jc w:val="both"/>
    </w:pPr>
    <w:rPr>
      <w:rFonts w:ascii="Arial" w:eastAsiaTheme="minorEastAsia" w:hAnsi="Arial" w:cs="Arial"/>
      <w:color w:val="000000"/>
      <w:sz w:val="20"/>
      <w:lang w:eastAsia="pt-BR"/>
    </w:rPr>
  </w:style>
  <w:style w:type="paragraph" w:customStyle="1" w:styleId="Nivel3">
    <w:name w:val="Nivel 3"/>
    <w:basedOn w:val="Normal"/>
    <w:link w:val="Nivel3Char"/>
    <w:qFormat/>
    <w:rsid w:val="007D34D9"/>
    <w:pPr>
      <w:suppressAutoHyphens w:val="0"/>
      <w:spacing w:before="120" w:after="120" w:line="276" w:lineRule="auto"/>
      <w:ind w:left="425"/>
      <w:jc w:val="both"/>
    </w:pPr>
    <w:rPr>
      <w:rFonts w:ascii="Arial" w:eastAsiaTheme="minorEastAsia" w:hAnsi="Arial" w:cs="Arial"/>
      <w:color w:val="000000"/>
      <w:sz w:val="20"/>
      <w:lang w:eastAsia="pt-BR"/>
    </w:rPr>
  </w:style>
  <w:style w:type="paragraph" w:customStyle="1" w:styleId="Nivel4">
    <w:name w:val="Nivel 4"/>
    <w:basedOn w:val="Nivel3"/>
    <w:qFormat/>
    <w:rsid w:val="007D34D9"/>
    <w:pPr>
      <w:tabs>
        <w:tab w:val="num" w:pos="1800"/>
      </w:tabs>
      <w:ind w:left="851"/>
    </w:pPr>
    <w:rPr>
      <w:color w:val="auto"/>
    </w:rPr>
  </w:style>
  <w:style w:type="paragraph" w:customStyle="1" w:styleId="Nivel5">
    <w:name w:val="Nivel 5"/>
    <w:basedOn w:val="Nivel4"/>
    <w:qFormat/>
    <w:rsid w:val="007D34D9"/>
    <w:pPr>
      <w:tabs>
        <w:tab w:val="clear" w:pos="1800"/>
        <w:tab w:val="num" w:pos="2160"/>
      </w:tabs>
      <w:ind w:left="1276"/>
    </w:pPr>
  </w:style>
  <w:style w:type="character" w:customStyle="1" w:styleId="Nivel2Char">
    <w:name w:val="Nivel 2 Char"/>
    <w:basedOn w:val="Fontepargpadro"/>
    <w:link w:val="Nivel2"/>
    <w:locked/>
    <w:rsid w:val="007D34D9"/>
    <w:rPr>
      <w:rFonts w:ascii="Arial" w:eastAsiaTheme="minorEastAsia" w:hAnsi="Arial" w:cs="Arial"/>
      <w:color w:val="000000"/>
    </w:rPr>
  </w:style>
  <w:style w:type="character" w:customStyle="1" w:styleId="Nivel3Char">
    <w:name w:val="Nivel 3 Char"/>
    <w:basedOn w:val="Fontepargpadro"/>
    <w:link w:val="Nivel3"/>
    <w:rsid w:val="007D34D9"/>
    <w:rPr>
      <w:rFonts w:ascii="Arial" w:eastAsiaTheme="minorEastAsia" w:hAnsi="Arial" w:cs="Arial"/>
      <w:color w:val="000000"/>
    </w:rPr>
  </w:style>
  <w:style w:type="paragraph" w:customStyle="1" w:styleId="Nvel2-Red">
    <w:name w:val="Nível 2 -Red"/>
    <w:basedOn w:val="Nivel2"/>
    <w:link w:val="Nvel2-RedChar"/>
    <w:qFormat/>
    <w:rsid w:val="007D34D9"/>
    <w:pPr>
      <w:numPr>
        <w:ilvl w:val="1"/>
        <w:numId w:val="9"/>
      </w:numPr>
    </w:pPr>
    <w:rPr>
      <w:i/>
      <w:iCs/>
      <w:color w:val="FF0000"/>
    </w:rPr>
  </w:style>
  <w:style w:type="character" w:customStyle="1" w:styleId="Nvel2-RedChar">
    <w:name w:val="Nível 2 -Red Char"/>
    <w:basedOn w:val="Nivel2Char"/>
    <w:link w:val="Nvel2-Red"/>
    <w:rsid w:val="007D34D9"/>
    <w:rPr>
      <w:rFonts w:ascii="Arial" w:eastAsiaTheme="minorEastAsia" w:hAnsi="Arial" w:cs="Arial"/>
      <w:i/>
      <w:iCs/>
      <w:color w:val="FF0000"/>
    </w:rPr>
  </w:style>
  <w:style w:type="paragraph" w:customStyle="1" w:styleId="PargrafodaLista3">
    <w:name w:val="Parágrafo da Lista3"/>
    <w:basedOn w:val="Normal"/>
    <w:rsid w:val="00766F48"/>
    <w:pPr>
      <w:spacing w:after="160" w:line="276" w:lineRule="auto"/>
      <w:ind w:left="720"/>
      <w:contextualSpacing/>
      <w:jc w:val="both"/>
    </w:pPr>
    <w:rPr>
      <w:rFonts w:ascii="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129">
      <w:bodyDiv w:val="1"/>
      <w:marLeft w:val="0"/>
      <w:marRight w:val="0"/>
      <w:marTop w:val="0"/>
      <w:marBottom w:val="0"/>
      <w:divBdr>
        <w:top w:val="none" w:sz="0" w:space="0" w:color="auto"/>
        <w:left w:val="none" w:sz="0" w:space="0" w:color="auto"/>
        <w:bottom w:val="none" w:sz="0" w:space="0" w:color="auto"/>
        <w:right w:val="none" w:sz="0" w:space="0" w:color="auto"/>
      </w:divBdr>
    </w:div>
    <w:div w:id="1206916400">
      <w:bodyDiv w:val="1"/>
      <w:marLeft w:val="0"/>
      <w:marRight w:val="0"/>
      <w:marTop w:val="0"/>
      <w:marBottom w:val="0"/>
      <w:divBdr>
        <w:top w:val="none" w:sz="0" w:space="0" w:color="auto"/>
        <w:left w:val="none" w:sz="0" w:space="0" w:color="auto"/>
        <w:bottom w:val="none" w:sz="0" w:space="0" w:color="auto"/>
        <w:right w:val="none" w:sz="0" w:space="0" w:color="auto"/>
      </w:divBdr>
    </w:div>
    <w:div w:id="1516728601">
      <w:bodyDiv w:val="1"/>
      <w:marLeft w:val="0"/>
      <w:marRight w:val="0"/>
      <w:marTop w:val="0"/>
      <w:marBottom w:val="0"/>
      <w:divBdr>
        <w:top w:val="none" w:sz="0" w:space="0" w:color="auto"/>
        <w:left w:val="none" w:sz="0" w:space="0" w:color="auto"/>
        <w:bottom w:val="none" w:sz="0" w:space="0" w:color="auto"/>
        <w:right w:val="none" w:sz="0" w:space="0" w:color="auto"/>
      </w:divBdr>
    </w:div>
    <w:div w:id="18926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str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3811-E81C-4FCC-8BC8-BA32AD2D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54</Pages>
  <Words>15973</Words>
  <Characters>86256</Characters>
  <Application>Microsoft Office Word</Application>
  <DocSecurity>0</DocSecurity>
  <Lines>718</Lines>
  <Paragraphs>204</Paragraphs>
  <ScaleCrop>false</ScaleCrop>
  <HeadingPairs>
    <vt:vector size="2" baseType="variant">
      <vt:variant>
        <vt:lpstr>Título</vt:lpstr>
      </vt:variant>
      <vt:variant>
        <vt:i4>1</vt:i4>
      </vt:variant>
    </vt:vector>
  </HeadingPairs>
  <TitlesOfParts>
    <vt:vector size="1" baseType="lpstr">
      <vt:lpstr>Estrutura</vt:lpstr>
    </vt:vector>
  </TitlesOfParts>
  <Company/>
  <LinksUpToDate>false</LinksUpToDate>
  <CharactersWithSpaces>102025</CharactersWithSpaces>
  <SharedDoc>false</SharedDoc>
  <HLinks>
    <vt:vector size="18" baseType="variant">
      <vt:variant>
        <vt:i4>6291582</vt:i4>
      </vt:variant>
      <vt:variant>
        <vt:i4>3</vt:i4>
      </vt:variant>
      <vt:variant>
        <vt:i4>0</vt:i4>
      </vt:variant>
      <vt:variant>
        <vt:i4>5</vt:i4>
      </vt:variant>
      <vt:variant>
        <vt:lpwstr>http://www.planalto.gov.br/ccivil_03/_Ato2011-2014/2013/Lei/L12846.htm</vt:lpwstr>
      </vt:variant>
      <vt:variant>
        <vt:lpwstr/>
      </vt:variant>
      <vt:variant>
        <vt:i4>327803</vt:i4>
      </vt:variant>
      <vt:variant>
        <vt:i4>0</vt:i4>
      </vt:variant>
      <vt:variant>
        <vt:i4>0</vt:i4>
      </vt:variant>
      <vt:variant>
        <vt:i4>5</vt:i4>
      </vt:variant>
      <vt:variant>
        <vt:lpwstr>mailto:contato@bll.org.br</vt:lpwstr>
      </vt:variant>
      <vt:variant>
        <vt:lpwstr/>
      </vt:variant>
      <vt:variant>
        <vt:i4>5767279</vt:i4>
      </vt:variant>
      <vt:variant>
        <vt:i4>0</vt:i4>
      </vt:variant>
      <vt:variant>
        <vt:i4>0</vt:i4>
      </vt:variant>
      <vt:variant>
        <vt:i4>5</vt:i4>
      </vt:variant>
      <vt:variant>
        <vt:lpwstr>mailto:licitacao@castro.pr.gov.br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Estrutura</dc:title>
  <dc:subject/>
  <dc:creator>Renata</dc:creator>
  <cp:keywords/>
  <cp:lastModifiedBy>Marilia Alves Pereira</cp:lastModifiedBy>
  <cp:revision>14</cp:revision>
  <cp:lastPrinted>2020-09-21T18:39:00Z</cp:lastPrinted>
  <dcterms:created xsi:type="dcterms:W3CDTF">2023-08-15T20:19:00Z</dcterms:created>
  <dcterms:modified xsi:type="dcterms:W3CDTF">2023-08-22T18:41:00Z</dcterms:modified>
</cp:coreProperties>
</file>