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D70819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bookmarkStart w:id="0" w:name="_Hlk155884098"/>
      <w:bookmarkEnd w:id="0"/>
      <w:r w:rsidRPr="00D70819">
        <w:rPr>
          <w:rFonts w:ascii="Calibri" w:hAnsi="Calibri" w:cs="Calibri"/>
          <w:b/>
          <w:bCs/>
        </w:rPr>
        <w:t>CÂMARA MUNICIPAL DE CASTRO – ESTADO DO PARANÁ</w:t>
      </w:r>
    </w:p>
    <w:p w14:paraId="30746A47" w14:textId="732C10B5" w:rsidR="00A519E3" w:rsidRPr="00D70819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AVISO DE</w:t>
      </w:r>
      <w:r w:rsidR="00254C74" w:rsidRPr="00D70819">
        <w:rPr>
          <w:rFonts w:ascii="Calibri" w:hAnsi="Calibri" w:cs="Calibri"/>
          <w:b/>
          <w:bCs/>
        </w:rPr>
        <w:t xml:space="preserve"> INTENÇÃO DE</w:t>
      </w:r>
      <w:r w:rsidRPr="00D70819">
        <w:rPr>
          <w:rFonts w:ascii="Calibri" w:hAnsi="Calibri" w:cs="Calibri"/>
          <w:b/>
          <w:bCs/>
        </w:rPr>
        <w:t xml:space="preserve"> CONTRATAÇÃO DIRETA Nº</w:t>
      </w:r>
      <w:r w:rsidR="00525B3E" w:rsidRPr="00D70819">
        <w:rPr>
          <w:rFonts w:ascii="Calibri" w:hAnsi="Calibri" w:cs="Calibri"/>
          <w:b/>
          <w:bCs/>
        </w:rPr>
        <w:t xml:space="preserve"> </w:t>
      </w:r>
      <w:r w:rsidR="009D4C87" w:rsidRPr="00D70819">
        <w:rPr>
          <w:rFonts w:ascii="Calibri" w:hAnsi="Calibri" w:cs="Calibri"/>
          <w:b/>
          <w:bCs/>
        </w:rPr>
        <w:t>00</w:t>
      </w:r>
      <w:r w:rsidR="00EA3A48">
        <w:rPr>
          <w:rFonts w:ascii="Calibri" w:hAnsi="Calibri" w:cs="Calibri"/>
          <w:b/>
          <w:bCs/>
        </w:rPr>
        <w:t>9</w:t>
      </w:r>
      <w:r w:rsidR="009D4C87" w:rsidRPr="00D70819">
        <w:rPr>
          <w:rFonts w:ascii="Calibri" w:hAnsi="Calibri" w:cs="Calibri"/>
          <w:b/>
          <w:bCs/>
        </w:rPr>
        <w:t>/2024</w:t>
      </w:r>
    </w:p>
    <w:p w14:paraId="08A641E7" w14:textId="77777777" w:rsidR="00C60720" w:rsidRPr="00D70819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7AF9F008" w:rsidR="00A519E3" w:rsidRPr="00D70819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</w:rPr>
        <w:tab/>
      </w:r>
      <w:r w:rsidR="00065C7E" w:rsidRPr="00D70819">
        <w:rPr>
          <w:rFonts w:ascii="Calibri" w:hAnsi="Calibri" w:cs="Calibri"/>
          <w:b/>
          <w:bCs/>
        </w:rPr>
        <w:t>EMISSÃO:</w:t>
      </w:r>
      <w:r w:rsidR="00A00396" w:rsidRPr="00D70819">
        <w:rPr>
          <w:rFonts w:ascii="Calibri" w:hAnsi="Calibri" w:cs="Calibri"/>
          <w:b/>
          <w:bCs/>
        </w:rPr>
        <w:t xml:space="preserve"> </w:t>
      </w:r>
      <w:r w:rsidR="00EA3A48">
        <w:rPr>
          <w:rFonts w:ascii="Calibri" w:hAnsi="Calibri" w:cs="Calibri"/>
        </w:rPr>
        <w:t>20</w:t>
      </w:r>
      <w:r w:rsidR="00C15518" w:rsidRPr="00D70819">
        <w:rPr>
          <w:rFonts w:ascii="Calibri" w:hAnsi="Calibri" w:cs="Calibri"/>
        </w:rPr>
        <w:t>/</w:t>
      </w:r>
      <w:r w:rsidR="009D4C87" w:rsidRPr="00D70819">
        <w:rPr>
          <w:rFonts w:ascii="Calibri" w:hAnsi="Calibri" w:cs="Calibri"/>
        </w:rPr>
        <w:t>0</w:t>
      </w:r>
      <w:r w:rsidR="007E423F">
        <w:rPr>
          <w:rFonts w:ascii="Calibri" w:hAnsi="Calibri" w:cs="Calibri"/>
        </w:rPr>
        <w:t>3</w:t>
      </w:r>
      <w:r w:rsidR="00CA7AEB" w:rsidRPr="00D70819">
        <w:rPr>
          <w:rFonts w:ascii="Calibri" w:hAnsi="Calibri" w:cs="Calibri"/>
        </w:rPr>
        <w:t>/202</w:t>
      </w:r>
      <w:r w:rsidR="009D4C87" w:rsidRPr="00D70819">
        <w:rPr>
          <w:rFonts w:ascii="Calibri" w:hAnsi="Calibri" w:cs="Calibri"/>
        </w:rPr>
        <w:t>4</w:t>
      </w:r>
    </w:p>
    <w:p w14:paraId="41A066ED" w14:textId="7982D787" w:rsidR="00802894" w:rsidRPr="00D70819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D70819">
        <w:rPr>
          <w:rFonts w:ascii="Calibri" w:hAnsi="Calibri" w:cs="Calibri"/>
          <w:b/>
          <w:bCs/>
        </w:rPr>
        <w:t>ABERTURA:</w:t>
      </w:r>
      <w:r w:rsidR="001C1C04" w:rsidRPr="00D70819">
        <w:rPr>
          <w:rFonts w:ascii="Calibri" w:hAnsi="Calibri" w:cs="Calibri"/>
          <w:b/>
          <w:bCs/>
        </w:rPr>
        <w:t xml:space="preserve"> </w:t>
      </w:r>
      <w:r w:rsidR="00546B4F">
        <w:rPr>
          <w:rFonts w:ascii="Calibri" w:hAnsi="Calibri" w:cs="Calibri"/>
        </w:rPr>
        <w:t>27</w:t>
      </w:r>
      <w:r w:rsidR="009D4C87" w:rsidRPr="00D70819">
        <w:rPr>
          <w:rFonts w:ascii="Calibri" w:hAnsi="Calibri" w:cs="Calibri"/>
        </w:rPr>
        <w:t>/</w:t>
      </w:r>
      <w:r w:rsidR="00546B4F">
        <w:rPr>
          <w:rFonts w:ascii="Calibri" w:hAnsi="Calibri" w:cs="Calibri"/>
        </w:rPr>
        <w:t>03</w:t>
      </w:r>
      <w:r w:rsidR="009D4C87" w:rsidRPr="00D70819">
        <w:rPr>
          <w:rFonts w:ascii="Calibri" w:hAnsi="Calibri" w:cs="Calibri"/>
        </w:rPr>
        <w:t>/2024</w:t>
      </w:r>
      <w:r w:rsidRPr="00D70819">
        <w:rPr>
          <w:rFonts w:ascii="Calibri" w:hAnsi="Calibri" w:cs="Calibri"/>
        </w:rPr>
        <w:tab/>
      </w:r>
      <w:r w:rsidRPr="00D70819">
        <w:rPr>
          <w:rFonts w:ascii="Calibri" w:hAnsi="Calibri" w:cs="Calibri"/>
        </w:rPr>
        <w:tab/>
      </w:r>
    </w:p>
    <w:p w14:paraId="7371A630" w14:textId="1FC49FAF" w:rsidR="00F9797B" w:rsidRPr="00D70819" w:rsidRDefault="000F0264" w:rsidP="00116E8B">
      <w:pPr>
        <w:snapToGrid w:val="0"/>
        <w:spacing w:after="120"/>
        <w:ind w:right="-30" w:firstLine="54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Câmara Municipal de Castro</w:t>
      </w:r>
      <w:r w:rsidR="00A519E3" w:rsidRPr="00D70819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546B4F">
        <w:rPr>
          <w:rFonts w:ascii="Calibri" w:hAnsi="Calibri" w:cs="Calibri"/>
          <w:b/>
          <w:color w:val="auto"/>
          <w:szCs w:val="24"/>
        </w:rPr>
        <w:t>27</w:t>
      </w:r>
      <w:r w:rsidR="001C00A8" w:rsidRPr="00D70819">
        <w:rPr>
          <w:rFonts w:ascii="Calibri" w:hAnsi="Calibri" w:cs="Calibri"/>
          <w:b/>
          <w:color w:val="auto"/>
          <w:szCs w:val="24"/>
        </w:rPr>
        <w:t xml:space="preserve"> de</w:t>
      </w:r>
      <w:r w:rsidR="00546B4F">
        <w:rPr>
          <w:rFonts w:ascii="Calibri" w:hAnsi="Calibri" w:cs="Calibri"/>
          <w:b/>
          <w:color w:val="auto"/>
          <w:szCs w:val="24"/>
        </w:rPr>
        <w:t xml:space="preserve"> março</w:t>
      </w:r>
      <w:r w:rsidR="009D4C87" w:rsidRPr="00D70819">
        <w:rPr>
          <w:rFonts w:ascii="Calibri" w:hAnsi="Calibri" w:cs="Calibri"/>
          <w:b/>
          <w:color w:val="auto"/>
          <w:szCs w:val="24"/>
        </w:rPr>
        <w:t xml:space="preserve"> de 2024</w:t>
      </w:r>
      <w:r w:rsidR="003B1FF2" w:rsidRPr="00D70819">
        <w:rPr>
          <w:rFonts w:ascii="Calibri" w:hAnsi="Calibri" w:cs="Calibri"/>
          <w:b/>
          <w:color w:val="auto"/>
          <w:szCs w:val="24"/>
        </w:rPr>
        <w:t>,</w:t>
      </w:r>
      <w:r w:rsidR="00A519E3" w:rsidRPr="00D70819">
        <w:rPr>
          <w:rFonts w:ascii="Calibri" w:hAnsi="Calibri" w:cs="Calibri"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D70819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D70819">
        <w:rPr>
          <w:rFonts w:ascii="Calibri" w:hAnsi="Calibri" w:cs="Calibri"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D70819">
        <w:rPr>
          <w:rFonts w:ascii="Calibri" w:hAnsi="Calibri" w:cs="Calibri"/>
          <w:b/>
          <w:bCs/>
          <w:color w:val="auto"/>
          <w:szCs w:val="24"/>
        </w:rPr>
        <w:t>MENOR PREÇO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="00EA3A48" w:rsidRPr="00EA3A48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EA3A48" w:rsidRPr="0032353D">
        <w:rPr>
          <w:rFonts w:ascii="Calibri" w:hAnsi="Calibri" w:cs="Calibri"/>
          <w:b/>
          <w:bCs/>
          <w:color w:val="auto"/>
          <w:szCs w:val="24"/>
        </w:rPr>
        <w:t>EXCLUSIVO PARA ME-EPP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D70819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D70819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D70819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D70819" w:rsidRPr="00D70819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D70819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D70819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D70819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D70819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D70819">
        <w:rPr>
          <w:rFonts w:ascii="Calibri" w:eastAsia="HG Mincho Light J" w:hAnsi="Calibri" w:cs="Calibri"/>
          <w:color w:val="auto"/>
          <w:lang w:val="pt-PT"/>
        </w:rPr>
        <w:t>subsidiariamente das Leis Complementares n° 123/2006</w:t>
      </w:r>
      <w:r w:rsidR="00EA3A48">
        <w:rPr>
          <w:rFonts w:ascii="Calibri" w:eastAsia="HG Mincho Light J" w:hAnsi="Calibri" w:cs="Calibri"/>
          <w:color w:val="auto"/>
          <w:lang w:val="pt-PT"/>
        </w:rPr>
        <w:t>,</w:t>
      </w:r>
      <w:r w:rsidR="00394186" w:rsidRPr="00D70819">
        <w:rPr>
          <w:rFonts w:ascii="Calibri" w:eastAsia="HG Mincho Light J" w:hAnsi="Calibri" w:cs="Calibri"/>
          <w:color w:val="auto"/>
          <w:lang w:val="pt-PT"/>
        </w:rPr>
        <w:t xml:space="preserve"> lei</w:t>
      </w:r>
      <w:r w:rsidR="00772A5F" w:rsidRPr="00D70819">
        <w:rPr>
          <w:rFonts w:ascii="Calibri" w:eastAsia="HG Mincho Light J" w:hAnsi="Calibri" w:cs="Calibri"/>
          <w:color w:val="auto"/>
          <w:lang w:val="pt-PT"/>
        </w:rPr>
        <w:t xml:space="preserve"> </w:t>
      </w:r>
      <w:r w:rsidR="006B49F4" w:rsidRPr="00D70819">
        <w:rPr>
          <w:rFonts w:ascii="Calibri" w:eastAsia="HG Mincho Light J" w:hAnsi="Calibri" w:cs="Calibri"/>
          <w:color w:val="auto"/>
          <w:lang w:val="pt-PT"/>
        </w:rPr>
        <w:t>n° 147/2014</w:t>
      </w:r>
      <w:r w:rsidR="006B49F4" w:rsidRPr="00D70819">
        <w:rPr>
          <w:rFonts w:ascii="Calibri" w:hAnsi="Calibri" w:cs="Calibri"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Cs/>
          <w:color w:val="auto"/>
          <w:szCs w:val="24"/>
        </w:rPr>
        <w:t>e demais normas aplicáveis</w:t>
      </w:r>
      <w:r w:rsidR="003B1FF2" w:rsidRPr="00D70819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D70819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 xml:space="preserve">Local: </w:t>
      </w:r>
      <w:r w:rsidR="00E2117B" w:rsidRPr="00D70819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D70819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4C8CEA7A" w14:textId="38535954" w:rsidR="00571701" w:rsidRPr="00D70819" w:rsidRDefault="003B1FF2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Data da sessão:</w:t>
      </w:r>
      <w:r w:rsidR="00546B4F">
        <w:rPr>
          <w:rFonts w:ascii="Calibri" w:hAnsi="Calibri" w:cs="Calibri"/>
          <w:b/>
          <w:bCs/>
        </w:rPr>
        <w:t>27</w:t>
      </w:r>
      <w:r w:rsidR="0016790E" w:rsidRPr="00D70819">
        <w:rPr>
          <w:rFonts w:ascii="Calibri" w:hAnsi="Calibri" w:cs="Calibri"/>
          <w:b/>
          <w:bCs/>
        </w:rPr>
        <w:t>/</w:t>
      </w:r>
      <w:r w:rsidR="00546B4F">
        <w:rPr>
          <w:rFonts w:ascii="Calibri" w:hAnsi="Calibri" w:cs="Calibri"/>
          <w:b/>
          <w:bCs/>
        </w:rPr>
        <w:t>03</w:t>
      </w:r>
      <w:r w:rsidR="00A00396" w:rsidRPr="00D70819">
        <w:rPr>
          <w:rFonts w:ascii="Calibri" w:hAnsi="Calibri" w:cs="Calibri"/>
          <w:b/>
          <w:bCs/>
        </w:rPr>
        <w:t>/</w:t>
      </w:r>
      <w:r w:rsidR="00525B3E" w:rsidRPr="00D70819">
        <w:rPr>
          <w:rFonts w:ascii="Calibri" w:hAnsi="Calibri" w:cs="Calibri"/>
          <w:b/>
          <w:bCs/>
        </w:rPr>
        <w:t>202</w:t>
      </w:r>
      <w:r w:rsidR="009D4C87" w:rsidRPr="00D70819">
        <w:rPr>
          <w:rFonts w:ascii="Calibri" w:hAnsi="Calibri" w:cs="Calibri"/>
          <w:b/>
          <w:bCs/>
        </w:rPr>
        <w:t>4</w:t>
      </w:r>
    </w:p>
    <w:p w14:paraId="550C1865" w14:textId="77777777" w:rsidR="00571701" w:rsidRPr="00D70819" w:rsidRDefault="00571701" w:rsidP="00571701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Horário: 14:00h.</w:t>
      </w:r>
    </w:p>
    <w:p w14:paraId="15B09E26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20473854" w14:textId="4AE28028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As propostas </w:t>
      </w:r>
      <w:r w:rsidR="00571701">
        <w:rPr>
          <w:rFonts w:ascii="Calibri" w:hAnsi="Calibri" w:cs="Calibri"/>
          <w:b/>
          <w:bCs/>
        </w:rPr>
        <w:t xml:space="preserve">deverão ser enviadas até o dia </w:t>
      </w:r>
      <w:r w:rsidR="00546B4F">
        <w:rPr>
          <w:rFonts w:ascii="Calibri" w:hAnsi="Calibri" w:cs="Calibri"/>
          <w:b/>
          <w:bCs/>
        </w:rPr>
        <w:t>26</w:t>
      </w:r>
      <w:r w:rsidR="00427816">
        <w:rPr>
          <w:rFonts w:ascii="Calibri" w:hAnsi="Calibri" w:cs="Calibri"/>
          <w:b/>
          <w:bCs/>
        </w:rPr>
        <w:t>/</w:t>
      </w:r>
      <w:r w:rsidR="00546B4F">
        <w:rPr>
          <w:rFonts w:ascii="Calibri" w:hAnsi="Calibri" w:cs="Calibri"/>
          <w:b/>
          <w:bCs/>
        </w:rPr>
        <w:t>03</w:t>
      </w:r>
      <w:r w:rsidR="00571701">
        <w:rPr>
          <w:rFonts w:ascii="Calibri" w:hAnsi="Calibri" w:cs="Calibri"/>
          <w:b/>
          <w:bCs/>
        </w:rPr>
        <w:t>/2024 às 18h para os e-mails:</w:t>
      </w:r>
    </w:p>
    <w:p w14:paraId="5CF66A0B" w14:textId="5364B985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 xml:space="preserve">compras2@castro.pr.leg.br </w:t>
      </w:r>
    </w:p>
    <w:p w14:paraId="46CA0AF0" w14:textId="77777777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B1D23">
        <w:rPr>
          <w:rFonts w:ascii="Calibri" w:hAnsi="Calibri" w:cs="Calibri"/>
          <w:b/>
          <w:bCs/>
        </w:rPr>
        <w:t>compras@castro.pr.leg.br</w:t>
      </w:r>
    </w:p>
    <w:p w14:paraId="7DEA8EB9" w14:textId="1AC33E61" w:rsidR="008B1D23" w:rsidRDefault="008B1D23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</w:t>
      </w:r>
      <w:r w:rsidRPr="008B1D23">
        <w:rPr>
          <w:rFonts w:ascii="Calibri" w:hAnsi="Calibri" w:cs="Calibri"/>
          <w:b/>
          <w:bCs/>
        </w:rPr>
        <w:t>icitacao@castro.pr.leg.br</w:t>
      </w:r>
    </w:p>
    <w:p w14:paraId="0D5C6B0B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Referência de Tempo:</w:t>
      </w:r>
      <w:r w:rsidRPr="00D70819">
        <w:rPr>
          <w:rFonts w:ascii="Calibri" w:hAnsi="Calibri" w:cs="Calibri"/>
        </w:rPr>
        <w:t xml:space="preserve"> Horário de Brasília (DF).</w:t>
      </w:r>
    </w:p>
    <w:p w14:paraId="17A70A19" w14:textId="77777777" w:rsidR="009D4C87" w:rsidRPr="00EA3A48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32B82EA" w14:textId="77777777" w:rsidR="00EA3A48" w:rsidRPr="00EA3A48" w:rsidRDefault="002026E2" w:rsidP="00EA3A48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</w:rPr>
        <w:t xml:space="preserve">OBJETO: </w:t>
      </w:r>
      <w:r w:rsidR="00EA3A48" w:rsidRPr="00EA3A48">
        <w:rPr>
          <w:rFonts w:ascii="Calibri" w:hAnsi="Calibri" w:cs="Calibri"/>
          <w:color w:val="auto"/>
          <w:szCs w:val="24"/>
        </w:rPr>
        <w:t>AQUISIÇÃO DE 01 (UM) CONJUNTO PARA LIMPEZA COM CARRO FUNCIONAL. C</w:t>
      </w:r>
      <w:r w:rsidR="00EA3A48" w:rsidRPr="00EA3A48">
        <w:rPr>
          <w:rFonts w:asciiTheme="minorHAnsi" w:hAnsiTheme="minorHAnsi" w:cstheme="minorHAnsi"/>
          <w:color w:val="auto"/>
          <w:szCs w:val="24"/>
        </w:rPr>
        <w:t>ONFORME DESCRIÇÃO NO TERMO DE REREFÊNCIA.</w:t>
      </w:r>
    </w:p>
    <w:p w14:paraId="474A26F2" w14:textId="77777777" w:rsidR="00EA3A48" w:rsidRPr="00EA3A48" w:rsidRDefault="00EA3A48" w:rsidP="00EA3A48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color w:val="auto"/>
          <w:szCs w:val="24"/>
        </w:rPr>
      </w:pPr>
    </w:p>
    <w:p w14:paraId="7CDEF342" w14:textId="414AEBEF" w:rsidR="007E423F" w:rsidRPr="00EA3A48" w:rsidRDefault="00EA3A48" w:rsidP="00EA3A48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EA3A48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preço, observadas as exigências contidas no Termo de Referência. </w:t>
      </w:r>
    </w:p>
    <w:p w14:paraId="68A404AB" w14:textId="77777777" w:rsidR="00EA3A48" w:rsidRDefault="00EA3A48" w:rsidP="00EA3A48">
      <w:pPr>
        <w:pStyle w:val="PargrafodaLista"/>
        <w:tabs>
          <w:tab w:val="left" w:pos="142"/>
        </w:tabs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EA3A48" w:rsidRPr="00390763" w14:paraId="73495C73" w14:textId="77777777" w:rsidTr="003D518B">
        <w:trPr>
          <w:trHeight w:val="371"/>
        </w:trPr>
        <w:tc>
          <w:tcPr>
            <w:tcW w:w="914" w:type="dxa"/>
            <w:tcBorders>
              <w:bottom w:val="nil"/>
            </w:tcBorders>
            <w:vAlign w:val="center"/>
          </w:tcPr>
          <w:p w14:paraId="77540A94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6E26D6A2" w14:textId="77777777" w:rsidR="00EA3A48" w:rsidRPr="00013D84" w:rsidRDefault="00EA3A48" w:rsidP="003D518B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63050341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525ABEF0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7E5BCD5B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22E229E6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96E308C" w14:textId="77777777" w:rsidR="00EA3A48" w:rsidRPr="00013D84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</w:tr>
      <w:tr w:rsidR="00EA3A48" w:rsidRPr="00390763" w14:paraId="79BA9F44" w14:textId="77777777" w:rsidTr="003D518B">
        <w:trPr>
          <w:trHeight w:val="465"/>
        </w:trPr>
        <w:tc>
          <w:tcPr>
            <w:tcW w:w="914" w:type="dxa"/>
            <w:vAlign w:val="center"/>
          </w:tcPr>
          <w:p w14:paraId="606C8FB4" w14:textId="77777777" w:rsidR="00EA3A48" w:rsidRPr="00657759" w:rsidRDefault="00EA3A48" w:rsidP="003D518B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77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3FD1C3D5" w14:textId="77777777" w:rsidR="00EA3A48" w:rsidRPr="00390763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Conjunto para limpeza com carro funcional</w:t>
            </w:r>
          </w:p>
        </w:tc>
        <w:tc>
          <w:tcPr>
            <w:tcW w:w="1163" w:type="dxa"/>
            <w:vAlign w:val="center"/>
          </w:tcPr>
          <w:p w14:paraId="6D529B3E" w14:textId="77777777" w:rsidR="00EA3A48" w:rsidRPr="00390763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151A83B3" w14:textId="77777777" w:rsidR="00EA3A48" w:rsidRPr="00390763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353B2C57" w14:textId="77777777" w:rsidR="00EA3A48" w:rsidRPr="00390763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697" w:type="dxa"/>
            <w:vAlign w:val="center"/>
          </w:tcPr>
          <w:p w14:paraId="3A20D5EE" w14:textId="77777777" w:rsid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1.556,12</w:t>
            </w:r>
          </w:p>
        </w:tc>
        <w:tc>
          <w:tcPr>
            <w:tcW w:w="1697" w:type="dxa"/>
            <w:vAlign w:val="center"/>
          </w:tcPr>
          <w:p w14:paraId="18BBDA83" w14:textId="77777777" w:rsid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1.556,12</w:t>
            </w:r>
          </w:p>
        </w:tc>
      </w:tr>
      <w:tr w:rsidR="00EA3A48" w:rsidRPr="00013D84" w14:paraId="38A6384C" w14:textId="77777777" w:rsidTr="003D518B">
        <w:trPr>
          <w:trHeight w:val="460"/>
        </w:trPr>
        <w:tc>
          <w:tcPr>
            <w:tcW w:w="8618" w:type="dxa"/>
            <w:gridSpan w:val="6"/>
            <w:vAlign w:val="center"/>
          </w:tcPr>
          <w:p w14:paraId="077CDF14" w14:textId="77777777" w:rsidR="00EA3A48" w:rsidRPr="00013D84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3D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5C86C0FB" w14:textId="77777777" w:rsidR="00EA3A48" w:rsidRPr="00013D84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R$ 1.556,12</w:t>
            </w:r>
          </w:p>
        </w:tc>
      </w:tr>
    </w:tbl>
    <w:p w14:paraId="79A8A323" w14:textId="77777777" w:rsidR="007E423F" w:rsidRPr="00D70819" w:rsidRDefault="007E423F" w:rsidP="00D70819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13EB20" w14:textId="245414F1" w:rsidR="001B793C" w:rsidRPr="00D70819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DOS RECURSOS</w:t>
      </w:r>
    </w:p>
    <w:p w14:paraId="5E301F96" w14:textId="2D3BC25D" w:rsidR="00667769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D70819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  <w:r w:rsidR="00317D4B" w:rsidRPr="00D70819">
        <w:rPr>
          <w:rFonts w:ascii="Calibri" w:hAnsi="Calibri" w:cs="Calibri"/>
          <w:color w:val="auto"/>
          <w:szCs w:val="24"/>
        </w:rPr>
        <w:tab/>
      </w:r>
    </w:p>
    <w:p w14:paraId="7DDBCD2A" w14:textId="150A377E" w:rsidR="00063A6C" w:rsidRDefault="00EA3A48" w:rsidP="00EA3A48">
      <w:pPr>
        <w:pStyle w:val="PargrafodaLista"/>
        <w:tabs>
          <w:tab w:val="num" w:pos="0"/>
          <w:tab w:val="right" w:pos="9645"/>
        </w:tabs>
        <w:adjustRightInd w:val="0"/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  <w:szCs w:val="24"/>
        </w:rPr>
      </w:pPr>
      <w:bookmarkStart w:id="1" w:name="_Hlk156314706"/>
      <w:r w:rsidRPr="00EA3A48">
        <w:rPr>
          <w:rFonts w:ascii="Calibri" w:hAnsi="Calibri" w:cs="Calibri"/>
          <w:b/>
          <w:bCs/>
          <w:color w:val="auto"/>
          <w:szCs w:val="24"/>
        </w:rPr>
        <w:t xml:space="preserve">01.001.0001.0031.0001.2007- </w:t>
      </w:r>
      <w:r w:rsidR="00063A6C">
        <w:rPr>
          <w:rFonts w:ascii="Calibri" w:hAnsi="Calibri" w:cs="Calibri"/>
          <w:b/>
          <w:bCs/>
          <w:color w:val="auto"/>
          <w:szCs w:val="24"/>
        </w:rPr>
        <w:t>4.4</w:t>
      </w:r>
      <w:r w:rsidRPr="00EA3A48">
        <w:rPr>
          <w:rFonts w:ascii="Calibri" w:hAnsi="Calibri" w:cs="Calibri"/>
          <w:b/>
          <w:bCs/>
          <w:color w:val="auto"/>
          <w:szCs w:val="24"/>
        </w:rPr>
        <w:t>.90.</w:t>
      </w:r>
      <w:r w:rsidR="00063A6C">
        <w:rPr>
          <w:rFonts w:ascii="Calibri" w:hAnsi="Calibri" w:cs="Calibri"/>
          <w:b/>
          <w:bCs/>
          <w:color w:val="auto"/>
          <w:szCs w:val="24"/>
        </w:rPr>
        <w:t>52</w:t>
      </w:r>
      <w:r w:rsidRPr="00EA3A48">
        <w:rPr>
          <w:rFonts w:ascii="Calibri" w:hAnsi="Calibri" w:cs="Calibri"/>
          <w:b/>
          <w:bCs/>
          <w:color w:val="auto"/>
          <w:szCs w:val="24"/>
        </w:rPr>
        <w:t xml:space="preserve">.00.00 – </w:t>
      </w:r>
      <w:r w:rsidR="00063A6C" w:rsidRPr="00063A6C">
        <w:rPr>
          <w:rFonts w:ascii="Calibri" w:hAnsi="Calibri" w:cs="Calibri"/>
          <w:b/>
          <w:bCs/>
          <w:color w:val="auto"/>
          <w:szCs w:val="24"/>
        </w:rPr>
        <w:t>Equipamentos e material permanente</w:t>
      </w:r>
    </w:p>
    <w:p w14:paraId="412EF94C" w14:textId="3030D3D1" w:rsidR="00EA3A48" w:rsidRPr="00EA3A48" w:rsidRDefault="00EA3A48" w:rsidP="00EA3A48">
      <w:pPr>
        <w:pStyle w:val="PargrafodaLista"/>
        <w:tabs>
          <w:tab w:val="num" w:pos="0"/>
          <w:tab w:val="right" w:pos="9645"/>
        </w:tabs>
        <w:adjustRightInd w:val="0"/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  <w:szCs w:val="24"/>
        </w:rPr>
      </w:pPr>
      <w:r w:rsidRPr="00EA3A48">
        <w:rPr>
          <w:rFonts w:ascii="Calibri" w:hAnsi="Calibri" w:cs="Calibri"/>
          <w:b/>
          <w:bCs/>
          <w:color w:val="auto"/>
          <w:szCs w:val="24"/>
        </w:rPr>
        <w:t xml:space="preserve">01.001.0001.0031.0001.2007- </w:t>
      </w:r>
      <w:r w:rsidR="00063A6C">
        <w:rPr>
          <w:rFonts w:ascii="Calibri" w:hAnsi="Calibri" w:cs="Calibri"/>
          <w:b/>
          <w:bCs/>
          <w:color w:val="auto"/>
          <w:szCs w:val="24"/>
        </w:rPr>
        <w:t>4.4</w:t>
      </w:r>
      <w:r w:rsidRPr="00EA3A48">
        <w:rPr>
          <w:rFonts w:ascii="Calibri" w:hAnsi="Calibri" w:cs="Calibri"/>
          <w:b/>
          <w:bCs/>
          <w:color w:val="auto"/>
          <w:szCs w:val="24"/>
        </w:rPr>
        <w:t>.90.</w:t>
      </w:r>
      <w:r w:rsidR="00063A6C">
        <w:rPr>
          <w:rFonts w:ascii="Calibri" w:hAnsi="Calibri" w:cs="Calibri"/>
          <w:b/>
          <w:bCs/>
          <w:color w:val="auto"/>
          <w:szCs w:val="24"/>
        </w:rPr>
        <w:t>52</w:t>
      </w:r>
      <w:r w:rsidRPr="00EA3A48">
        <w:rPr>
          <w:rFonts w:ascii="Calibri" w:hAnsi="Calibri" w:cs="Calibri"/>
          <w:b/>
          <w:bCs/>
          <w:color w:val="auto"/>
          <w:szCs w:val="24"/>
        </w:rPr>
        <w:t>.</w:t>
      </w:r>
      <w:r w:rsidR="00063A6C">
        <w:rPr>
          <w:rFonts w:ascii="Calibri" w:hAnsi="Calibri" w:cs="Calibri"/>
          <w:b/>
          <w:bCs/>
          <w:color w:val="auto"/>
          <w:szCs w:val="24"/>
        </w:rPr>
        <w:t>34</w:t>
      </w:r>
      <w:r w:rsidRPr="00EA3A48">
        <w:rPr>
          <w:rFonts w:ascii="Calibri" w:hAnsi="Calibri" w:cs="Calibri"/>
          <w:b/>
          <w:bCs/>
          <w:color w:val="auto"/>
          <w:szCs w:val="24"/>
        </w:rPr>
        <w:t xml:space="preserve">.00 – </w:t>
      </w:r>
      <w:r w:rsidR="00063A6C">
        <w:rPr>
          <w:rFonts w:ascii="Calibri" w:hAnsi="Calibri" w:cs="Calibri"/>
          <w:b/>
          <w:bCs/>
          <w:color w:val="auto"/>
          <w:szCs w:val="24"/>
        </w:rPr>
        <w:t>Máquinas, utensílios e equipamentos diversos.</w:t>
      </w:r>
    </w:p>
    <w:p w14:paraId="032F0D65" w14:textId="77777777" w:rsidR="00D70819" w:rsidRPr="008B1D23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bookmarkEnd w:id="1"/>
    <w:p w14:paraId="7A34EEAB" w14:textId="459BC64B" w:rsidR="00BE3573" w:rsidRPr="00D70819" w:rsidRDefault="003C293F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J</w:t>
      </w:r>
      <w:r w:rsidR="00BE3573" w:rsidRPr="00D70819">
        <w:rPr>
          <w:rFonts w:ascii="Calibri" w:hAnsi="Calibri" w:cs="Calibri"/>
          <w:b/>
          <w:sz w:val="24"/>
        </w:rPr>
        <w:t>ULGAMENTO DAS PROPOSTAS DE PREÇO</w:t>
      </w:r>
    </w:p>
    <w:p w14:paraId="5BB522AF" w14:textId="77777777" w:rsidR="00BE3573" w:rsidRPr="00D70819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Será</w:t>
      </w:r>
      <w:r w:rsidR="00BE3573" w:rsidRPr="00D70819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D70819">
        <w:rPr>
          <w:rFonts w:ascii="Calibri" w:hAnsi="Calibri" w:cs="Calibri"/>
          <w:color w:val="auto"/>
          <w:szCs w:val="24"/>
        </w:rPr>
        <w:t xml:space="preserve">60 </w:t>
      </w:r>
      <w:r w:rsidRPr="00D70819">
        <w:rPr>
          <w:rFonts w:ascii="Calibri" w:hAnsi="Calibri" w:cs="Calibri"/>
          <w:color w:val="auto"/>
          <w:szCs w:val="24"/>
        </w:rPr>
        <w:t>dias</w:t>
      </w:r>
      <w:r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Pr="00D70819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contiver vícios insanáveis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Quando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D70819">
        <w:rPr>
          <w:rFonts w:ascii="Calibri" w:hAnsi="Calibri" w:cs="Calibri"/>
          <w:color w:val="auto"/>
          <w:szCs w:val="24"/>
          <w:lang w:eastAsia="en-US"/>
        </w:rPr>
        <w:t>não</w:t>
      </w:r>
      <w:proofErr w:type="spellEnd"/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constituem motivo para a </w:t>
      </w:r>
      <w:proofErr w:type="spellStart"/>
      <w:r w:rsidRPr="00D70819">
        <w:rPr>
          <w:rFonts w:ascii="Calibri" w:hAnsi="Calibri" w:cs="Calibri"/>
          <w:color w:val="auto"/>
          <w:szCs w:val="24"/>
          <w:lang w:eastAsia="en-US"/>
        </w:rPr>
        <w:t>desclassificação</w:t>
      </w:r>
      <w:proofErr w:type="spellEnd"/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da proposta. 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spellStart"/>
      <w:r w:rsidRPr="00D70819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</w:t>
      </w:r>
      <w:proofErr w:type="spellEnd"/>
      <w:r w:rsidRPr="00D70819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́</w:t>
      </w: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D70819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D70819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lastRenderedPageBreak/>
        <w:t>O ajuste de que trata este dispositivo se limita a sanar erros ou falhas que não alterem a substância das propostas;</w:t>
      </w:r>
    </w:p>
    <w:p w14:paraId="58910EFD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D70819">
        <w:rPr>
          <w:rFonts w:ascii="Calibri" w:hAnsi="Calibri" w:cs="Calibri"/>
          <w:color w:val="auto"/>
          <w:szCs w:val="24"/>
        </w:rPr>
        <w:t>documentos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D70819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D70819">
        <w:rPr>
          <w:rFonts w:ascii="Calibri" w:hAnsi="Calibri" w:cs="Calibri"/>
          <w:color w:val="auto"/>
          <w:szCs w:val="24"/>
          <w:lang w:eastAsia="ar-SA"/>
        </w:rPr>
        <w:t>a</w:t>
      </w:r>
      <w:r w:rsidRPr="00D70819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D70819">
        <w:rPr>
          <w:rFonts w:ascii="Calibri" w:hAnsi="Calibri" w:cs="Calibri"/>
          <w:color w:val="auto"/>
          <w:szCs w:val="24"/>
        </w:rPr>
        <w:t xml:space="preserve"> ou impresso</w:t>
      </w:r>
      <w:r w:rsidRPr="00D70819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Somente haverá a necessidade de comprovação do preenchimento de requisitos mediante apresentação dos documentos originais </w:t>
      </w:r>
      <w:proofErr w:type="spellStart"/>
      <w:r w:rsidRPr="00D70819">
        <w:rPr>
          <w:rFonts w:ascii="Calibri" w:hAnsi="Calibri" w:cs="Calibri"/>
          <w:color w:val="auto"/>
          <w:szCs w:val="24"/>
        </w:rPr>
        <w:t>não-digitais</w:t>
      </w:r>
      <w:proofErr w:type="spellEnd"/>
      <w:r w:rsidRPr="00D70819">
        <w:rPr>
          <w:rFonts w:ascii="Calibri" w:hAnsi="Calibri" w:cs="Calibri"/>
          <w:color w:val="auto"/>
          <w:szCs w:val="24"/>
        </w:rPr>
        <w:t xml:space="preserve"> quando houver dúvida em relação à integridade do documento digital.</w:t>
      </w:r>
    </w:p>
    <w:p w14:paraId="726D87C6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 xml:space="preserve">Havendo </w:t>
      </w:r>
      <w:r w:rsidRPr="00D70819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D70819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D70819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D70819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D70819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D70819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D70819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D70819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D70819">
        <w:rPr>
          <w:rFonts w:ascii="Calibri" w:eastAsia="Arial" w:hAnsi="Calibri" w:cs="Calibri"/>
          <w:color w:val="auto"/>
          <w:szCs w:val="24"/>
        </w:rPr>
        <w:t>05 (cinco)</w:t>
      </w:r>
      <w:r w:rsidRPr="00D70819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</w:t>
      </w:r>
      <w:r w:rsidRPr="00D70819">
        <w:rPr>
          <w:rFonts w:ascii="Calibri" w:eastAsia="Arial" w:hAnsi="Calibri" w:cs="Calibri"/>
          <w:color w:val="auto"/>
          <w:szCs w:val="24"/>
        </w:rPr>
        <w:lastRenderedPageBreak/>
        <w:t xml:space="preserve">caso (Nota de Empenho), sob pena de decair do direito à contratação, sem prejuízo das sanções previstas neste Aviso de Contratação Direta. </w:t>
      </w:r>
    </w:p>
    <w:p w14:paraId="3A60CD55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D70819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1506C973" w14:textId="77777777" w:rsidR="00557940" w:rsidRPr="00D70819" w:rsidRDefault="00557940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D70819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D70819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Multa de</w:t>
      </w:r>
      <w:r w:rsidR="00B27C64" w:rsidRPr="00D70819">
        <w:rPr>
          <w:rFonts w:ascii="Calibri" w:hAnsi="Calibri" w:cs="Calibri"/>
          <w:color w:val="auto"/>
          <w:szCs w:val="24"/>
        </w:rPr>
        <w:t xml:space="preserve"> 10% (dez por cento</w:t>
      </w:r>
      <w:r w:rsidRPr="00D70819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.1.1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.1.2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.1.8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D70819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5" w:name="art156§9"/>
      <w:bookmarkEnd w:id="5"/>
      <w:r w:rsidRPr="00D70819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45092BC8" w14:textId="77777777" w:rsidR="00557940" w:rsidRPr="00D70819" w:rsidRDefault="00557940" w:rsidP="00557940">
      <w:pPr>
        <w:suppressAutoHyphens w:val="0"/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D70819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D70819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D70819">
        <w:rPr>
          <w:rFonts w:ascii="Calibri" w:hAnsi="Calibri" w:cs="Calibri"/>
          <w:color w:val="auto"/>
          <w:szCs w:val="24"/>
        </w:rPr>
        <w:t>C</w:t>
      </w:r>
      <w:r w:rsidR="007F1F3A" w:rsidRPr="00D70819">
        <w:rPr>
          <w:rFonts w:ascii="Calibri" w:hAnsi="Calibri" w:cs="Calibri"/>
          <w:color w:val="auto"/>
          <w:szCs w:val="24"/>
        </w:rPr>
        <w:t xml:space="preserve">astro </w:t>
      </w:r>
      <w:r w:rsidRPr="00D70819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D70819">
        <w:rPr>
          <w:rFonts w:ascii="Calibri" w:hAnsi="Calibri" w:cs="Calibri"/>
          <w:color w:val="auto"/>
          <w:szCs w:val="24"/>
        </w:rPr>
        <w:t>–</w:t>
      </w:r>
      <w:r w:rsidRPr="00D70819">
        <w:rPr>
          <w:rFonts w:ascii="Calibri" w:hAnsi="Calibri" w:cs="Calibri"/>
          <w:color w:val="auto"/>
          <w:szCs w:val="24"/>
        </w:rPr>
        <w:t xml:space="preserve"> PNCP</w:t>
      </w:r>
      <w:r w:rsidR="007F1F3A" w:rsidRPr="00D70819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D70819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D70819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D70819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D70819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329098CC" w:rsidR="00BE3573" w:rsidRPr="00D70819" w:rsidRDefault="007F1F3A" w:rsidP="009D4C87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Castro, </w:t>
      </w:r>
      <w:r w:rsidR="00EA3A48">
        <w:rPr>
          <w:rFonts w:ascii="Calibri" w:hAnsi="Calibri" w:cs="Calibri"/>
          <w:color w:val="auto"/>
          <w:szCs w:val="24"/>
        </w:rPr>
        <w:t>20</w:t>
      </w:r>
      <w:r w:rsidR="001152FB" w:rsidRPr="00D70819">
        <w:rPr>
          <w:rFonts w:ascii="Calibri" w:hAnsi="Calibri" w:cs="Calibri"/>
          <w:color w:val="auto"/>
          <w:szCs w:val="24"/>
        </w:rPr>
        <w:t xml:space="preserve"> de </w:t>
      </w:r>
      <w:r w:rsidR="007E423F">
        <w:rPr>
          <w:rFonts w:ascii="Calibri" w:hAnsi="Calibri" w:cs="Calibri"/>
          <w:color w:val="auto"/>
          <w:szCs w:val="24"/>
        </w:rPr>
        <w:t>março</w:t>
      </w:r>
      <w:r w:rsidRPr="00D70819">
        <w:rPr>
          <w:rFonts w:ascii="Calibri" w:hAnsi="Calibri" w:cs="Calibri"/>
          <w:color w:val="auto"/>
          <w:szCs w:val="24"/>
        </w:rPr>
        <w:t xml:space="preserve"> de 202</w:t>
      </w:r>
      <w:r w:rsidR="009D4C87" w:rsidRPr="00D70819">
        <w:rPr>
          <w:rFonts w:ascii="Calibri" w:hAnsi="Calibri" w:cs="Calibri"/>
          <w:color w:val="auto"/>
          <w:szCs w:val="24"/>
        </w:rPr>
        <w:t>4</w:t>
      </w:r>
    </w:p>
    <w:p w14:paraId="398BE083" w14:textId="77777777" w:rsidR="00BE3573" w:rsidRPr="00D70819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731E9444" w14:textId="77777777" w:rsidR="0046756A" w:rsidRPr="00D70819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D90191B" w14:textId="77777777" w:rsidR="00700993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525E29F" w14:textId="77777777" w:rsidR="007E423F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71C8EE1" w14:textId="77777777" w:rsidR="007E423F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8D2229" w14:textId="77777777" w:rsidR="007E423F" w:rsidRPr="00D70819" w:rsidRDefault="007E423F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9EA492E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5AB1D4B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FE36E7D" w14:textId="77777777" w:rsidR="009D4C87" w:rsidRPr="00D70819" w:rsidRDefault="009D4C87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D70819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>ANEXO I – DOCUMENTAÇÃO EXIGIDA PARA HABILITAÇÃO</w:t>
      </w:r>
    </w:p>
    <w:p w14:paraId="743559A5" w14:textId="77777777" w:rsidR="00717518" w:rsidRPr="00D70819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D70819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D70819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D70819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D70819">
        <w:rPr>
          <w:rFonts w:ascii="Calibri" w:hAnsi="Calibri" w:cs="Calibri"/>
          <w:b/>
          <w:bCs/>
        </w:rPr>
        <w:t xml:space="preserve"> </w:t>
      </w:r>
      <w:r w:rsidR="00617A6D" w:rsidRPr="00D70819">
        <w:rPr>
          <w:rFonts w:ascii="Calibri" w:hAnsi="Calibri" w:cs="Calibri"/>
        </w:rPr>
        <w:t>(caso seja necessário poderá ser solicitado o Contrato Social e RG e CPF do representante legal)</w:t>
      </w:r>
      <w:r w:rsidRPr="00D70819">
        <w:rPr>
          <w:rFonts w:ascii="Calibri" w:hAnsi="Calibri" w:cs="Calibri"/>
          <w:b/>
          <w:bCs/>
        </w:rPr>
        <w:t>;</w:t>
      </w:r>
    </w:p>
    <w:p w14:paraId="2AF5D2B9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41AD3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CDAEB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EAE3EE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8DE19C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5D05C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3AC644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2E57C2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819B37" w14:textId="77777777" w:rsidR="00317D4B" w:rsidRPr="00D70819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F0F70DA" w14:textId="77777777" w:rsidR="00317D4B" w:rsidRPr="00D70819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C44F043" w14:textId="60D89924" w:rsidR="00A153FF" w:rsidRDefault="00617A6D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  <w:r w:rsidRPr="00D70819">
        <w:rPr>
          <w:rFonts w:asciiTheme="minorHAnsi" w:hAnsiTheme="minorHAnsi" w:cstheme="minorHAnsi"/>
          <w:b/>
          <w:bCs/>
          <w:color w:val="auto"/>
          <w:szCs w:val="24"/>
          <w:u w:val="single"/>
        </w:rPr>
        <w:lastRenderedPageBreak/>
        <w:t>ANEXO II – TERMO DE REFERÊNCIA</w:t>
      </w:r>
    </w:p>
    <w:p w14:paraId="0C61A585" w14:textId="77777777" w:rsidR="00EA3A48" w:rsidRPr="00EA3A48" w:rsidRDefault="00EA3A48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917A800" w14:textId="77777777" w:rsidR="00EA3A48" w:rsidRPr="00EA3A48" w:rsidRDefault="00EA3A48" w:rsidP="00EA3A48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B94C2D2" w14:textId="77777777" w:rsidR="00EA3A48" w:rsidRPr="00EA3A48" w:rsidRDefault="00EA3A48" w:rsidP="00EA3A48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r w:rsidRPr="00EA3A48">
        <w:rPr>
          <w:rFonts w:asciiTheme="minorHAnsi" w:hAnsiTheme="minorHAnsi" w:cstheme="minorHAnsi"/>
          <w:color w:val="auto"/>
          <w:szCs w:val="24"/>
        </w:rPr>
        <w:t>AQUISIÇÃO DE 01 (UM) CONJUNTO PARA LIMPEZA COM CARRO FUNCIONAL. CONFORME DESCRIÇÃO NO TERMO DE REREFÊNCIA.</w:t>
      </w:r>
    </w:p>
    <w:p w14:paraId="5502BC51" w14:textId="77777777" w:rsidR="00EA3A48" w:rsidRPr="00EA3A48" w:rsidRDefault="00EA3A48" w:rsidP="00EA3A48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color w:val="auto"/>
          <w:szCs w:val="24"/>
        </w:rPr>
      </w:pPr>
    </w:p>
    <w:p w14:paraId="64FF5AF2" w14:textId="77777777" w:rsidR="00EA3A48" w:rsidRPr="00EA3A48" w:rsidRDefault="00EA3A48" w:rsidP="00EA3A48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EA3A48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preço, observadas as exigências contidas no Termo de Referência. </w:t>
      </w:r>
    </w:p>
    <w:p w14:paraId="3350E8DB" w14:textId="77777777" w:rsidR="00EA3A48" w:rsidRPr="00EA3A48" w:rsidRDefault="00EA3A48" w:rsidP="00EA3A48">
      <w:pPr>
        <w:pStyle w:val="PargrafodaLista"/>
        <w:tabs>
          <w:tab w:val="left" w:pos="142"/>
        </w:tabs>
        <w:ind w:left="792"/>
        <w:jc w:val="both"/>
        <w:rPr>
          <w:rFonts w:asciiTheme="minorHAnsi" w:hAnsiTheme="minorHAnsi" w:cstheme="minorHAnsi"/>
          <w:color w:val="auto"/>
          <w:szCs w:val="24"/>
        </w:rPr>
      </w:pPr>
    </w:p>
    <w:p w14:paraId="4201E576" w14:textId="77777777" w:rsidR="00EA3A48" w:rsidRPr="00EA3A48" w:rsidRDefault="00EA3A48" w:rsidP="00EA3A48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751"/>
        <w:gridCol w:w="1643"/>
        <w:gridCol w:w="1697"/>
      </w:tblGrid>
      <w:tr w:rsidR="00EA3A48" w:rsidRPr="00EA3A48" w14:paraId="5B99F12D" w14:textId="77777777" w:rsidTr="00EA3A48">
        <w:trPr>
          <w:trHeight w:val="371"/>
        </w:trPr>
        <w:tc>
          <w:tcPr>
            <w:tcW w:w="914" w:type="dxa"/>
            <w:tcBorders>
              <w:bottom w:val="nil"/>
            </w:tcBorders>
            <w:vAlign w:val="center"/>
          </w:tcPr>
          <w:p w14:paraId="5DCCB9C8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1200064D" w14:textId="77777777" w:rsidR="00EA3A48" w:rsidRPr="00EA3A48" w:rsidRDefault="00EA3A48" w:rsidP="003D518B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25FE66E1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2BBD9457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UNIDADE DE MEDIDA</w:t>
            </w:r>
          </w:p>
        </w:tc>
        <w:tc>
          <w:tcPr>
            <w:tcW w:w="1751" w:type="dxa"/>
            <w:tcBorders>
              <w:bottom w:val="nil"/>
            </w:tcBorders>
            <w:vAlign w:val="center"/>
          </w:tcPr>
          <w:p w14:paraId="22F095D7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QUANTIDADE</w:t>
            </w:r>
          </w:p>
        </w:tc>
        <w:tc>
          <w:tcPr>
            <w:tcW w:w="1643" w:type="dxa"/>
            <w:tcBorders>
              <w:bottom w:val="nil"/>
            </w:tcBorders>
            <w:vAlign w:val="center"/>
          </w:tcPr>
          <w:p w14:paraId="02B1107B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VALOR UNITÁRIO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DD1FB13" w14:textId="77777777" w:rsidR="00EA3A48" w:rsidRPr="00EA3A48" w:rsidRDefault="00EA3A48" w:rsidP="003D518B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A48">
              <w:rPr>
                <w:rFonts w:asciiTheme="minorHAnsi" w:hAnsiTheme="minorHAnsi" w:cstheme="minorHAnsi"/>
                <w:b/>
                <w:bCs/>
              </w:rPr>
              <w:t>VALOR TOTAL (R$)</w:t>
            </w:r>
          </w:p>
        </w:tc>
      </w:tr>
      <w:tr w:rsidR="00EA3A48" w:rsidRPr="00EA3A48" w14:paraId="7BE556A9" w14:textId="77777777" w:rsidTr="00EA3A48">
        <w:trPr>
          <w:trHeight w:val="465"/>
        </w:trPr>
        <w:tc>
          <w:tcPr>
            <w:tcW w:w="914" w:type="dxa"/>
            <w:vAlign w:val="center"/>
          </w:tcPr>
          <w:p w14:paraId="3BC6440F" w14:textId="77777777" w:rsidR="00EA3A48" w:rsidRPr="00EA3A48" w:rsidRDefault="00EA3A48" w:rsidP="003D518B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402DBED4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Conjunto para limpeza com carro funcional</w:t>
            </w:r>
          </w:p>
        </w:tc>
        <w:tc>
          <w:tcPr>
            <w:tcW w:w="1163" w:type="dxa"/>
            <w:vAlign w:val="center"/>
          </w:tcPr>
          <w:p w14:paraId="35FE9A84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037A8915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1" w:type="dxa"/>
            <w:vAlign w:val="center"/>
          </w:tcPr>
          <w:p w14:paraId="0EE996EA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643" w:type="dxa"/>
            <w:vAlign w:val="center"/>
          </w:tcPr>
          <w:p w14:paraId="324F4FE6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1.556,12</w:t>
            </w:r>
          </w:p>
        </w:tc>
        <w:tc>
          <w:tcPr>
            <w:tcW w:w="1697" w:type="dxa"/>
            <w:vAlign w:val="center"/>
          </w:tcPr>
          <w:p w14:paraId="27B8E992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sz w:val="24"/>
                <w:szCs w:val="24"/>
              </w:rPr>
              <w:t>1.556,12</w:t>
            </w:r>
          </w:p>
        </w:tc>
      </w:tr>
      <w:tr w:rsidR="00EA3A48" w:rsidRPr="00EA3A48" w14:paraId="715B39EC" w14:textId="77777777" w:rsidTr="003D518B">
        <w:trPr>
          <w:trHeight w:val="460"/>
        </w:trPr>
        <w:tc>
          <w:tcPr>
            <w:tcW w:w="8618" w:type="dxa"/>
            <w:gridSpan w:val="6"/>
            <w:vAlign w:val="center"/>
          </w:tcPr>
          <w:p w14:paraId="283A7C52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66C0110E" w14:textId="77777777" w:rsidR="00EA3A48" w:rsidRPr="00EA3A48" w:rsidRDefault="00EA3A48" w:rsidP="003D518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3A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R$ 1.556,12</w:t>
            </w:r>
          </w:p>
        </w:tc>
      </w:tr>
    </w:tbl>
    <w:p w14:paraId="53CA0BE4" w14:textId="77777777" w:rsidR="00EA3A48" w:rsidRPr="00EA3A48" w:rsidRDefault="00EA3A48" w:rsidP="00EA3A4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9371F18" w14:textId="77777777" w:rsidR="00EA3A48" w:rsidRPr="00EA3A48" w:rsidRDefault="00EA3A48" w:rsidP="00EA3A4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22B09976" w14:textId="77777777" w:rsidR="00EA3A48" w:rsidRPr="00EA3A48" w:rsidRDefault="00EA3A48" w:rsidP="00EA3A48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BFC111E" w14:textId="77777777" w:rsidR="00EA3A48" w:rsidRPr="00EA3A48" w:rsidRDefault="00EA3A48" w:rsidP="00EA3A48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EA3A48">
        <w:rPr>
          <w:rFonts w:asciiTheme="minorHAnsi" w:hAnsiTheme="minorHAnsi" w:cstheme="minorHAnsi"/>
          <w:color w:val="auto"/>
          <w:szCs w:val="24"/>
        </w:rPr>
        <w:t>Necessidade de reposição de carrinho já existente, pois o mesmo encontra-se danificado, impossibilitando o seu uso nas rotinas de limpeza desta Casa Legislativa.</w:t>
      </w:r>
    </w:p>
    <w:p w14:paraId="40299027" w14:textId="77777777" w:rsidR="00EA3A48" w:rsidRPr="00EA3A48" w:rsidRDefault="00EA3A48" w:rsidP="00EA3A48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58C0382" w14:textId="77777777" w:rsidR="00EA3A48" w:rsidRPr="00EA3A48" w:rsidRDefault="00EA3A48" w:rsidP="00EA3A48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 xml:space="preserve">ESPECIFICAÇÕES GERAIS: </w:t>
      </w:r>
    </w:p>
    <w:p w14:paraId="376F55D0" w14:textId="77777777" w:rsidR="00EA3A48" w:rsidRPr="00EA3A48" w:rsidRDefault="00EA3A48" w:rsidP="00EA3A48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53BE042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1:</w:t>
      </w:r>
      <w:r w:rsidRPr="00EA3A48">
        <w:rPr>
          <w:rFonts w:asciiTheme="minorHAnsi" w:eastAsia="Calibri" w:hAnsiTheme="minorHAnsi" w:cstheme="minorHAnsi"/>
          <w:color w:val="auto"/>
          <w:szCs w:val="24"/>
          <w:u w:val="single"/>
          <w:lang w:eastAsia="pt-BR"/>
        </w:rPr>
        <w:t xml:space="preserve">  </w:t>
      </w:r>
      <w:r w:rsidRPr="00EA3A48">
        <w:rPr>
          <w:rFonts w:asciiTheme="minorHAnsi" w:hAnsiTheme="minorHAnsi" w:cstheme="minorHAnsi"/>
          <w:color w:val="auto"/>
          <w:szCs w:val="24"/>
        </w:rPr>
        <w:t>Conjunto para limpeza com carro funcional</w:t>
      </w: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completo para tarefas de higiene e transporte de resíduos. Fabricado em polipropileno. Acompanha um balde espremedor para duas águas; uma pá plástica para lixo; uma placa de sinalização de piso molhado; um conjunto MOP pó de 60cm com cabo em alumínio; um conjunto MOP úmido de 320 g </w:t>
      </w:r>
      <w:proofErr w:type="spellStart"/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>crú</w:t>
      </w:r>
      <w:proofErr w:type="spellEnd"/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com cabo em alumínio.</w:t>
      </w:r>
    </w:p>
    <w:p w14:paraId="251719B2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24193B7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Especificações Técnicas: </w:t>
      </w:r>
    </w:p>
    <w:p w14:paraId="28CC82FD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48C9DD88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Carro Funcional de limpeza</w:t>
      </w:r>
      <w:r w:rsidRPr="00EA3A4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3448F0A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Balde espremedor para duas águas</w:t>
      </w:r>
    </w:p>
    <w:p w14:paraId="783023EF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Uma Pá plástica para lixo;</w:t>
      </w:r>
    </w:p>
    <w:p w14:paraId="69DF7598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Uma Placa de Sinalização Piso Molhado;</w:t>
      </w:r>
    </w:p>
    <w:p w14:paraId="3CAF3D08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- Um Conjunto </w:t>
      </w:r>
      <w:proofErr w:type="spellStart"/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Mop</w:t>
      </w:r>
      <w:proofErr w:type="spellEnd"/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 Pó de 60cm com cabo em alumínio;</w:t>
      </w:r>
    </w:p>
    <w:p w14:paraId="29C53C91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- Um conjunto </w:t>
      </w:r>
      <w:proofErr w:type="spellStart"/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Mop</w:t>
      </w:r>
      <w:proofErr w:type="spellEnd"/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 Úmido de 320g </w:t>
      </w:r>
      <w:proofErr w:type="spellStart"/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crú</w:t>
      </w:r>
      <w:proofErr w:type="spellEnd"/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 com cabo em alumínio.</w:t>
      </w:r>
    </w:p>
    <w:p w14:paraId="0EB1464B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- Garantia: 3 Meses</w:t>
      </w:r>
    </w:p>
    <w:p w14:paraId="41E266E4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59202C9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R$ 1.556,12 (UM MIL, QUINHENTOS E CINQUENTA E SEIS REAIS E DOZE CENTAVOS).</w:t>
      </w:r>
    </w:p>
    <w:p w14:paraId="6D819735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F92C351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DOTAÇÃO:</w:t>
      </w:r>
    </w:p>
    <w:p w14:paraId="5C5BC607" w14:textId="77777777" w:rsidR="00EA3A48" w:rsidRPr="00EA3A48" w:rsidRDefault="00EA3A48" w:rsidP="00EA3A48">
      <w:pPr>
        <w:pStyle w:val="PargrafodaLista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0A1C98E" w14:textId="77777777" w:rsidR="00063A6C" w:rsidRDefault="00063A6C" w:rsidP="00063A6C">
      <w:pPr>
        <w:pStyle w:val="PargrafodaLista"/>
        <w:tabs>
          <w:tab w:val="num" w:pos="0"/>
          <w:tab w:val="right" w:pos="9645"/>
        </w:tabs>
        <w:adjustRightInd w:val="0"/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  <w:szCs w:val="24"/>
        </w:rPr>
      </w:pPr>
      <w:r w:rsidRPr="00EA3A48">
        <w:rPr>
          <w:rFonts w:ascii="Calibri" w:hAnsi="Calibri" w:cs="Calibri"/>
          <w:b/>
          <w:bCs/>
          <w:color w:val="auto"/>
          <w:szCs w:val="24"/>
        </w:rPr>
        <w:t xml:space="preserve">01.001.0001.0031.0001.2007- </w:t>
      </w:r>
      <w:r>
        <w:rPr>
          <w:rFonts w:ascii="Calibri" w:hAnsi="Calibri" w:cs="Calibri"/>
          <w:b/>
          <w:bCs/>
          <w:color w:val="auto"/>
          <w:szCs w:val="24"/>
        </w:rPr>
        <w:t>4.4</w:t>
      </w:r>
      <w:r w:rsidRPr="00EA3A48">
        <w:rPr>
          <w:rFonts w:ascii="Calibri" w:hAnsi="Calibri" w:cs="Calibri"/>
          <w:b/>
          <w:bCs/>
          <w:color w:val="auto"/>
          <w:szCs w:val="24"/>
        </w:rPr>
        <w:t>.90.</w:t>
      </w:r>
      <w:r>
        <w:rPr>
          <w:rFonts w:ascii="Calibri" w:hAnsi="Calibri" w:cs="Calibri"/>
          <w:b/>
          <w:bCs/>
          <w:color w:val="auto"/>
          <w:szCs w:val="24"/>
        </w:rPr>
        <w:t>52</w:t>
      </w:r>
      <w:r w:rsidRPr="00EA3A48">
        <w:rPr>
          <w:rFonts w:ascii="Calibri" w:hAnsi="Calibri" w:cs="Calibri"/>
          <w:b/>
          <w:bCs/>
          <w:color w:val="auto"/>
          <w:szCs w:val="24"/>
        </w:rPr>
        <w:t xml:space="preserve">.00.00 – </w:t>
      </w:r>
      <w:r w:rsidRPr="00063A6C">
        <w:rPr>
          <w:rFonts w:ascii="Calibri" w:hAnsi="Calibri" w:cs="Calibri"/>
          <w:b/>
          <w:bCs/>
          <w:color w:val="auto"/>
          <w:szCs w:val="24"/>
        </w:rPr>
        <w:t>Equipamentos e material permanente</w:t>
      </w:r>
    </w:p>
    <w:p w14:paraId="09BE3B7C" w14:textId="77777777" w:rsidR="00063A6C" w:rsidRPr="00EA3A48" w:rsidRDefault="00063A6C" w:rsidP="00063A6C">
      <w:pPr>
        <w:pStyle w:val="PargrafodaLista"/>
        <w:tabs>
          <w:tab w:val="num" w:pos="0"/>
          <w:tab w:val="right" w:pos="9645"/>
        </w:tabs>
        <w:adjustRightInd w:val="0"/>
        <w:spacing w:line="276" w:lineRule="auto"/>
        <w:ind w:left="360"/>
        <w:jc w:val="both"/>
        <w:rPr>
          <w:rFonts w:ascii="Calibri" w:hAnsi="Calibri" w:cs="Calibri"/>
          <w:b/>
          <w:bCs/>
          <w:color w:val="auto"/>
          <w:szCs w:val="24"/>
        </w:rPr>
      </w:pPr>
      <w:r w:rsidRPr="00EA3A48">
        <w:rPr>
          <w:rFonts w:ascii="Calibri" w:hAnsi="Calibri" w:cs="Calibri"/>
          <w:b/>
          <w:bCs/>
          <w:color w:val="auto"/>
          <w:szCs w:val="24"/>
        </w:rPr>
        <w:t xml:space="preserve">01.001.0001.0031.0001.2007- </w:t>
      </w:r>
      <w:r>
        <w:rPr>
          <w:rFonts w:ascii="Calibri" w:hAnsi="Calibri" w:cs="Calibri"/>
          <w:b/>
          <w:bCs/>
          <w:color w:val="auto"/>
          <w:szCs w:val="24"/>
        </w:rPr>
        <w:t>4.4</w:t>
      </w:r>
      <w:r w:rsidRPr="00EA3A48">
        <w:rPr>
          <w:rFonts w:ascii="Calibri" w:hAnsi="Calibri" w:cs="Calibri"/>
          <w:b/>
          <w:bCs/>
          <w:color w:val="auto"/>
          <w:szCs w:val="24"/>
        </w:rPr>
        <w:t>.90.</w:t>
      </w:r>
      <w:r>
        <w:rPr>
          <w:rFonts w:ascii="Calibri" w:hAnsi="Calibri" w:cs="Calibri"/>
          <w:b/>
          <w:bCs/>
          <w:color w:val="auto"/>
          <w:szCs w:val="24"/>
        </w:rPr>
        <w:t>52</w:t>
      </w:r>
      <w:r w:rsidRPr="00EA3A48">
        <w:rPr>
          <w:rFonts w:ascii="Calibri" w:hAnsi="Calibri" w:cs="Calibri"/>
          <w:b/>
          <w:bCs/>
          <w:color w:val="auto"/>
          <w:szCs w:val="24"/>
        </w:rPr>
        <w:t>.</w:t>
      </w:r>
      <w:r>
        <w:rPr>
          <w:rFonts w:ascii="Calibri" w:hAnsi="Calibri" w:cs="Calibri"/>
          <w:b/>
          <w:bCs/>
          <w:color w:val="auto"/>
          <w:szCs w:val="24"/>
        </w:rPr>
        <w:t>34</w:t>
      </w:r>
      <w:r w:rsidRPr="00EA3A48">
        <w:rPr>
          <w:rFonts w:ascii="Calibri" w:hAnsi="Calibri" w:cs="Calibri"/>
          <w:b/>
          <w:bCs/>
          <w:color w:val="auto"/>
          <w:szCs w:val="24"/>
        </w:rPr>
        <w:t xml:space="preserve">.00 – </w:t>
      </w:r>
      <w:r>
        <w:rPr>
          <w:rFonts w:ascii="Calibri" w:hAnsi="Calibri" w:cs="Calibri"/>
          <w:b/>
          <w:bCs/>
          <w:color w:val="auto"/>
          <w:szCs w:val="24"/>
        </w:rPr>
        <w:t>Máquinas, utensílios e equipamentos diversos.</w:t>
      </w:r>
    </w:p>
    <w:p w14:paraId="1335FA68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8D41E1C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C93CE1B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6D5694BD" w14:textId="77777777" w:rsidR="00EA3A48" w:rsidRPr="00EA3A48" w:rsidRDefault="00EA3A48" w:rsidP="00EA3A48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O prazo de entrega é de </w:t>
      </w:r>
      <w:r w:rsidRPr="00EA3A48">
        <w:rPr>
          <w:rFonts w:asciiTheme="minorHAnsi" w:eastAsia="Calibri" w:hAnsiTheme="minorHAnsi" w:cstheme="minorHAnsi"/>
          <w:b/>
          <w:bCs/>
          <w:i/>
          <w:iCs/>
          <w:color w:val="auto"/>
          <w:szCs w:val="24"/>
          <w:lang w:eastAsia="pt-BR"/>
        </w:rPr>
        <w:t xml:space="preserve">30 (trinta) </w:t>
      </w: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>dias úteis, contado da emissão Da Nota de Empenho.</w:t>
      </w:r>
    </w:p>
    <w:p w14:paraId="2D950C26" w14:textId="77777777" w:rsidR="00EA3A48" w:rsidRPr="00EA3A48" w:rsidRDefault="00EA3A48" w:rsidP="00EA3A48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>Os itens deverão ser entregues no seguinte endereço: Rua Coronel Jorge Marcondes, 501, Vila Rio Branco, Castro, PR, CEP 84172-020.</w:t>
      </w:r>
    </w:p>
    <w:p w14:paraId="49FFE073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8528307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07988ED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2186966F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345EBDA" w14:textId="77777777" w:rsidR="00EA3A48" w:rsidRPr="00EA3A48" w:rsidRDefault="00EA3A48" w:rsidP="00EA3A48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C75E7A1" w14:textId="77777777" w:rsidR="00EA3A48" w:rsidRPr="00EA3A48" w:rsidRDefault="00EA3A48" w:rsidP="00EA3A48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 </w:t>
      </w:r>
    </w:p>
    <w:p w14:paraId="0243F8BD" w14:textId="77777777" w:rsidR="00EA3A48" w:rsidRPr="00EA3A48" w:rsidRDefault="00EA3A48" w:rsidP="00EA3A48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04AA17D9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C618142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3A86589" w14:textId="77777777" w:rsidR="00EA3A48" w:rsidRPr="00EA3A48" w:rsidRDefault="00EA3A48" w:rsidP="00EA3A48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E4BF591" w14:textId="77777777" w:rsidR="00EA3A48" w:rsidRPr="00EA3A48" w:rsidRDefault="00EA3A48" w:rsidP="00EA3A48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318827D" w14:textId="77777777" w:rsidR="00EA3A48" w:rsidRPr="00EA3A48" w:rsidRDefault="00EA3A48" w:rsidP="00EA3A48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A3A48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5E529B79" w14:textId="77777777" w:rsidR="00EA3A48" w:rsidRPr="00EA3A48" w:rsidRDefault="00EA3A48" w:rsidP="00EA3A48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EA3A48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43A5CE8B" w14:textId="77777777" w:rsidR="00EA3A48" w:rsidRPr="00EA3A48" w:rsidRDefault="00EA3A48" w:rsidP="00EA3A48">
      <w:pPr>
        <w:spacing w:line="360" w:lineRule="auto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FABEC1E" w14:textId="77777777" w:rsidR="007E423F" w:rsidRPr="00EA3A48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01291A92" w14:textId="77777777" w:rsidR="007E423F" w:rsidRPr="00EA3A48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40E61EB4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1BFC5648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61FAD7EE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399EC062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664FEFDC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01E988D6" w14:textId="77777777" w:rsidR="007E423F" w:rsidRDefault="007E423F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</w:p>
    <w:p w14:paraId="25444BA1" w14:textId="262159AA" w:rsidR="00617A6D" w:rsidRPr="00D70819" w:rsidRDefault="00617A6D" w:rsidP="00CE1CC6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D70819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D70819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....................................(razão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social),</w:t>
      </w:r>
      <w:r w:rsidRPr="00D70819">
        <w:rPr>
          <w:rFonts w:ascii="Calibri" w:hAnsi="Calibri" w:cs="Calibri"/>
          <w:color w:val="auto"/>
          <w:spacing w:val="58"/>
        </w:rPr>
        <w:t xml:space="preserve"> </w:t>
      </w:r>
      <w:r w:rsidRPr="00D70819">
        <w:rPr>
          <w:rFonts w:ascii="Calibri" w:hAnsi="Calibri" w:cs="Calibri"/>
          <w:color w:val="auto"/>
        </w:rPr>
        <w:t>inscrito</w:t>
      </w:r>
      <w:r w:rsidRPr="00D70819">
        <w:rPr>
          <w:rFonts w:ascii="Calibri" w:hAnsi="Calibri" w:cs="Calibri"/>
          <w:color w:val="auto"/>
          <w:spacing w:val="56"/>
        </w:rPr>
        <w:t xml:space="preserve"> </w:t>
      </w:r>
      <w:r w:rsidRPr="00D70819">
        <w:rPr>
          <w:rFonts w:ascii="Calibri" w:hAnsi="Calibri" w:cs="Calibri"/>
          <w:color w:val="auto"/>
        </w:rPr>
        <w:t>no</w:t>
      </w:r>
      <w:r w:rsidRPr="00D70819">
        <w:rPr>
          <w:rFonts w:ascii="Calibri" w:hAnsi="Calibri" w:cs="Calibri"/>
          <w:color w:val="auto"/>
          <w:spacing w:val="52"/>
        </w:rPr>
        <w:t xml:space="preserve"> </w:t>
      </w:r>
      <w:r w:rsidRPr="00D70819">
        <w:rPr>
          <w:rFonts w:ascii="Calibri" w:hAnsi="Calibri" w:cs="Calibri"/>
          <w:color w:val="auto"/>
        </w:rPr>
        <w:t>CNPJ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n.º....................,</w:t>
      </w:r>
      <w:r w:rsidRPr="00D70819">
        <w:rPr>
          <w:rFonts w:ascii="Calibri" w:hAnsi="Calibri" w:cs="Calibri"/>
          <w:color w:val="auto"/>
          <w:spacing w:val="49"/>
        </w:rPr>
        <w:t xml:space="preserve"> </w:t>
      </w:r>
      <w:r w:rsidRPr="00D70819">
        <w:rPr>
          <w:rFonts w:ascii="Calibri" w:hAnsi="Calibri" w:cs="Calibri"/>
          <w:color w:val="auto"/>
        </w:rPr>
        <w:t>com</w:t>
      </w:r>
      <w:r w:rsidRPr="00D70819">
        <w:rPr>
          <w:rFonts w:ascii="Calibri" w:hAnsi="Calibri" w:cs="Calibri"/>
          <w:color w:val="auto"/>
          <w:spacing w:val="43"/>
        </w:rPr>
        <w:t xml:space="preserve"> </w:t>
      </w:r>
      <w:r w:rsidRPr="00D70819">
        <w:rPr>
          <w:rFonts w:ascii="Calibri" w:hAnsi="Calibri" w:cs="Calibri"/>
          <w:color w:val="auto"/>
        </w:rPr>
        <w:t>sede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na ..............................</w:t>
      </w:r>
      <w:r w:rsidRPr="00D70819">
        <w:rPr>
          <w:rFonts w:ascii="Calibri" w:hAnsi="Calibri" w:cs="Calibri"/>
          <w:color w:val="auto"/>
          <w:spacing w:val="9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cidade........,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Estado..............,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por</w:t>
      </w:r>
      <w:r w:rsidRPr="00D70819">
        <w:rPr>
          <w:rFonts w:ascii="Calibri" w:hAnsi="Calibri" w:cs="Calibri"/>
          <w:color w:val="auto"/>
          <w:spacing w:val="7"/>
        </w:rPr>
        <w:t xml:space="preserve"> </w:t>
      </w:r>
      <w:r w:rsidRPr="00D70819">
        <w:rPr>
          <w:rFonts w:ascii="Calibri" w:hAnsi="Calibri" w:cs="Calibri"/>
          <w:color w:val="auto"/>
        </w:rPr>
        <w:t>intermédio</w:t>
      </w:r>
      <w:r w:rsidRPr="00D70819">
        <w:rPr>
          <w:rFonts w:ascii="Calibri" w:hAnsi="Calibri" w:cs="Calibri"/>
          <w:color w:val="auto"/>
          <w:spacing w:val="16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2"/>
        </w:rPr>
        <w:t xml:space="preserve"> </w:t>
      </w:r>
      <w:r w:rsidRPr="00D70819">
        <w:rPr>
          <w:rFonts w:ascii="Calibri" w:hAnsi="Calibri" w:cs="Calibri"/>
          <w:color w:val="auto"/>
        </w:rPr>
        <w:t>seu(s) representante(s)</w:t>
      </w:r>
      <w:r w:rsidRPr="00D70819">
        <w:rPr>
          <w:rFonts w:ascii="Calibri" w:hAnsi="Calibri" w:cs="Calibri"/>
          <w:color w:val="auto"/>
          <w:spacing w:val="93"/>
        </w:rPr>
        <w:t xml:space="preserve"> </w:t>
      </w:r>
      <w:r w:rsidRPr="00D70819">
        <w:rPr>
          <w:rFonts w:ascii="Calibri" w:hAnsi="Calibri" w:cs="Calibri"/>
          <w:color w:val="auto"/>
        </w:rPr>
        <w:t>legal(</w:t>
      </w:r>
      <w:proofErr w:type="spellStart"/>
      <w:r w:rsidRPr="00D70819">
        <w:rPr>
          <w:rFonts w:ascii="Calibri" w:hAnsi="Calibri" w:cs="Calibri"/>
          <w:color w:val="auto"/>
        </w:rPr>
        <w:t>is</w:t>
      </w:r>
      <w:proofErr w:type="spellEnd"/>
      <w:r w:rsidRPr="00D70819">
        <w:rPr>
          <w:rFonts w:ascii="Calibri" w:hAnsi="Calibri" w:cs="Calibri"/>
          <w:color w:val="auto"/>
        </w:rPr>
        <w:t>),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proofErr w:type="spellStart"/>
      <w:r w:rsidRPr="00D70819">
        <w:rPr>
          <w:rFonts w:ascii="Calibri" w:hAnsi="Calibri" w:cs="Calibri"/>
          <w:color w:val="auto"/>
        </w:rPr>
        <w:t>Sr</w:t>
      </w:r>
      <w:proofErr w:type="spellEnd"/>
      <w:r w:rsidRPr="00D70819">
        <w:rPr>
          <w:rFonts w:ascii="Calibri" w:hAnsi="Calibri" w:cs="Calibri"/>
          <w:color w:val="auto"/>
        </w:rPr>
        <w:t>(a).......................................,</w:t>
      </w:r>
      <w:r w:rsidRPr="00D70819">
        <w:rPr>
          <w:rFonts w:ascii="Calibri" w:hAnsi="Calibri" w:cs="Calibri"/>
          <w:color w:val="auto"/>
          <w:spacing w:val="90"/>
        </w:rPr>
        <w:t xml:space="preserve"> </w:t>
      </w:r>
      <w:r w:rsidRPr="00D70819">
        <w:rPr>
          <w:rFonts w:ascii="Calibri" w:hAnsi="Calibri" w:cs="Calibri"/>
          <w:color w:val="auto"/>
        </w:rPr>
        <w:t>portador(a)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Carteira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Poder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Legislativo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Município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Castro,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ciente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obrigatoriedade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declarar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ocorrências</w:t>
      </w:r>
      <w:r w:rsidRPr="00D70819">
        <w:rPr>
          <w:rFonts w:ascii="Calibri" w:hAnsi="Calibri" w:cs="Calibri"/>
          <w:color w:val="auto"/>
          <w:spacing w:val="-4"/>
        </w:rPr>
        <w:t xml:space="preserve"> </w:t>
      </w:r>
      <w:r w:rsidRPr="00D70819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D70819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D70819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(Local</w:t>
      </w:r>
      <w:r w:rsidRPr="00D70819">
        <w:rPr>
          <w:rFonts w:ascii="Calibri" w:hAnsi="Calibri" w:cs="Calibri"/>
          <w:color w:val="auto"/>
          <w:spacing w:val="-8"/>
        </w:rPr>
        <w:t xml:space="preserve"> </w:t>
      </w:r>
      <w:r w:rsidRPr="00D70819">
        <w:rPr>
          <w:rFonts w:ascii="Calibri" w:hAnsi="Calibri" w:cs="Calibri"/>
          <w:color w:val="auto"/>
        </w:rPr>
        <w:t>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Data)</w:t>
      </w:r>
    </w:p>
    <w:p w14:paraId="14DEA6A5" w14:textId="77777777" w:rsidR="00254C74" w:rsidRPr="00D70819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D70819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D70819">
        <w:rPr>
          <w:rFonts w:ascii="Calibri" w:hAnsi="Calibri" w:cs="Calibri"/>
          <w:color w:val="auto"/>
        </w:rPr>
        <w:t>(representante</w:t>
      </w:r>
      <w:r w:rsidRPr="00D70819">
        <w:rPr>
          <w:rFonts w:ascii="Calibri" w:hAnsi="Calibri" w:cs="Calibri"/>
          <w:color w:val="auto"/>
          <w:spacing w:val="-5"/>
        </w:rPr>
        <w:t xml:space="preserve"> </w:t>
      </w:r>
      <w:r w:rsidRPr="00D70819">
        <w:rPr>
          <w:rFonts w:ascii="Calibri" w:hAnsi="Calibri" w:cs="Calibri"/>
          <w:color w:val="auto"/>
        </w:rPr>
        <w:t>legal)</w:t>
      </w:r>
      <w:r w:rsidRPr="00D70819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D70819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D70819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Esta</w:t>
      </w:r>
      <w:r w:rsidRPr="00D70819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declaração</w:t>
      </w:r>
      <w:r w:rsidRPr="00D70819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deverá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ser</w:t>
      </w:r>
      <w:r w:rsidRPr="00D70819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emitida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</w:t>
      </w:r>
      <w:r w:rsidRPr="00D70819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papel</w:t>
      </w:r>
      <w:r w:rsidRPr="00D70819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timbrado da</w:t>
      </w:r>
      <w:r w:rsidRPr="00D70819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empresa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proponente.</w:t>
      </w:r>
    </w:p>
    <w:p w14:paraId="547A0A8F" w14:textId="77777777" w:rsidR="00DF3E74" w:rsidRPr="00D70819" w:rsidRDefault="00DF3E7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E323F13" w14:textId="77777777" w:rsidR="00A153FF" w:rsidRPr="00D70819" w:rsidRDefault="00A153F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A153FF" w:rsidRPr="00D70819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>cnpj</w:t>
    </w:r>
    <w:proofErr w:type="spellEnd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: 77.774.685/0001-58 – site: www.castro.pr.leg.br – e-mail: </w:t>
    </w:r>
    <w:proofErr w:type="spellStart"/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proofErr w:type="spellEnd"/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10D84F51"/>
    <w:multiLevelType w:val="multilevel"/>
    <w:tmpl w:val="18082F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0BB6726"/>
    <w:multiLevelType w:val="multilevel"/>
    <w:tmpl w:val="69848B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b/>
      </w:rPr>
    </w:lvl>
  </w:abstractNum>
  <w:abstractNum w:abstractNumId="25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827" w:hanging="432"/>
      </w:pPr>
    </w:lvl>
    <w:lvl w:ilvl="1">
      <w:start w:val="1"/>
      <w:numFmt w:val="decimal"/>
      <w:pStyle w:val="Ttulo21"/>
      <w:lvlText w:val="%1.%2"/>
      <w:lvlJc w:val="left"/>
      <w:pPr>
        <w:ind w:left="4971" w:hanging="576"/>
      </w:pPr>
    </w:lvl>
    <w:lvl w:ilvl="2">
      <w:start w:val="1"/>
      <w:numFmt w:val="decimal"/>
      <w:pStyle w:val="Ttulo31"/>
      <w:lvlText w:val="%1.%2.%3"/>
      <w:lvlJc w:val="left"/>
      <w:pPr>
        <w:ind w:left="5257" w:hanging="720"/>
      </w:pPr>
    </w:lvl>
    <w:lvl w:ilvl="3">
      <w:start w:val="1"/>
      <w:numFmt w:val="decimal"/>
      <w:pStyle w:val="Ttulo41"/>
      <w:lvlText w:val="%1.%2.%3.%4"/>
      <w:lvlJc w:val="left"/>
      <w:pPr>
        <w:ind w:left="5259" w:hanging="864"/>
      </w:pPr>
    </w:lvl>
    <w:lvl w:ilvl="4">
      <w:start w:val="1"/>
      <w:numFmt w:val="decimal"/>
      <w:pStyle w:val="Ttulo51"/>
      <w:lvlText w:val="%1.%2.%3.%4.%5"/>
      <w:lvlJc w:val="left"/>
      <w:pPr>
        <w:ind w:left="5403" w:hanging="1008"/>
      </w:pPr>
    </w:lvl>
    <w:lvl w:ilvl="5">
      <w:start w:val="1"/>
      <w:numFmt w:val="decimal"/>
      <w:pStyle w:val="Ttulo61"/>
      <w:lvlText w:val="%1.%2.%3.%4.%5.%6"/>
      <w:lvlJc w:val="left"/>
      <w:pPr>
        <w:ind w:left="5547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5691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5835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5979" w:hanging="1584"/>
      </w:pPr>
    </w:lvl>
  </w:abstractNum>
  <w:abstractNum w:abstractNumId="3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37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39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0968457">
    <w:abstractNumId w:val="0"/>
  </w:num>
  <w:num w:numId="2" w16cid:durableId="1057779732">
    <w:abstractNumId w:val="29"/>
  </w:num>
  <w:num w:numId="3" w16cid:durableId="76367640">
    <w:abstractNumId w:val="23"/>
  </w:num>
  <w:num w:numId="4" w16cid:durableId="503593909">
    <w:abstractNumId w:val="30"/>
  </w:num>
  <w:num w:numId="5" w16cid:durableId="1516381834">
    <w:abstractNumId w:val="32"/>
  </w:num>
  <w:num w:numId="6" w16cid:durableId="205530546">
    <w:abstractNumId w:val="25"/>
  </w:num>
  <w:num w:numId="7" w16cid:durableId="1199318061">
    <w:abstractNumId w:val="20"/>
  </w:num>
  <w:num w:numId="8" w16cid:durableId="1186093259">
    <w:abstractNumId w:val="19"/>
  </w:num>
  <w:num w:numId="9" w16cid:durableId="39401944">
    <w:abstractNumId w:val="34"/>
  </w:num>
  <w:num w:numId="10" w16cid:durableId="1150514771">
    <w:abstractNumId w:val="28"/>
  </w:num>
  <w:num w:numId="11" w16cid:durableId="14209087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59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663448">
    <w:abstractNumId w:val="31"/>
  </w:num>
  <w:num w:numId="14" w16cid:durableId="795830129">
    <w:abstractNumId w:val="26"/>
  </w:num>
  <w:num w:numId="15" w16cid:durableId="349647555">
    <w:abstractNumId w:val="22"/>
  </w:num>
  <w:num w:numId="16" w16cid:durableId="1044523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983">
    <w:abstractNumId w:val="27"/>
  </w:num>
  <w:num w:numId="18" w16cid:durableId="417025648">
    <w:abstractNumId w:val="37"/>
  </w:num>
  <w:num w:numId="19" w16cid:durableId="1805463554">
    <w:abstractNumId w:val="21"/>
  </w:num>
  <w:num w:numId="20" w16cid:durableId="204717806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7810547">
    <w:abstractNumId w:val="36"/>
  </w:num>
  <w:num w:numId="22" w16cid:durableId="20301796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460362">
    <w:abstractNumId w:val="39"/>
  </w:num>
  <w:num w:numId="24" w16cid:durableId="3384560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563D0"/>
    <w:rsid w:val="00060C44"/>
    <w:rsid w:val="00061210"/>
    <w:rsid w:val="00063886"/>
    <w:rsid w:val="00063A6C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B5028"/>
    <w:rsid w:val="001B793C"/>
    <w:rsid w:val="001C00A8"/>
    <w:rsid w:val="001C1C04"/>
    <w:rsid w:val="001C3070"/>
    <w:rsid w:val="001C753D"/>
    <w:rsid w:val="001E5B80"/>
    <w:rsid w:val="001E6D1D"/>
    <w:rsid w:val="001F27D8"/>
    <w:rsid w:val="001F74B0"/>
    <w:rsid w:val="002026E2"/>
    <w:rsid w:val="00203A7A"/>
    <w:rsid w:val="00203B99"/>
    <w:rsid w:val="002077AD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7D4B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86EBB"/>
    <w:rsid w:val="0039135B"/>
    <w:rsid w:val="00392FD5"/>
    <w:rsid w:val="00394186"/>
    <w:rsid w:val="003972F4"/>
    <w:rsid w:val="003A69AC"/>
    <w:rsid w:val="003B1FF2"/>
    <w:rsid w:val="003B4931"/>
    <w:rsid w:val="003B6E3B"/>
    <w:rsid w:val="003C2763"/>
    <w:rsid w:val="003C293F"/>
    <w:rsid w:val="003C2F22"/>
    <w:rsid w:val="003C4AE2"/>
    <w:rsid w:val="003C7362"/>
    <w:rsid w:val="003D0C4C"/>
    <w:rsid w:val="003D5C62"/>
    <w:rsid w:val="003D716C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816"/>
    <w:rsid w:val="00427BDD"/>
    <w:rsid w:val="00430150"/>
    <w:rsid w:val="00450954"/>
    <w:rsid w:val="00450C43"/>
    <w:rsid w:val="00457B97"/>
    <w:rsid w:val="004622B4"/>
    <w:rsid w:val="0046756A"/>
    <w:rsid w:val="00470797"/>
    <w:rsid w:val="00471688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505270"/>
    <w:rsid w:val="00510188"/>
    <w:rsid w:val="00525B3E"/>
    <w:rsid w:val="00526B0A"/>
    <w:rsid w:val="00533EE4"/>
    <w:rsid w:val="005365AC"/>
    <w:rsid w:val="00543D42"/>
    <w:rsid w:val="00545B3E"/>
    <w:rsid w:val="00546B4F"/>
    <w:rsid w:val="00553E87"/>
    <w:rsid w:val="00557940"/>
    <w:rsid w:val="0056564D"/>
    <w:rsid w:val="00571701"/>
    <w:rsid w:val="00573816"/>
    <w:rsid w:val="005A3E09"/>
    <w:rsid w:val="005A44D9"/>
    <w:rsid w:val="005C3FEC"/>
    <w:rsid w:val="005D1B96"/>
    <w:rsid w:val="005D59D0"/>
    <w:rsid w:val="005F38B3"/>
    <w:rsid w:val="006031B8"/>
    <w:rsid w:val="00613622"/>
    <w:rsid w:val="00613D5A"/>
    <w:rsid w:val="00617A6D"/>
    <w:rsid w:val="00635B64"/>
    <w:rsid w:val="00640E7B"/>
    <w:rsid w:val="0064239D"/>
    <w:rsid w:val="0065031D"/>
    <w:rsid w:val="00651EBC"/>
    <w:rsid w:val="006541D3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2E7A"/>
    <w:rsid w:val="006A7624"/>
    <w:rsid w:val="006B49F4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5ACF"/>
    <w:rsid w:val="00717518"/>
    <w:rsid w:val="00727703"/>
    <w:rsid w:val="00731EC6"/>
    <w:rsid w:val="007358B3"/>
    <w:rsid w:val="0073676E"/>
    <w:rsid w:val="0073689E"/>
    <w:rsid w:val="007374A3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1172"/>
    <w:rsid w:val="007E423F"/>
    <w:rsid w:val="007E54F7"/>
    <w:rsid w:val="007F1F3A"/>
    <w:rsid w:val="007F4E72"/>
    <w:rsid w:val="00800F16"/>
    <w:rsid w:val="0080146C"/>
    <w:rsid w:val="00802894"/>
    <w:rsid w:val="0080341B"/>
    <w:rsid w:val="00803945"/>
    <w:rsid w:val="0080512E"/>
    <w:rsid w:val="008073B5"/>
    <w:rsid w:val="00807876"/>
    <w:rsid w:val="00810E6B"/>
    <w:rsid w:val="0081625C"/>
    <w:rsid w:val="00836850"/>
    <w:rsid w:val="0084074A"/>
    <w:rsid w:val="00845EA1"/>
    <w:rsid w:val="00853795"/>
    <w:rsid w:val="008639AD"/>
    <w:rsid w:val="00865C6C"/>
    <w:rsid w:val="0087341F"/>
    <w:rsid w:val="00880D3A"/>
    <w:rsid w:val="00884A15"/>
    <w:rsid w:val="008856CB"/>
    <w:rsid w:val="008967BF"/>
    <w:rsid w:val="008B1D23"/>
    <w:rsid w:val="008C03CF"/>
    <w:rsid w:val="008E19C8"/>
    <w:rsid w:val="008E5771"/>
    <w:rsid w:val="008E73D6"/>
    <w:rsid w:val="008E7F14"/>
    <w:rsid w:val="008F287C"/>
    <w:rsid w:val="008F4AE3"/>
    <w:rsid w:val="008F5158"/>
    <w:rsid w:val="008F65DE"/>
    <w:rsid w:val="0090171B"/>
    <w:rsid w:val="00902CA0"/>
    <w:rsid w:val="009070E8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93E44"/>
    <w:rsid w:val="009A42A4"/>
    <w:rsid w:val="009B36D8"/>
    <w:rsid w:val="009C77F3"/>
    <w:rsid w:val="009D08AD"/>
    <w:rsid w:val="009D40A3"/>
    <w:rsid w:val="009D4C87"/>
    <w:rsid w:val="009E0620"/>
    <w:rsid w:val="009F60FF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AFE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2A92"/>
    <w:rsid w:val="00BB3B5B"/>
    <w:rsid w:val="00BC4DE5"/>
    <w:rsid w:val="00BD17A5"/>
    <w:rsid w:val="00BD443A"/>
    <w:rsid w:val="00BD5881"/>
    <w:rsid w:val="00BE2DA7"/>
    <w:rsid w:val="00BE3573"/>
    <w:rsid w:val="00BF4F8D"/>
    <w:rsid w:val="00BF5FAD"/>
    <w:rsid w:val="00C15518"/>
    <w:rsid w:val="00C31AC6"/>
    <w:rsid w:val="00C343AE"/>
    <w:rsid w:val="00C34A98"/>
    <w:rsid w:val="00C36A6A"/>
    <w:rsid w:val="00C42C62"/>
    <w:rsid w:val="00C52366"/>
    <w:rsid w:val="00C5670C"/>
    <w:rsid w:val="00C60551"/>
    <w:rsid w:val="00C60720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21F1"/>
    <w:rsid w:val="00D674BD"/>
    <w:rsid w:val="00D70819"/>
    <w:rsid w:val="00D816E0"/>
    <w:rsid w:val="00D8187B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30026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A3A48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5250"/>
    <w:rsid w:val="00F152A7"/>
    <w:rsid w:val="00F15A3A"/>
    <w:rsid w:val="00F17DA7"/>
    <w:rsid w:val="00F26C96"/>
    <w:rsid w:val="00F2777D"/>
    <w:rsid w:val="00F34634"/>
    <w:rsid w:val="00F4617D"/>
    <w:rsid w:val="00F57908"/>
    <w:rsid w:val="00F642C1"/>
    <w:rsid w:val="00F64454"/>
    <w:rsid w:val="00F67C15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B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2776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17734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5</cp:revision>
  <cp:lastPrinted>2020-09-21T18:39:00Z</cp:lastPrinted>
  <dcterms:created xsi:type="dcterms:W3CDTF">2024-03-20T17:55:00Z</dcterms:created>
  <dcterms:modified xsi:type="dcterms:W3CDTF">2024-03-21T19:17:00Z</dcterms:modified>
</cp:coreProperties>
</file>