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CÂMARA MUNICIPAL DE CASTRO – ESTADO DO PARANÁ</w:t>
      </w:r>
    </w:p>
    <w:p w14:paraId="0C9C6C75" w14:textId="77777777" w:rsidR="00A45000" w:rsidRPr="007026D5" w:rsidRDefault="00A45000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</w:p>
    <w:p w14:paraId="30746A47" w14:textId="415CC2B1" w:rsidR="00A519E3" w:rsidRPr="0016790E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16790E">
        <w:rPr>
          <w:rFonts w:ascii="Calibri" w:hAnsi="Calibri" w:cs="Calibri"/>
          <w:b/>
          <w:bCs/>
        </w:rPr>
        <w:t>AVISO DE</w:t>
      </w:r>
      <w:r w:rsidR="00254C74" w:rsidRPr="0016790E">
        <w:rPr>
          <w:rFonts w:ascii="Calibri" w:hAnsi="Calibri" w:cs="Calibri"/>
          <w:b/>
          <w:bCs/>
        </w:rPr>
        <w:t xml:space="preserve"> INTENÇÃO DE</w:t>
      </w:r>
      <w:r w:rsidRPr="0016790E">
        <w:rPr>
          <w:rFonts w:ascii="Calibri" w:hAnsi="Calibri" w:cs="Calibri"/>
          <w:b/>
          <w:bCs/>
        </w:rPr>
        <w:t xml:space="preserve"> CONTRATAÇÃO DIRETA Nº</w:t>
      </w:r>
      <w:r w:rsidR="00525B3E" w:rsidRPr="0016790E">
        <w:rPr>
          <w:rFonts w:ascii="Calibri" w:hAnsi="Calibri" w:cs="Calibri"/>
          <w:b/>
          <w:bCs/>
        </w:rPr>
        <w:t xml:space="preserve"> </w:t>
      </w:r>
      <w:r w:rsidR="00EB7EAB">
        <w:rPr>
          <w:rFonts w:ascii="Calibri" w:hAnsi="Calibri" w:cs="Calibri"/>
          <w:b/>
          <w:bCs/>
        </w:rPr>
        <w:t>016</w:t>
      </w:r>
      <w:r w:rsidR="00F05584" w:rsidRPr="0016790E">
        <w:rPr>
          <w:rFonts w:ascii="Calibri" w:hAnsi="Calibri" w:cs="Calibri"/>
          <w:b/>
          <w:bCs/>
        </w:rPr>
        <w:t xml:space="preserve"> </w:t>
      </w:r>
      <w:r w:rsidR="0081625C" w:rsidRPr="0016790E">
        <w:rPr>
          <w:rFonts w:ascii="Calibri" w:hAnsi="Calibri" w:cs="Calibri"/>
          <w:b/>
          <w:bCs/>
        </w:rPr>
        <w:t>/2023</w:t>
      </w:r>
    </w:p>
    <w:p w14:paraId="5290390A" w14:textId="2B9FC80C" w:rsidR="00AA2AFE" w:rsidRPr="007026D5" w:rsidRDefault="00AA2AFE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EXCLUSIVO PARA ME-EPP</w:t>
      </w:r>
    </w:p>
    <w:p w14:paraId="08A641E7" w14:textId="77777777" w:rsidR="00C60720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3A21B549" w:rsidR="00A519E3" w:rsidRPr="007026D5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</w:rPr>
        <w:tab/>
      </w:r>
      <w:r w:rsidR="00065C7E" w:rsidRPr="007026D5">
        <w:rPr>
          <w:rFonts w:ascii="Calibri" w:hAnsi="Calibri" w:cs="Calibri"/>
          <w:b/>
          <w:bCs/>
        </w:rPr>
        <w:t xml:space="preserve">EMISSÃO: </w:t>
      </w:r>
      <w:r w:rsidR="00F05584">
        <w:rPr>
          <w:rFonts w:ascii="Calibri" w:hAnsi="Calibri" w:cs="Calibri"/>
          <w:bCs/>
        </w:rPr>
        <w:t>08</w:t>
      </w:r>
      <w:r w:rsidR="00CA7AEB" w:rsidRPr="007026D5">
        <w:rPr>
          <w:rFonts w:ascii="Calibri" w:hAnsi="Calibri" w:cs="Calibri"/>
          <w:bCs/>
        </w:rPr>
        <w:t>/1</w:t>
      </w:r>
      <w:r w:rsidR="00F05584">
        <w:rPr>
          <w:rFonts w:ascii="Calibri" w:hAnsi="Calibri" w:cs="Calibri"/>
          <w:bCs/>
        </w:rPr>
        <w:t>1</w:t>
      </w:r>
      <w:r w:rsidR="00CA7AEB" w:rsidRPr="007026D5">
        <w:rPr>
          <w:rFonts w:ascii="Calibri" w:hAnsi="Calibri" w:cs="Calibri"/>
          <w:bCs/>
        </w:rPr>
        <w:t>/2023</w:t>
      </w:r>
    </w:p>
    <w:p w14:paraId="41A066ED" w14:textId="19DC5104" w:rsidR="00802894" w:rsidRPr="007026D5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7026D5">
        <w:rPr>
          <w:rFonts w:ascii="Calibri" w:hAnsi="Calibri" w:cs="Calibri"/>
          <w:b/>
          <w:bCs/>
        </w:rPr>
        <w:t>ABERTURA:</w:t>
      </w:r>
      <w:r w:rsidR="007737FB" w:rsidRPr="007026D5">
        <w:rPr>
          <w:rFonts w:ascii="Calibri" w:hAnsi="Calibri" w:cs="Calibri"/>
          <w:b/>
          <w:bCs/>
        </w:rPr>
        <w:t xml:space="preserve"> </w:t>
      </w:r>
      <w:r w:rsidR="00A45000">
        <w:rPr>
          <w:rFonts w:ascii="Calibri" w:hAnsi="Calibri" w:cs="Calibri"/>
        </w:rPr>
        <w:t>17</w:t>
      </w:r>
      <w:r w:rsidR="0016790E">
        <w:rPr>
          <w:rFonts w:ascii="Calibri" w:hAnsi="Calibri" w:cs="Calibri"/>
        </w:rPr>
        <w:t>/</w:t>
      </w:r>
      <w:r w:rsidR="00A45000">
        <w:rPr>
          <w:rFonts w:ascii="Calibri" w:hAnsi="Calibri" w:cs="Calibri"/>
        </w:rPr>
        <w:t>11</w:t>
      </w:r>
      <w:r w:rsidR="003522F0" w:rsidRPr="007026D5">
        <w:rPr>
          <w:rFonts w:ascii="Calibri" w:hAnsi="Calibri" w:cs="Calibri"/>
        </w:rPr>
        <w:t>/2023</w:t>
      </w:r>
      <w:r w:rsidRPr="007026D5">
        <w:rPr>
          <w:rFonts w:ascii="Calibri" w:hAnsi="Calibri" w:cs="Calibri"/>
        </w:rPr>
        <w:tab/>
      </w:r>
      <w:r w:rsidRPr="007026D5">
        <w:rPr>
          <w:rFonts w:ascii="Calibri" w:hAnsi="Calibri" w:cs="Calibri"/>
        </w:rPr>
        <w:tab/>
      </w:r>
    </w:p>
    <w:p w14:paraId="7371A630" w14:textId="2697C459" w:rsidR="00F9797B" w:rsidRDefault="000F0264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 Câmara Municipal de Castro</w:t>
      </w:r>
      <w:r w:rsidR="00A519E3" w:rsidRPr="007026D5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A45000">
        <w:rPr>
          <w:rFonts w:ascii="Calibri" w:hAnsi="Calibri" w:cs="Calibri"/>
          <w:b/>
          <w:color w:val="auto"/>
          <w:szCs w:val="24"/>
        </w:rPr>
        <w:t>17</w:t>
      </w:r>
      <w:r w:rsidR="00C36A6A">
        <w:rPr>
          <w:rFonts w:ascii="Calibri" w:hAnsi="Calibri" w:cs="Calibri"/>
          <w:b/>
          <w:color w:val="auto"/>
          <w:szCs w:val="24"/>
        </w:rPr>
        <w:t xml:space="preserve"> de novembro</w:t>
      </w:r>
      <w:r w:rsidR="00525B3E" w:rsidRPr="007026D5">
        <w:rPr>
          <w:rFonts w:ascii="Calibri" w:hAnsi="Calibri" w:cs="Calibri"/>
          <w:b/>
          <w:color w:val="auto"/>
          <w:szCs w:val="24"/>
        </w:rPr>
        <w:t xml:space="preserve"> de 2023</w:t>
      </w:r>
      <w:r w:rsidR="003B1FF2" w:rsidRPr="007026D5">
        <w:rPr>
          <w:rFonts w:ascii="Calibri" w:hAnsi="Calibri" w:cs="Calibri"/>
          <w:b/>
          <w:color w:val="auto"/>
          <w:szCs w:val="24"/>
        </w:rPr>
        <w:t>,</w:t>
      </w:r>
      <w:r w:rsidR="00A519E3" w:rsidRPr="007026D5">
        <w:rPr>
          <w:rFonts w:ascii="Calibri" w:hAnsi="Calibri" w:cs="Calibri"/>
          <w:color w:val="auto"/>
          <w:szCs w:val="24"/>
        </w:rPr>
        <w:t xml:space="preserve"> </w:t>
      </w:r>
      <w:r w:rsidR="003B1FF2" w:rsidRPr="007026D5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7026D5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7026D5">
        <w:rPr>
          <w:rFonts w:ascii="Calibri" w:hAnsi="Calibri" w:cs="Calibri"/>
          <w:color w:val="auto"/>
          <w:szCs w:val="24"/>
        </w:rPr>
        <w:t xml:space="preserve">, </w:t>
      </w:r>
      <w:r w:rsidR="003B1FF2" w:rsidRPr="007026D5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7026D5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7026D5">
        <w:rPr>
          <w:rFonts w:ascii="Calibri" w:hAnsi="Calibri" w:cs="Calibri"/>
          <w:b/>
          <w:bCs/>
          <w:color w:val="auto"/>
          <w:szCs w:val="24"/>
        </w:rPr>
        <w:t xml:space="preserve">MENOR PREÇO </w:t>
      </w:r>
      <w:r w:rsidR="006A7624" w:rsidRPr="007026D5">
        <w:rPr>
          <w:rFonts w:ascii="Calibri" w:hAnsi="Calibri" w:cs="Calibri"/>
          <w:b/>
          <w:bCs/>
          <w:color w:val="auto"/>
          <w:szCs w:val="24"/>
        </w:rPr>
        <w:t xml:space="preserve">POR </w:t>
      </w:r>
      <w:r w:rsidR="0087341F">
        <w:rPr>
          <w:rFonts w:ascii="Calibri" w:hAnsi="Calibri" w:cs="Calibri"/>
          <w:b/>
          <w:bCs/>
          <w:color w:val="auto"/>
          <w:szCs w:val="24"/>
        </w:rPr>
        <w:t>LOTE</w:t>
      </w:r>
      <w:r w:rsidR="00AA2AFE">
        <w:rPr>
          <w:rFonts w:ascii="Calibri" w:hAnsi="Calibri" w:cs="Calibri"/>
          <w:b/>
          <w:bCs/>
          <w:color w:val="auto"/>
          <w:szCs w:val="24"/>
        </w:rPr>
        <w:t>, EXCLUSIVO PARA ME-EPP</w:t>
      </w:r>
      <w:r w:rsidR="003B1FF2" w:rsidRPr="007026D5">
        <w:rPr>
          <w:rFonts w:ascii="Calibri" w:hAnsi="Calibri" w:cs="Calibri"/>
          <w:b/>
          <w:bCs/>
          <w:color w:val="auto"/>
          <w:szCs w:val="24"/>
        </w:rPr>
        <w:t>,</w:t>
      </w:r>
      <w:r w:rsidR="003B1FF2" w:rsidRPr="007026D5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7026D5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EB55E8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EB55E8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EB55E8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C60720" w:rsidRPr="00C60720">
        <w:rPr>
          <w:rFonts w:ascii="Calibri" w:hAnsi="Calibri" w:cs="Calibri"/>
          <w:b/>
          <w:bCs/>
          <w:iCs/>
          <w:color w:val="auto"/>
          <w:szCs w:val="24"/>
        </w:rPr>
        <w:t xml:space="preserve"> </w:t>
      </w:r>
      <w:r w:rsidR="00C60720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7026D5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7026D5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7026D5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7026D5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7026D5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7026D5">
        <w:rPr>
          <w:rFonts w:ascii="Calibri" w:eastAsia="HG Mincho Light J" w:hAnsi="Calibri" w:cs="Calibri"/>
          <w:color w:val="auto"/>
          <w:lang w:val="pt-PT"/>
        </w:rPr>
        <w:t>subsidiariamente das Leis Complementares n° 123/2006, n° 147/2014</w:t>
      </w:r>
      <w:r w:rsidR="003B1FF2" w:rsidRPr="007026D5">
        <w:rPr>
          <w:rFonts w:ascii="Calibri" w:hAnsi="Calibri" w:cs="Calibri"/>
          <w:bCs/>
          <w:color w:val="auto"/>
          <w:szCs w:val="24"/>
        </w:rPr>
        <w:t xml:space="preserve"> e demais normas aplicáveis</w:t>
      </w:r>
      <w:r w:rsidR="003B1FF2" w:rsidRPr="007026D5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C60720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 xml:space="preserve">Local: </w:t>
      </w:r>
      <w:r w:rsidR="00E2117B" w:rsidRPr="007026D5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7026D5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42286125" w:rsidR="00A519E3" w:rsidRPr="007026D5" w:rsidRDefault="003B1FF2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Data da sessão:</w:t>
      </w:r>
      <w:r w:rsidR="00525B3E" w:rsidRPr="007026D5">
        <w:rPr>
          <w:rFonts w:ascii="Calibri" w:hAnsi="Calibri" w:cs="Calibri"/>
          <w:b/>
          <w:bCs/>
        </w:rPr>
        <w:t xml:space="preserve"> </w:t>
      </w:r>
      <w:r w:rsidR="00A45000">
        <w:rPr>
          <w:rFonts w:ascii="Calibri" w:hAnsi="Calibri" w:cs="Calibri"/>
          <w:b/>
          <w:bCs/>
        </w:rPr>
        <w:t>17</w:t>
      </w:r>
      <w:r w:rsidR="0016790E">
        <w:rPr>
          <w:rFonts w:ascii="Calibri" w:hAnsi="Calibri" w:cs="Calibri"/>
          <w:b/>
          <w:bCs/>
        </w:rPr>
        <w:t>/</w:t>
      </w:r>
      <w:r w:rsidR="00A45000">
        <w:rPr>
          <w:rFonts w:ascii="Calibri" w:hAnsi="Calibri" w:cs="Calibri"/>
          <w:b/>
          <w:bCs/>
        </w:rPr>
        <w:t>11</w:t>
      </w:r>
      <w:r w:rsidR="00525B3E" w:rsidRPr="007026D5">
        <w:rPr>
          <w:rFonts w:ascii="Calibri" w:hAnsi="Calibri" w:cs="Calibri"/>
          <w:b/>
          <w:bCs/>
        </w:rPr>
        <w:t>/2023</w:t>
      </w:r>
    </w:p>
    <w:p w14:paraId="7BBB9B54" w14:textId="77777777" w:rsidR="00A519E3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77777777" w:rsidR="00A519E3" w:rsidRPr="007026D5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Horário: 14:00h</w:t>
      </w:r>
    </w:p>
    <w:p w14:paraId="0D5C6B0B" w14:textId="77777777" w:rsidR="00A519E3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Referência de Tempo:</w:t>
      </w:r>
      <w:r w:rsidRPr="007026D5">
        <w:rPr>
          <w:rFonts w:ascii="Calibri" w:hAnsi="Calibri" w:cs="Calibri"/>
        </w:rPr>
        <w:t xml:space="preserve"> Horário de Brasília (DF).</w:t>
      </w:r>
    </w:p>
    <w:p w14:paraId="444306CE" w14:textId="77777777" w:rsidR="00667769" w:rsidRPr="007026D5" w:rsidRDefault="00667769" w:rsidP="00667769">
      <w:pPr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hAnsi="Calibri" w:cs="Calibri"/>
          <w:b/>
          <w:bCs/>
          <w:color w:val="auto"/>
          <w:szCs w:val="24"/>
        </w:rPr>
      </w:pPr>
    </w:p>
    <w:p w14:paraId="5E8E2E0F" w14:textId="3C358586" w:rsidR="00F05584" w:rsidRDefault="00F05584" w:rsidP="00386EBB">
      <w:pPr>
        <w:pStyle w:val="Default"/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3"/>
          <w:szCs w:val="23"/>
          <w:lang w:eastAsia="pt-BR"/>
        </w:rPr>
      </w:pPr>
      <w:r>
        <w:rPr>
          <w:rFonts w:ascii="Calibri" w:hAnsi="Calibri" w:cs="Calibri"/>
          <w:b/>
          <w:bCs/>
          <w:color w:val="auto"/>
        </w:rPr>
        <w:t xml:space="preserve"> </w:t>
      </w:r>
      <w:r w:rsidR="00667769" w:rsidRPr="00F05584">
        <w:rPr>
          <w:rFonts w:ascii="Calibri" w:hAnsi="Calibri" w:cs="Calibri"/>
          <w:b/>
          <w:bCs/>
          <w:color w:val="auto"/>
        </w:rPr>
        <w:t xml:space="preserve">OBJETO: </w:t>
      </w:r>
      <w:r w:rsidRPr="00F05584">
        <w:rPr>
          <w:rFonts w:ascii="Calibri" w:hAnsi="Calibri" w:cs="Calibri"/>
          <w:lang w:eastAsia="pt-BR"/>
        </w:rPr>
        <w:t xml:space="preserve"> </w:t>
      </w:r>
      <w:r w:rsidRPr="00F05584">
        <w:rPr>
          <w:rFonts w:ascii="Calibri" w:hAnsi="Calibri" w:cs="Calibri"/>
          <w:sz w:val="23"/>
          <w:szCs w:val="23"/>
          <w:lang w:eastAsia="pt-BR"/>
        </w:rPr>
        <w:t>CONTRATAÇÃO DE EMPRESA PARA MANUTENÇÃO DA MESA PRINCIPAL DOS VEREADORES DA PRESIDÊNCIA E PRODUÇÃO COM INSTALAÇÃO DE MESA PLANEJADA PARA SALA DE TRANSMISSÃO SOB MEDIDA. CONFORME ESPECIFICAÇÕES DO TERMO DE REFERÊNCIA</w:t>
      </w:r>
      <w:r>
        <w:rPr>
          <w:rFonts w:ascii="Calibri" w:hAnsi="Calibri" w:cs="Calibri"/>
          <w:sz w:val="23"/>
          <w:szCs w:val="23"/>
          <w:lang w:eastAsia="pt-BR"/>
        </w:rPr>
        <w:t>.</w:t>
      </w:r>
    </w:p>
    <w:p w14:paraId="083D964F" w14:textId="77777777" w:rsidR="00F05584" w:rsidRDefault="00F05584" w:rsidP="00F05584">
      <w:pPr>
        <w:pStyle w:val="Default"/>
        <w:jc w:val="both"/>
        <w:rPr>
          <w:rFonts w:ascii="Calibri" w:hAnsi="Calibri" w:cs="Calibri"/>
          <w:sz w:val="23"/>
          <w:szCs w:val="23"/>
          <w:lang w:eastAsia="pt-BR"/>
        </w:rPr>
      </w:pPr>
    </w:p>
    <w:p w14:paraId="5A68EBC5" w14:textId="79DB3966" w:rsidR="00667769" w:rsidRPr="00F05584" w:rsidRDefault="00F05584" w:rsidP="00F05584">
      <w:pPr>
        <w:pStyle w:val="Default"/>
        <w:jc w:val="both"/>
        <w:rPr>
          <w:rFonts w:ascii="Calibri" w:hAnsi="Calibri" w:cs="Calibri"/>
          <w:lang w:eastAsia="pt-BR"/>
        </w:rPr>
      </w:pPr>
      <w:r w:rsidRPr="00F05584">
        <w:rPr>
          <w:rFonts w:asciiTheme="minorHAnsi" w:hAnsiTheme="minorHAnsi" w:cstheme="minorHAnsi"/>
          <w:b/>
          <w:bCs/>
          <w:color w:val="auto"/>
        </w:rPr>
        <w:t>1.1</w:t>
      </w:r>
      <w:r>
        <w:rPr>
          <w:rFonts w:asciiTheme="minorHAnsi" w:hAnsiTheme="minorHAnsi" w:cstheme="minorHAnsi"/>
          <w:color w:val="auto"/>
        </w:rPr>
        <w:t xml:space="preserve"> </w:t>
      </w:r>
      <w:r w:rsidR="007026D5" w:rsidRPr="00F05584">
        <w:rPr>
          <w:rFonts w:asciiTheme="minorHAnsi" w:hAnsiTheme="minorHAnsi" w:cstheme="minorHAnsi"/>
          <w:color w:val="auto"/>
        </w:rPr>
        <w:t xml:space="preserve">O critério de julgamento adotado será o menor preço por </w:t>
      </w:r>
      <w:r w:rsidR="007026D5" w:rsidRPr="00F05584">
        <w:rPr>
          <w:rFonts w:asciiTheme="minorHAnsi" w:hAnsiTheme="minorHAnsi" w:cstheme="minorHAnsi"/>
          <w:b/>
          <w:bCs/>
          <w:color w:val="auto"/>
        </w:rPr>
        <w:t>LOTE</w:t>
      </w:r>
      <w:r w:rsidR="007026D5" w:rsidRPr="00F05584">
        <w:rPr>
          <w:rFonts w:asciiTheme="minorHAnsi" w:hAnsiTheme="minorHAnsi" w:cstheme="minorHAnsi"/>
          <w:color w:val="auto"/>
        </w:rPr>
        <w:t>, observadas as exigências contidas no Termo de Referência</w:t>
      </w:r>
      <w:r>
        <w:rPr>
          <w:rFonts w:asciiTheme="minorHAnsi" w:hAnsiTheme="minorHAnsi" w:cstheme="minorHAnsi"/>
          <w:color w:val="auto"/>
        </w:rPr>
        <w:t>.</w:t>
      </w:r>
    </w:p>
    <w:p w14:paraId="665250CE" w14:textId="6E526C77" w:rsidR="007026D5" w:rsidRPr="007026D5" w:rsidRDefault="00777417" w:rsidP="007026D5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b/>
          <w:bCs/>
          <w:color w:val="auto"/>
          <w:szCs w:val="24"/>
        </w:rPr>
        <w:t>LOTE 01: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2127"/>
        <w:gridCol w:w="1058"/>
        <w:gridCol w:w="1560"/>
        <w:gridCol w:w="992"/>
        <w:gridCol w:w="1276"/>
        <w:gridCol w:w="1496"/>
      </w:tblGrid>
      <w:tr w:rsidR="00F05584" w:rsidRPr="00F05584" w14:paraId="1FD7BE3A" w14:textId="77777777" w:rsidTr="00777417">
        <w:tc>
          <w:tcPr>
            <w:tcW w:w="779" w:type="dxa"/>
            <w:vAlign w:val="center"/>
          </w:tcPr>
          <w:p w14:paraId="00B888CC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ITEM</w:t>
            </w:r>
          </w:p>
        </w:tc>
        <w:tc>
          <w:tcPr>
            <w:tcW w:w="2127" w:type="dxa"/>
            <w:vAlign w:val="center"/>
          </w:tcPr>
          <w:p w14:paraId="4264B7B3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DESCRIÇÃO/</w:t>
            </w:r>
          </w:p>
          <w:p w14:paraId="2CE833B5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ESPECIFICAÇÃO</w:t>
            </w:r>
          </w:p>
        </w:tc>
        <w:tc>
          <w:tcPr>
            <w:tcW w:w="1058" w:type="dxa"/>
            <w:vAlign w:val="center"/>
          </w:tcPr>
          <w:p w14:paraId="63147859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TIPO DO ITEM</w:t>
            </w:r>
          </w:p>
        </w:tc>
        <w:tc>
          <w:tcPr>
            <w:tcW w:w="1560" w:type="dxa"/>
            <w:vAlign w:val="center"/>
          </w:tcPr>
          <w:p w14:paraId="2359E71E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SUBITEM</w:t>
            </w:r>
          </w:p>
        </w:tc>
        <w:tc>
          <w:tcPr>
            <w:tcW w:w="992" w:type="dxa"/>
            <w:vAlign w:val="center"/>
          </w:tcPr>
          <w:p w14:paraId="4B043C3F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QUANT.</w:t>
            </w:r>
          </w:p>
        </w:tc>
        <w:tc>
          <w:tcPr>
            <w:tcW w:w="1276" w:type="dxa"/>
            <w:vAlign w:val="center"/>
          </w:tcPr>
          <w:p w14:paraId="7C880843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VALOR</w:t>
            </w:r>
          </w:p>
          <w:p w14:paraId="09B1E835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UNITÁRIO</w:t>
            </w:r>
          </w:p>
        </w:tc>
        <w:tc>
          <w:tcPr>
            <w:tcW w:w="1496" w:type="dxa"/>
            <w:vAlign w:val="center"/>
          </w:tcPr>
          <w:p w14:paraId="0925E218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VALOR</w:t>
            </w:r>
          </w:p>
          <w:p w14:paraId="0D5F65F9" w14:textId="77777777" w:rsidR="00F05584" w:rsidRPr="00F05584" w:rsidRDefault="00F05584" w:rsidP="00F0558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TOTAL</w:t>
            </w:r>
          </w:p>
        </w:tc>
      </w:tr>
      <w:tr w:rsidR="00F05584" w:rsidRPr="00F05584" w14:paraId="1A766589" w14:textId="77777777" w:rsidTr="00777417">
        <w:tc>
          <w:tcPr>
            <w:tcW w:w="779" w:type="dxa"/>
          </w:tcPr>
          <w:p w14:paraId="32A97676" w14:textId="77777777" w:rsidR="00F05584" w:rsidRPr="00F05584" w:rsidRDefault="00F05584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1</w:t>
            </w:r>
          </w:p>
        </w:tc>
        <w:tc>
          <w:tcPr>
            <w:tcW w:w="2127" w:type="dxa"/>
          </w:tcPr>
          <w:p w14:paraId="2A3259F8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Confecção de mesa em L de 2.300mm X 2.300mm X 800mm de altura e 700mm de profundidade</w:t>
            </w:r>
            <w:proofErr w:type="gramStart"/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, ,</w:t>
            </w:r>
            <w:proofErr w:type="gramEnd"/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 xml:space="preserve"> sendo em material </w:t>
            </w: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de MDF com 25mm o tampo e 15mm as laterais, todas na cor preta.</w:t>
            </w:r>
          </w:p>
        </w:tc>
        <w:tc>
          <w:tcPr>
            <w:tcW w:w="1058" w:type="dxa"/>
          </w:tcPr>
          <w:p w14:paraId="68B25569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SERV.</w:t>
            </w:r>
          </w:p>
        </w:tc>
        <w:tc>
          <w:tcPr>
            <w:tcW w:w="1560" w:type="dxa"/>
          </w:tcPr>
          <w:p w14:paraId="1C838094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NÃO CONTINUADO</w:t>
            </w:r>
          </w:p>
        </w:tc>
        <w:tc>
          <w:tcPr>
            <w:tcW w:w="992" w:type="dxa"/>
          </w:tcPr>
          <w:p w14:paraId="7BE862A9" w14:textId="77777777" w:rsidR="00F05584" w:rsidRPr="00F05584" w:rsidRDefault="00F05584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1</w:t>
            </w:r>
          </w:p>
        </w:tc>
        <w:tc>
          <w:tcPr>
            <w:tcW w:w="1276" w:type="dxa"/>
          </w:tcPr>
          <w:p w14:paraId="1D1DF6BE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R$ 6.700,00</w:t>
            </w:r>
          </w:p>
        </w:tc>
        <w:tc>
          <w:tcPr>
            <w:tcW w:w="1496" w:type="dxa"/>
          </w:tcPr>
          <w:p w14:paraId="218F888E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R$ 6.700,00</w:t>
            </w:r>
          </w:p>
        </w:tc>
      </w:tr>
      <w:tr w:rsidR="00F05584" w:rsidRPr="00F05584" w14:paraId="013F0857" w14:textId="77777777" w:rsidTr="00777417">
        <w:tc>
          <w:tcPr>
            <w:tcW w:w="779" w:type="dxa"/>
            <w:tcBorders>
              <w:bottom w:val="single" w:sz="4" w:space="0" w:color="auto"/>
            </w:tcBorders>
          </w:tcPr>
          <w:p w14:paraId="4B220A37" w14:textId="77777777" w:rsidR="00F05584" w:rsidRPr="00F05584" w:rsidRDefault="00F05584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EECAD3" w14:textId="1342599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Manutenção e reforço</w:t>
            </w:r>
            <w:r w:rsidR="00777417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das mesas do Plenário, entre elas a Mesa Executiva, as mesas dos Vereadores e mesas de apoio; com feitio de 4 furos para</w:t>
            </w:r>
            <w:r w:rsidR="00777417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passagem de cabos em cada mesa.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AE8019B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SERV.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1926204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NÃO CONTINUADO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C6EA9B" w14:textId="77777777" w:rsidR="00F05584" w:rsidRPr="00F05584" w:rsidRDefault="00F05584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22E3CB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R$ 1.400,00</w:t>
            </w:r>
          </w:p>
        </w:tc>
        <w:tc>
          <w:tcPr>
            <w:tcW w:w="1496" w:type="dxa"/>
          </w:tcPr>
          <w:p w14:paraId="5689D862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R$ 1.400,00</w:t>
            </w:r>
          </w:p>
        </w:tc>
      </w:tr>
      <w:tr w:rsidR="00F05584" w:rsidRPr="00F05584" w14:paraId="15AB96A7" w14:textId="77777777" w:rsidTr="00777417">
        <w:tc>
          <w:tcPr>
            <w:tcW w:w="779" w:type="dxa"/>
            <w:tcBorders>
              <w:right w:val="nil"/>
            </w:tcBorders>
          </w:tcPr>
          <w:p w14:paraId="6A2F91D3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3DFA298A" w14:textId="77777777" w:rsidR="00F05584" w:rsidRPr="00777417" w:rsidRDefault="00F05584" w:rsidP="00777417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77741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VALOR TOTAL   DA CONTRATAÇÃO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411868ED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07E251C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2629B48" w14:textId="77777777" w:rsidR="00F05584" w:rsidRPr="00F05584" w:rsidRDefault="00F05584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BEBF983" w14:textId="77777777" w:rsidR="00F05584" w:rsidRPr="00F05584" w:rsidRDefault="00F05584" w:rsidP="00777417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26D0070F" w14:textId="77777777" w:rsidR="00F05584" w:rsidRPr="00777417" w:rsidRDefault="00F05584" w:rsidP="00777417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77741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R$ 8.100,00</w:t>
            </w:r>
          </w:p>
        </w:tc>
      </w:tr>
    </w:tbl>
    <w:p w14:paraId="72BF5417" w14:textId="77777777" w:rsidR="00F05584" w:rsidRDefault="00F05584" w:rsidP="00F05584">
      <w:pPr>
        <w:jc w:val="both"/>
        <w:rPr>
          <w:rFonts w:ascii="Arial" w:hAnsi="Arial" w:cs="Arial"/>
          <w:szCs w:val="24"/>
        </w:rPr>
      </w:pPr>
    </w:p>
    <w:p w14:paraId="6AB843AB" w14:textId="77777777" w:rsidR="003522F0" w:rsidRPr="007026D5" w:rsidRDefault="003522F0" w:rsidP="00525B3E">
      <w:pPr>
        <w:pStyle w:val="LO-normal1"/>
        <w:jc w:val="both"/>
        <w:rPr>
          <w:rFonts w:asciiTheme="minorHAnsi" w:hAnsiTheme="minorHAnsi" w:cstheme="minorHAnsi"/>
        </w:rPr>
      </w:pPr>
    </w:p>
    <w:p w14:paraId="7313EB20" w14:textId="77777777" w:rsidR="001B793C" w:rsidRPr="007026D5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DOS RECURSOS</w:t>
      </w:r>
    </w:p>
    <w:p w14:paraId="5E301F96" w14:textId="77777777" w:rsidR="00667769" w:rsidRPr="007026D5" w:rsidRDefault="00667769" w:rsidP="001B793C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7026D5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</w:p>
    <w:p w14:paraId="14868D38" w14:textId="77777777" w:rsidR="004F17DB" w:rsidRDefault="004F17DB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PARA SERVIÇOS:</w:t>
      </w:r>
    </w:p>
    <w:p w14:paraId="7738AC29" w14:textId="73B8D314" w:rsidR="00667769" w:rsidRPr="007026D5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9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.00.00 – 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OUTROS SERVIÇOS DE TERCEIRO PESSOA JURÍDICA</w:t>
      </w:r>
    </w:p>
    <w:p w14:paraId="54318599" w14:textId="77777777" w:rsidR="00667769" w:rsidRPr="007026D5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</w:p>
    <w:p w14:paraId="0ADF1D38" w14:textId="08950297" w:rsidR="00667769" w:rsidRPr="007026D5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Cs w:val="24"/>
          <w:shd w:val="clear" w:color="auto" w:fill="FFFFFF"/>
        </w:rPr>
      </w:pP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9</w:t>
      </w:r>
      <w:r w:rsidR="00C60551"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.</w:t>
      </w:r>
      <w:r w:rsidR="007E54F7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20</w:t>
      </w:r>
      <w:r w:rsidR="002B700D"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.</w:t>
      </w:r>
      <w:r w:rsidR="007E54F7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00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 – </w:t>
      </w:r>
      <w:r w:rsidR="007E54F7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MANUTENÇÃO E CONSERVAÇÃO DE BENS MÓVEIS DE OUTRAS NATUREZAS</w:t>
      </w:r>
    </w:p>
    <w:p w14:paraId="2C70B0A2" w14:textId="77777777" w:rsidR="00667769" w:rsidRDefault="00667769" w:rsidP="00667769">
      <w:pPr>
        <w:pStyle w:val="LO-normal"/>
        <w:ind w:right="-10"/>
        <w:jc w:val="both"/>
        <w:rPr>
          <w:rFonts w:ascii="Calibri" w:hAnsi="Calibri" w:cs="Calibri"/>
          <w:b/>
          <w:bCs/>
        </w:rPr>
      </w:pPr>
    </w:p>
    <w:p w14:paraId="4C837DC3" w14:textId="77777777" w:rsidR="004F17DB" w:rsidRDefault="004F17DB" w:rsidP="00655F1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PARA MATERIAIS:</w:t>
      </w:r>
    </w:p>
    <w:p w14:paraId="3E257D8C" w14:textId="6B3F242E" w:rsidR="00655F10" w:rsidRPr="007026D5" w:rsidRDefault="00655F10" w:rsidP="00655F1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7E54F7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52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.00.00 – </w:t>
      </w: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MATERIAL </w:t>
      </w:r>
      <w:r w:rsidR="007E54F7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PERMANENTE</w:t>
      </w:r>
    </w:p>
    <w:p w14:paraId="3F4E3D40" w14:textId="77777777" w:rsidR="00655F10" w:rsidRPr="007026D5" w:rsidRDefault="00655F10" w:rsidP="00655F1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</w:p>
    <w:p w14:paraId="37908E7A" w14:textId="5648B609" w:rsidR="00655F10" w:rsidRPr="007026D5" w:rsidRDefault="00655F10" w:rsidP="00655F1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Cs w:val="24"/>
          <w:shd w:val="clear" w:color="auto" w:fill="FFFFFF"/>
        </w:rPr>
      </w:pP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7E54F7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52.42.00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 – </w:t>
      </w:r>
      <w:r w:rsidR="007E54F7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MOBILIÁRIO EM GERAL</w:t>
      </w:r>
    </w:p>
    <w:p w14:paraId="12DCDD61" w14:textId="77777777" w:rsidR="00655F10" w:rsidRPr="007026D5" w:rsidRDefault="00655F10" w:rsidP="00667769">
      <w:pPr>
        <w:pStyle w:val="LO-normal"/>
        <w:ind w:right="-10"/>
        <w:jc w:val="both"/>
        <w:rPr>
          <w:rFonts w:ascii="Calibri" w:hAnsi="Calibri" w:cs="Calibri"/>
          <w:b/>
          <w:bCs/>
        </w:rPr>
      </w:pPr>
    </w:p>
    <w:p w14:paraId="7A34EEAB" w14:textId="77777777" w:rsidR="00BE3573" w:rsidRPr="007026D5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JULGAMENTO DAS PROPOSTAS DE PREÇO</w:t>
      </w:r>
    </w:p>
    <w:p w14:paraId="5BB522AF" w14:textId="77777777" w:rsidR="00BE3573" w:rsidRPr="007026D5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Será</w:t>
      </w:r>
      <w:r w:rsidR="00BE3573" w:rsidRPr="007026D5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7026D5">
        <w:rPr>
          <w:rFonts w:ascii="Calibri" w:hAnsi="Calibri" w:cs="Calibri"/>
          <w:color w:val="auto"/>
          <w:szCs w:val="24"/>
        </w:rPr>
        <w:t xml:space="preserve">60 </w:t>
      </w:r>
      <w:r w:rsidRPr="007026D5">
        <w:rPr>
          <w:rFonts w:ascii="Calibri" w:hAnsi="Calibri" w:cs="Calibri"/>
          <w:color w:val="auto"/>
          <w:szCs w:val="24"/>
        </w:rPr>
        <w:t>dias</w:t>
      </w:r>
      <w:r w:rsidRPr="007026D5">
        <w:rPr>
          <w:rFonts w:ascii="Calibri" w:hAnsi="Calibri" w:cs="Calibri"/>
          <w:b/>
          <w:bCs/>
          <w:color w:val="auto"/>
          <w:szCs w:val="24"/>
        </w:rPr>
        <w:t>,</w:t>
      </w:r>
      <w:r w:rsidRPr="007026D5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7026D5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lastRenderedPageBreak/>
        <w:t>contiver vícios insanáveis</w:t>
      </w:r>
      <w:r w:rsidRPr="007026D5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7026D5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7026D5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7026D5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7026D5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7026D5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7026D5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Quando</w:t>
      </w:r>
      <w:r w:rsidRPr="007026D5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7026D5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7026D5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7026D5">
        <w:rPr>
          <w:rFonts w:ascii="Calibri" w:hAnsi="Calibri" w:cs="Calibri"/>
          <w:color w:val="auto"/>
          <w:szCs w:val="24"/>
          <w:lang w:eastAsia="en-US"/>
        </w:rPr>
        <w:t>roposta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7026D5">
        <w:rPr>
          <w:rFonts w:ascii="Calibri" w:hAnsi="Calibri" w:cs="Calibri"/>
          <w:color w:val="auto"/>
          <w:szCs w:val="24"/>
          <w:lang w:eastAsia="en-US"/>
        </w:rPr>
        <w:t>não</w:t>
      </w:r>
      <w:proofErr w:type="spellEnd"/>
      <w:r w:rsidRPr="007026D5">
        <w:rPr>
          <w:rFonts w:ascii="Calibri" w:hAnsi="Calibri" w:cs="Calibri"/>
          <w:color w:val="auto"/>
          <w:szCs w:val="24"/>
          <w:lang w:eastAsia="en-US"/>
        </w:rPr>
        <w:t xml:space="preserve"> constituem motivo para a </w:t>
      </w:r>
      <w:proofErr w:type="spellStart"/>
      <w:r w:rsidRPr="007026D5">
        <w:rPr>
          <w:rFonts w:ascii="Calibri" w:hAnsi="Calibri" w:cs="Calibri"/>
          <w:color w:val="auto"/>
          <w:szCs w:val="24"/>
          <w:lang w:eastAsia="en-US"/>
        </w:rPr>
        <w:t>desclassificação</w:t>
      </w:r>
      <w:proofErr w:type="spellEnd"/>
      <w:r w:rsidRPr="007026D5">
        <w:rPr>
          <w:rFonts w:ascii="Calibri" w:hAnsi="Calibri" w:cs="Calibri"/>
          <w:color w:val="auto"/>
          <w:szCs w:val="24"/>
          <w:lang w:eastAsia="en-US"/>
        </w:rPr>
        <w:t xml:space="preserve"> da proposta. A p</w:t>
      </w:r>
      <w:r w:rsidR="007625C8" w:rsidRPr="007026D5">
        <w:rPr>
          <w:rFonts w:ascii="Calibri" w:hAnsi="Calibri" w:cs="Calibri"/>
          <w:color w:val="auto"/>
          <w:szCs w:val="24"/>
          <w:lang w:eastAsia="en-US"/>
        </w:rPr>
        <w:t>roposta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7026D5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</w:t>
      </w:r>
      <w:proofErr w:type="spellEnd"/>
      <w:r w:rsidRPr="007026D5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́</w:t>
      </w:r>
      <w:r w:rsidRPr="007026D5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7026D5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7026D5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7026D5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7026D5">
        <w:rPr>
          <w:rFonts w:ascii="Calibri" w:hAnsi="Calibri" w:cs="Calibri"/>
          <w:color w:val="auto"/>
          <w:szCs w:val="24"/>
          <w:lang w:eastAsia="en-US"/>
        </w:rPr>
        <w:t>a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 for </w:t>
      </w:r>
      <w:proofErr w:type="gramStart"/>
      <w:r w:rsidRPr="007026D5">
        <w:rPr>
          <w:rFonts w:ascii="Calibri" w:hAnsi="Calibri" w:cs="Calibri"/>
          <w:color w:val="auto"/>
          <w:szCs w:val="24"/>
          <w:lang w:eastAsia="en-US"/>
        </w:rPr>
        <w:t>desclassificado</w:t>
      </w:r>
      <w:proofErr w:type="gramEnd"/>
      <w:r w:rsidRPr="007026D5">
        <w:rPr>
          <w:rFonts w:ascii="Calibri" w:hAnsi="Calibri" w:cs="Calibri"/>
          <w:color w:val="auto"/>
          <w:szCs w:val="24"/>
          <w:lang w:eastAsia="en-US"/>
        </w:rPr>
        <w:t>, será examinada a proposta subsequente, e, assim sucessivamente, na ordem de classificação.</w:t>
      </w:r>
    </w:p>
    <w:p w14:paraId="1C0DC6A9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7026D5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7026D5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7026D5">
        <w:rPr>
          <w:rFonts w:ascii="Calibri" w:hAnsi="Calibri" w:cs="Calibri"/>
          <w:color w:val="auto"/>
          <w:szCs w:val="24"/>
        </w:rPr>
        <w:t>documentos</w:t>
      </w:r>
      <w:r w:rsidRPr="007026D5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7026D5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7026D5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7026D5">
        <w:rPr>
          <w:rFonts w:ascii="Calibri" w:hAnsi="Calibri" w:cs="Calibri"/>
          <w:color w:val="auto"/>
          <w:szCs w:val="24"/>
          <w:lang w:eastAsia="ar-SA"/>
        </w:rPr>
        <w:t>a</w:t>
      </w:r>
      <w:r w:rsidRPr="007026D5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Havendo a necessidade de envio de documentos de habilitação complementares, necessários à confirmação daqueles exigidos neste Aviso de Contratação Direta e já </w:t>
      </w:r>
      <w:r w:rsidRPr="007026D5">
        <w:rPr>
          <w:rFonts w:ascii="Calibri" w:hAnsi="Calibri" w:cs="Calibri"/>
          <w:color w:val="auto"/>
          <w:szCs w:val="24"/>
        </w:rPr>
        <w:lastRenderedPageBreak/>
        <w:t>apresentados, o fornecedor será convocado a encaminhá-los, em formato digital</w:t>
      </w:r>
      <w:r w:rsidR="007625C8" w:rsidRPr="007026D5">
        <w:rPr>
          <w:rFonts w:ascii="Calibri" w:hAnsi="Calibri" w:cs="Calibri"/>
          <w:color w:val="auto"/>
          <w:szCs w:val="24"/>
        </w:rPr>
        <w:t xml:space="preserve"> ou impresso</w:t>
      </w:r>
      <w:r w:rsidRPr="007026D5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Somente haverá a necessidade de comprovação do preenchimento de requisitos mediante apresentação dos documentos originais </w:t>
      </w:r>
      <w:proofErr w:type="spellStart"/>
      <w:r w:rsidRPr="007026D5">
        <w:rPr>
          <w:rFonts w:ascii="Calibri" w:hAnsi="Calibri" w:cs="Calibri"/>
          <w:color w:val="auto"/>
          <w:szCs w:val="24"/>
        </w:rPr>
        <w:t>não-digitais</w:t>
      </w:r>
      <w:proofErr w:type="spellEnd"/>
      <w:r w:rsidRPr="007026D5">
        <w:rPr>
          <w:rFonts w:ascii="Calibri" w:hAnsi="Calibri" w:cs="Calibri"/>
          <w:color w:val="auto"/>
          <w:szCs w:val="24"/>
        </w:rPr>
        <w:t xml:space="preserve"> quando houver dúvida em relação à integridade do documento digital.</w:t>
      </w:r>
    </w:p>
    <w:p w14:paraId="726D87C6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 xml:space="preserve">Havendo </w:t>
      </w:r>
      <w:r w:rsidRPr="007026D5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7026D5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7026D5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7026D5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7026D5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7026D5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7026D5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7026D5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7026D5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7026D5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7026D5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7026D5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7026D5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7026D5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7026D5">
        <w:rPr>
          <w:rFonts w:ascii="Calibri" w:eastAsia="Arial" w:hAnsi="Calibri" w:cs="Calibri"/>
          <w:color w:val="auto"/>
          <w:szCs w:val="24"/>
        </w:rPr>
        <w:t>05 (cinco)</w:t>
      </w:r>
      <w:r w:rsidRPr="007026D5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7026D5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7026D5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7026D5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7026D5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7026D5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7026D5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79680195" w14:textId="77777777" w:rsidR="00CA7AEB" w:rsidRPr="007026D5" w:rsidRDefault="00CA7AEB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7026D5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lastRenderedPageBreak/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7026D5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7026D5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7026D5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7026D5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Multa de</w:t>
      </w:r>
      <w:r w:rsidR="00B27C64" w:rsidRPr="007026D5">
        <w:rPr>
          <w:rFonts w:ascii="Calibri" w:hAnsi="Calibri" w:cs="Calibri"/>
          <w:color w:val="auto"/>
          <w:szCs w:val="24"/>
        </w:rPr>
        <w:t xml:space="preserve"> 10% (dez por cento</w:t>
      </w:r>
      <w:r w:rsidRPr="007026D5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 xml:space="preserve">.1.1 a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7026D5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 xml:space="preserve">.1.2 a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7026D5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lastRenderedPageBreak/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 xml:space="preserve">.1.8 a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0" w:name="art156§6"/>
      <w:bookmarkStart w:id="1" w:name="art156§7"/>
      <w:bookmarkStart w:id="2" w:name="art156§8"/>
      <w:bookmarkEnd w:id="0"/>
      <w:bookmarkEnd w:id="1"/>
      <w:bookmarkEnd w:id="2"/>
      <w:r w:rsidRPr="007026D5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3" w:name="art156§9"/>
      <w:bookmarkEnd w:id="3"/>
      <w:r w:rsidRPr="007026D5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lastRenderedPageBreak/>
        <w:t>As sanções por atos praticados no decorrer da contratação estão previstas nos anexos a este Aviso.</w:t>
      </w:r>
    </w:p>
    <w:p w14:paraId="6A059906" w14:textId="77777777" w:rsidR="00BE3573" w:rsidRPr="007026D5" w:rsidRDefault="00BE3573" w:rsidP="00254C74">
      <w:pPr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7026D5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7026D5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7026D5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7026D5">
        <w:rPr>
          <w:rFonts w:ascii="Calibri" w:hAnsi="Calibri" w:cs="Calibri"/>
          <w:color w:val="auto"/>
          <w:szCs w:val="24"/>
        </w:rPr>
        <w:t>C</w:t>
      </w:r>
      <w:r w:rsidR="007F1F3A" w:rsidRPr="007026D5">
        <w:rPr>
          <w:rFonts w:ascii="Calibri" w:hAnsi="Calibri" w:cs="Calibri"/>
          <w:color w:val="auto"/>
          <w:szCs w:val="24"/>
        </w:rPr>
        <w:t xml:space="preserve">astro </w:t>
      </w:r>
      <w:r w:rsidRPr="007026D5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7026D5">
        <w:rPr>
          <w:rFonts w:ascii="Calibri" w:hAnsi="Calibri" w:cs="Calibri"/>
          <w:color w:val="auto"/>
          <w:szCs w:val="24"/>
        </w:rPr>
        <w:t>–</w:t>
      </w:r>
      <w:r w:rsidRPr="007026D5">
        <w:rPr>
          <w:rFonts w:ascii="Calibri" w:hAnsi="Calibri" w:cs="Calibri"/>
          <w:color w:val="auto"/>
          <w:szCs w:val="24"/>
        </w:rPr>
        <w:t xml:space="preserve"> PNCP</w:t>
      </w:r>
      <w:r w:rsidR="007F1F3A" w:rsidRPr="007026D5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7026D5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7026D5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lastRenderedPageBreak/>
        <w:t>ANEXO I – Documentação exigida para Habilitação</w:t>
      </w:r>
      <w:r w:rsidR="00617A6D" w:rsidRPr="007026D5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7026D5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4F96EDD9" w14:textId="5F337504" w:rsidR="00077B72" w:rsidRPr="007026D5" w:rsidRDefault="00077B72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>
        <w:rPr>
          <w:rFonts w:ascii="Calibri" w:hAnsi="Calibri" w:cs="Calibri"/>
          <w:b/>
          <w:bCs/>
          <w:color w:val="auto"/>
          <w:szCs w:val="24"/>
        </w:rPr>
        <w:t xml:space="preserve">ANEXO IV </w:t>
      </w:r>
      <w:proofErr w:type="gramStart"/>
      <w:r>
        <w:rPr>
          <w:rFonts w:ascii="Calibri" w:hAnsi="Calibri" w:cs="Calibri"/>
          <w:b/>
          <w:bCs/>
          <w:color w:val="auto"/>
          <w:szCs w:val="24"/>
        </w:rPr>
        <w:t>-  Minuta</w:t>
      </w:r>
      <w:proofErr w:type="gramEnd"/>
      <w:r>
        <w:rPr>
          <w:rFonts w:ascii="Calibri" w:hAnsi="Calibri" w:cs="Calibri"/>
          <w:b/>
          <w:bCs/>
          <w:color w:val="auto"/>
          <w:szCs w:val="24"/>
        </w:rPr>
        <w:t xml:space="preserve"> de contrato.</w:t>
      </w:r>
    </w:p>
    <w:p w14:paraId="746B60CB" w14:textId="77777777" w:rsidR="00BE3573" w:rsidRPr="007026D5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44A84BD0" w:rsidR="00BE3573" w:rsidRPr="007026D5" w:rsidRDefault="007F1F3A" w:rsidP="00254C74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Castro, </w:t>
      </w:r>
      <w:r w:rsidR="00386EBB">
        <w:rPr>
          <w:rFonts w:ascii="Calibri" w:hAnsi="Calibri" w:cs="Calibri"/>
          <w:color w:val="auto"/>
          <w:szCs w:val="24"/>
        </w:rPr>
        <w:t>0</w:t>
      </w:r>
      <w:r w:rsidR="00A45000">
        <w:rPr>
          <w:rFonts w:ascii="Calibri" w:hAnsi="Calibri" w:cs="Calibri"/>
          <w:color w:val="auto"/>
          <w:szCs w:val="24"/>
        </w:rPr>
        <w:t>9</w:t>
      </w:r>
      <w:r w:rsidR="00B27C64" w:rsidRPr="007026D5">
        <w:rPr>
          <w:rFonts w:ascii="Calibri" w:hAnsi="Calibri" w:cs="Calibri"/>
          <w:color w:val="auto"/>
          <w:szCs w:val="24"/>
        </w:rPr>
        <w:t xml:space="preserve"> d</w:t>
      </w:r>
      <w:r w:rsidRPr="007026D5">
        <w:rPr>
          <w:rFonts w:ascii="Calibri" w:hAnsi="Calibri" w:cs="Calibri"/>
          <w:color w:val="auto"/>
          <w:szCs w:val="24"/>
        </w:rPr>
        <w:t xml:space="preserve">e </w:t>
      </w:r>
      <w:r w:rsidR="00A45000">
        <w:rPr>
          <w:rFonts w:ascii="Calibri" w:hAnsi="Calibri" w:cs="Calibri"/>
          <w:color w:val="auto"/>
          <w:szCs w:val="24"/>
        </w:rPr>
        <w:t>novembro</w:t>
      </w:r>
      <w:r w:rsidRPr="007026D5">
        <w:rPr>
          <w:rFonts w:ascii="Calibri" w:hAnsi="Calibri" w:cs="Calibri"/>
          <w:color w:val="auto"/>
          <w:szCs w:val="24"/>
        </w:rPr>
        <w:t xml:space="preserve"> de 2023</w:t>
      </w:r>
    </w:p>
    <w:p w14:paraId="398BE083" w14:textId="77777777" w:rsidR="00BE3573" w:rsidRPr="007026D5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7026D5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7026D5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7026D5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7026D5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7026D5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4BF9E838" w14:textId="77777777" w:rsidR="00EB6718" w:rsidRPr="007026D5" w:rsidRDefault="00EB6718" w:rsidP="00254C74">
      <w:pPr>
        <w:jc w:val="center"/>
        <w:rPr>
          <w:rFonts w:ascii="Calibri" w:hAnsi="Calibri" w:cs="Calibri"/>
          <w:color w:val="auto"/>
          <w:szCs w:val="24"/>
        </w:rPr>
      </w:pPr>
    </w:p>
    <w:p w14:paraId="4D4E7BFE" w14:textId="77777777" w:rsidR="00BE3573" w:rsidRPr="007026D5" w:rsidRDefault="00BE357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7A1AA43" w14:textId="77777777" w:rsidR="0046756A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29D1F23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87AADD5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1F6849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44E238A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02A57993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57AC777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32BD748" w14:textId="77777777" w:rsidR="00386EBB" w:rsidRDefault="00386EB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633D00F" w14:textId="77777777" w:rsidR="00386EBB" w:rsidRDefault="00386EB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26D69A8" w14:textId="77777777" w:rsidR="00386EBB" w:rsidRDefault="00386EB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563B8A1" w14:textId="77777777" w:rsidR="00A51CC6" w:rsidRDefault="00A51CC6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443CF28" w14:textId="77777777" w:rsidR="00A51CC6" w:rsidRDefault="00A51CC6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75EC9D2" w14:textId="77777777" w:rsidR="00A51CC6" w:rsidRDefault="00A51CC6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A47D1BB" w14:textId="77777777" w:rsidR="00A51CC6" w:rsidRDefault="00A51CC6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5B5D4A7" w14:textId="77777777" w:rsidR="00386EBB" w:rsidRDefault="00386EB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0588102E" w14:textId="77777777" w:rsidR="00386EBB" w:rsidRDefault="00386EB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47B15B8" w14:textId="77777777" w:rsidR="00386EBB" w:rsidRDefault="00386EB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01813EA" w14:textId="77777777" w:rsidR="00386EBB" w:rsidRDefault="00386EB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09D1AC25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A646944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3F803F5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C11EB1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5CE4B9A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31E9444" w14:textId="77777777" w:rsidR="0046756A" w:rsidRPr="007026D5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7026D5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7026D5">
        <w:rPr>
          <w:rFonts w:ascii="Calibri" w:hAnsi="Calibri" w:cs="Calibri"/>
          <w:b/>
          <w:bCs/>
          <w:color w:val="auto"/>
          <w:szCs w:val="24"/>
          <w:lang w:eastAsia="en-US"/>
        </w:rPr>
        <w:lastRenderedPageBreak/>
        <w:t>ANEXO I – DOCUMENTAÇÃO EXIGIDA PARA HABILITAÇÃO</w:t>
      </w:r>
    </w:p>
    <w:p w14:paraId="743559A5" w14:textId="77777777" w:rsidR="00717518" w:rsidRPr="007026D5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7026D5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7026D5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7026D5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7026D5">
        <w:rPr>
          <w:rFonts w:ascii="Calibri" w:hAnsi="Calibri" w:cs="Calibri"/>
          <w:b/>
          <w:bCs/>
        </w:rPr>
        <w:t xml:space="preserve"> </w:t>
      </w:r>
      <w:r w:rsidR="00617A6D" w:rsidRPr="007026D5">
        <w:rPr>
          <w:rFonts w:ascii="Calibri" w:hAnsi="Calibri" w:cs="Calibri"/>
        </w:rPr>
        <w:t>(caso seja necessário poderá ser solicitado o Contrato Social e RG e CPF do representante legal)</w:t>
      </w:r>
      <w:r w:rsidRPr="007026D5">
        <w:rPr>
          <w:rFonts w:ascii="Calibri" w:hAnsi="Calibri" w:cs="Calibri"/>
          <w:b/>
          <w:bCs/>
        </w:rPr>
        <w:t>;</w:t>
      </w:r>
    </w:p>
    <w:p w14:paraId="2AF5D2B9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7026D5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3F2C38C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3448E8D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81D9601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2109BF3" w14:textId="77777777" w:rsidR="00617A6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61F74B" w14:textId="77777777" w:rsidR="00386EBB" w:rsidRPr="007026D5" w:rsidRDefault="00386EB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23B8F38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1F23E4C" w14:textId="77777777" w:rsidR="00617A6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C22407" w14:textId="77777777" w:rsidR="007026D5" w:rsidRDefault="007026D5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82C0057" w14:textId="77777777" w:rsidR="007026D5" w:rsidRDefault="007026D5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B150B09" w14:textId="77777777" w:rsidR="007026D5" w:rsidRDefault="007026D5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8E6BAE8" w14:textId="404EBACD" w:rsidR="00CA7AEB" w:rsidRPr="007026D5" w:rsidRDefault="00617A6D" w:rsidP="006A7624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7026D5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502F19D8" w14:textId="77777777" w:rsidR="007026D5" w:rsidRPr="007026D5" w:rsidRDefault="007026D5" w:rsidP="007026D5">
      <w:pPr>
        <w:rPr>
          <w:rFonts w:asciiTheme="minorHAnsi" w:hAnsiTheme="minorHAnsi" w:cstheme="minorHAnsi"/>
          <w:color w:val="auto"/>
          <w:szCs w:val="24"/>
        </w:rPr>
      </w:pPr>
    </w:p>
    <w:p w14:paraId="14ACC5B3" w14:textId="77777777" w:rsidR="007026D5" w:rsidRPr="00386EBB" w:rsidRDefault="007026D5" w:rsidP="007026D5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47FBCB8" w14:textId="145ED88B" w:rsidR="00386EBB" w:rsidRPr="00386EBB" w:rsidRDefault="00386EBB" w:rsidP="00386EBB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b/>
          <w:color w:val="auto"/>
          <w:szCs w:val="24"/>
        </w:rPr>
        <w:t>OBJETO</w:t>
      </w:r>
      <w:r w:rsidRPr="00386EBB">
        <w:rPr>
          <w:rFonts w:asciiTheme="minorHAnsi" w:hAnsiTheme="minorHAnsi" w:cstheme="minorHAnsi"/>
          <w:color w:val="auto"/>
          <w:szCs w:val="24"/>
        </w:rPr>
        <w:t>: CONTRATAÇÃO DE EMPRESA PARA A CONFECÇÃO DE NOVA MESA DE SOM PLANEJADASOB MEDIDA PARA SALA DE TRANSMISSÃO, CONFORME ESPECIFICAÇÕES ABAIXO, BEM COMO</w:t>
      </w:r>
      <w:r w:rsidR="00A51CC6">
        <w:rPr>
          <w:rFonts w:asciiTheme="minorHAnsi" w:hAnsiTheme="minorHAnsi" w:cstheme="minorHAnsi"/>
          <w:color w:val="auto"/>
          <w:szCs w:val="24"/>
        </w:rPr>
        <w:t xml:space="preserve"> </w:t>
      </w:r>
      <w:r w:rsidRPr="00386EBB">
        <w:rPr>
          <w:rFonts w:asciiTheme="minorHAnsi" w:hAnsiTheme="minorHAnsi" w:cstheme="minorHAnsi"/>
          <w:color w:val="auto"/>
          <w:szCs w:val="24"/>
        </w:rPr>
        <w:t>MANUTENÇÃO E REFORÇO DAS MESAS</w:t>
      </w:r>
      <w:r w:rsidR="00A51CC6">
        <w:rPr>
          <w:rFonts w:asciiTheme="minorHAnsi" w:hAnsiTheme="minorHAnsi" w:cstheme="minorHAnsi"/>
          <w:color w:val="auto"/>
          <w:szCs w:val="24"/>
        </w:rPr>
        <w:t xml:space="preserve"> </w:t>
      </w:r>
      <w:r w:rsidRPr="00386EBB">
        <w:rPr>
          <w:rFonts w:asciiTheme="minorHAnsi" w:hAnsiTheme="minorHAnsi" w:cstheme="minorHAnsi"/>
          <w:color w:val="auto"/>
          <w:szCs w:val="24"/>
        </w:rPr>
        <w:t xml:space="preserve">DO PLENÁRIO, INCLUINDO A MESA EXECUTIVA, DOS VEREADORES E MESAS DE APOIO. </w:t>
      </w:r>
    </w:p>
    <w:p w14:paraId="0377916D" w14:textId="48A67B2E" w:rsidR="00386EBB" w:rsidRPr="00386EBB" w:rsidRDefault="00386EBB" w:rsidP="00386EBB">
      <w:pPr>
        <w:pStyle w:val="PargrafodaLista"/>
        <w:numPr>
          <w:ilvl w:val="1"/>
          <w:numId w:val="8"/>
        </w:numPr>
        <w:jc w:val="both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tbl>
      <w:tblPr>
        <w:tblStyle w:val="Tabelacomgrade"/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779"/>
        <w:gridCol w:w="2127"/>
        <w:gridCol w:w="1058"/>
        <w:gridCol w:w="1560"/>
        <w:gridCol w:w="992"/>
        <w:gridCol w:w="1276"/>
        <w:gridCol w:w="1496"/>
      </w:tblGrid>
      <w:tr w:rsidR="00386EBB" w:rsidRPr="00F05584" w14:paraId="4CD3466A" w14:textId="77777777" w:rsidTr="00386EBB">
        <w:tc>
          <w:tcPr>
            <w:tcW w:w="779" w:type="dxa"/>
            <w:vAlign w:val="center"/>
          </w:tcPr>
          <w:p w14:paraId="111E53CC" w14:textId="77777777" w:rsidR="00386EBB" w:rsidRPr="00386EBB" w:rsidRDefault="00386EBB" w:rsidP="00386EBB">
            <w:pPr>
              <w:ind w:left="67" w:right="-206" w:hanging="284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386EBB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ITEM</w:t>
            </w:r>
          </w:p>
        </w:tc>
        <w:tc>
          <w:tcPr>
            <w:tcW w:w="2127" w:type="dxa"/>
            <w:vAlign w:val="center"/>
          </w:tcPr>
          <w:p w14:paraId="53817A85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DESCRIÇÃO/</w:t>
            </w:r>
          </w:p>
          <w:p w14:paraId="2946301C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ESPECIFICAÇÃO</w:t>
            </w:r>
          </w:p>
        </w:tc>
        <w:tc>
          <w:tcPr>
            <w:tcW w:w="1058" w:type="dxa"/>
            <w:vAlign w:val="center"/>
          </w:tcPr>
          <w:p w14:paraId="04B07C51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TIPO DO ITEM</w:t>
            </w:r>
          </w:p>
        </w:tc>
        <w:tc>
          <w:tcPr>
            <w:tcW w:w="1560" w:type="dxa"/>
            <w:vAlign w:val="center"/>
          </w:tcPr>
          <w:p w14:paraId="019DD040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SUBITEM</w:t>
            </w:r>
          </w:p>
        </w:tc>
        <w:tc>
          <w:tcPr>
            <w:tcW w:w="992" w:type="dxa"/>
            <w:vAlign w:val="center"/>
          </w:tcPr>
          <w:p w14:paraId="1E4AC9CB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QUANT.</w:t>
            </w:r>
          </w:p>
        </w:tc>
        <w:tc>
          <w:tcPr>
            <w:tcW w:w="1276" w:type="dxa"/>
            <w:vAlign w:val="center"/>
          </w:tcPr>
          <w:p w14:paraId="362C4079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VALOR</w:t>
            </w:r>
          </w:p>
          <w:p w14:paraId="5AB22B20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UNITÁRIO</w:t>
            </w:r>
          </w:p>
        </w:tc>
        <w:tc>
          <w:tcPr>
            <w:tcW w:w="1496" w:type="dxa"/>
            <w:vAlign w:val="center"/>
          </w:tcPr>
          <w:p w14:paraId="002D3F99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VALOR</w:t>
            </w:r>
          </w:p>
          <w:p w14:paraId="62ED834F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TOTAL</w:t>
            </w:r>
          </w:p>
        </w:tc>
      </w:tr>
      <w:tr w:rsidR="00386EBB" w:rsidRPr="00F05584" w14:paraId="76916C7B" w14:textId="77777777" w:rsidTr="00386EBB">
        <w:tc>
          <w:tcPr>
            <w:tcW w:w="779" w:type="dxa"/>
          </w:tcPr>
          <w:p w14:paraId="60413B21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1</w:t>
            </w:r>
          </w:p>
        </w:tc>
        <w:tc>
          <w:tcPr>
            <w:tcW w:w="2127" w:type="dxa"/>
          </w:tcPr>
          <w:p w14:paraId="41864D09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Confecção de mesa em L de 2.300mm X 2.300mm X 800mm de altura e 700mm de profundidade</w:t>
            </w:r>
            <w:proofErr w:type="gramStart"/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, ,</w:t>
            </w:r>
            <w:proofErr w:type="gramEnd"/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 xml:space="preserve"> sendo em material de MDF com 25mm o tampo e 15mm as laterais, todas na cor preta.</w:t>
            </w:r>
          </w:p>
        </w:tc>
        <w:tc>
          <w:tcPr>
            <w:tcW w:w="1058" w:type="dxa"/>
          </w:tcPr>
          <w:p w14:paraId="58462943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SERV.</w:t>
            </w:r>
          </w:p>
        </w:tc>
        <w:tc>
          <w:tcPr>
            <w:tcW w:w="1560" w:type="dxa"/>
          </w:tcPr>
          <w:p w14:paraId="16A9C4C3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NÃO CONTINUADO</w:t>
            </w:r>
          </w:p>
        </w:tc>
        <w:tc>
          <w:tcPr>
            <w:tcW w:w="992" w:type="dxa"/>
          </w:tcPr>
          <w:p w14:paraId="09EE2304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1</w:t>
            </w:r>
          </w:p>
        </w:tc>
        <w:tc>
          <w:tcPr>
            <w:tcW w:w="1276" w:type="dxa"/>
          </w:tcPr>
          <w:p w14:paraId="0FC21072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R$ 6.700,00</w:t>
            </w:r>
          </w:p>
        </w:tc>
        <w:tc>
          <w:tcPr>
            <w:tcW w:w="1496" w:type="dxa"/>
          </w:tcPr>
          <w:p w14:paraId="22FD9D8A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R$ 6.700,00</w:t>
            </w:r>
          </w:p>
        </w:tc>
      </w:tr>
      <w:tr w:rsidR="00386EBB" w:rsidRPr="00F05584" w14:paraId="01D5A1A3" w14:textId="77777777" w:rsidTr="00386EBB">
        <w:tc>
          <w:tcPr>
            <w:tcW w:w="779" w:type="dxa"/>
            <w:tcBorders>
              <w:bottom w:val="single" w:sz="4" w:space="0" w:color="auto"/>
            </w:tcBorders>
          </w:tcPr>
          <w:p w14:paraId="43FB911C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4FAC4B4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Manutenção e reforço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das mesas do Plenário, entre elas a Mesa Executiva, as mesas dos Vereadores e mesas de apoio; com feitio de 4 furos para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passagem de cabos em cada mesa.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358E596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SERV.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6C8E2C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NÃO CONTINUADO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97104B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58CCB6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R$ 1.400,00</w:t>
            </w:r>
          </w:p>
        </w:tc>
        <w:tc>
          <w:tcPr>
            <w:tcW w:w="1496" w:type="dxa"/>
          </w:tcPr>
          <w:p w14:paraId="5AB2362F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5584">
              <w:rPr>
                <w:rFonts w:asciiTheme="minorHAnsi" w:hAnsiTheme="minorHAnsi" w:cstheme="minorHAnsi"/>
                <w:color w:val="auto"/>
                <w:sz w:val="22"/>
              </w:rPr>
              <w:t>R$ 1.400,00</w:t>
            </w:r>
          </w:p>
        </w:tc>
      </w:tr>
      <w:tr w:rsidR="00386EBB" w:rsidRPr="00F05584" w14:paraId="6C918EB7" w14:textId="77777777" w:rsidTr="00386EBB">
        <w:tc>
          <w:tcPr>
            <w:tcW w:w="779" w:type="dxa"/>
            <w:tcBorders>
              <w:right w:val="nil"/>
            </w:tcBorders>
          </w:tcPr>
          <w:p w14:paraId="7BA6A7A7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37AAFC6" w14:textId="77777777" w:rsidR="00386EBB" w:rsidRPr="00777417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77741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VALOR TOTAL   DA CONTRATAÇÃO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54B6244F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A9BBB52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6E23B5" w14:textId="77777777" w:rsidR="00386EBB" w:rsidRPr="00F05584" w:rsidRDefault="00386EBB" w:rsidP="009C6081">
            <w:pPr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35CDEAC" w14:textId="77777777" w:rsidR="00386EBB" w:rsidRPr="00F05584" w:rsidRDefault="00386EBB" w:rsidP="009C6081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7CD75980" w14:textId="77777777" w:rsidR="00386EBB" w:rsidRPr="00777417" w:rsidRDefault="00386EBB" w:rsidP="009C608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77741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R$ 8.100,00</w:t>
            </w:r>
          </w:p>
        </w:tc>
      </w:tr>
    </w:tbl>
    <w:p w14:paraId="271CEF34" w14:textId="77777777" w:rsidR="00386EBB" w:rsidRDefault="00386EBB" w:rsidP="00386EBB">
      <w:pPr>
        <w:jc w:val="both"/>
        <w:rPr>
          <w:rFonts w:ascii="Arial" w:hAnsi="Arial" w:cs="Arial"/>
          <w:szCs w:val="24"/>
        </w:rPr>
      </w:pPr>
    </w:p>
    <w:p w14:paraId="1D12A704" w14:textId="77777777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F9E0291" w14:textId="7C101861" w:rsidR="00386EBB" w:rsidRPr="00386EBB" w:rsidRDefault="00386EBB" w:rsidP="00386EBB">
      <w:pPr>
        <w:pStyle w:val="PargrafodaLista"/>
        <w:numPr>
          <w:ilvl w:val="1"/>
          <w:numId w:val="8"/>
        </w:numPr>
        <w:jc w:val="both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b/>
          <w:bCs/>
          <w:color w:val="auto"/>
          <w:szCs w:val="24"/>
        </w:rPr>
        <w:t>JUSTIFICATIVA:</w:t>
      </w:r>
      <w:r w:rsidRPr="00386EBB">
        <w:rPr>
          <w:rFonts w:asciiTheme="minorHAnsi" w:hAnsiTheme="minorHAnsi" w:cstheme="minorHAnsi"/>
          <w:color w:val="auto"/>
          <w:szCs w:val="24"/>
        </w:rPr>
        <w:t xml:space="preserve">  Necessidade da confecção </w:t>
      </w:r>
      <w:proofErr w:type="gramStart"/>
      <w:r w:rsidRPr="00386EBB">
        <w:rPr>
          <w:rFonts w:asciiTheme="minorHAnsi" w:hAnsiTheme="minorHAnsi" w:cstheme="minorHAnsi"/>
          <w:color w:val="auto"/>
          <w:szCs w:val="24"/>
        </w:rPr>
        <w:t>de  uma</w:t>
      </w:r>
      <w:proofErr w:type="gramEnd"/>
      <w:r w:rsidRPr="00386EBB">
        <w:rPr>
          <w:rFonts w:asciiTheme="minorHAnsi" w:hAnsiTheme="minorHAnsi" w:cstheme="minorHAnsi"/>
          <w:color w:val="auto"/>
          <w:szCs w:val="24"/>
        </w:rPr>
        <w:t xml:space="preserve"> mesa de som planejada sob medida para o servidor que realiza a transmissão dos eventos, pois a mesa atual está fora das normas de  ergonometria e necessita ser trocada, além da manutenção e reforço das mesas do Plenário, incluindo a Mesa Executiva, dos Vereadores e de apoios, que encontram-se em estado precário.</w:t>
      </w:r>
    </w:p>
    <w:p w14:paraId="1766B53D" w14:textId="77777777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BD564C5" w14:textId="671DD27A" w:rsid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2</w:t>
      </w:r>
      <w:r w:rsidRPr="00386EBB">
        <w:rPr>
          <w:rFonts w:asciiTheme="minorHAnsi" w:hAnsiTheme="minorHAnsi" w:cstheme="minorHAnsi"/>
          <w:color w:val="auto"/>
          <w:szCs w:val="24"/>
        </w:rPr>
        <w:t>.</w:t>
      </w:r>
      <w:r w:rsidRPr="00386EBB">
        <w:rPr>
          <w:rFonts w:asciiTheme="minorHAnsi" w:hAnsiTheme="minorHAnsi" w:cstheme="minorHAnsi"/>
          <w:b/>
          <w:bCs/>
          <w:color w:val="auto"/>
          <w:szCs w:val="24"/>
        </w:rPr>
        <w:tab/>
        <w:t>ESPECIFICAÇÕES GERAIS</w:t>
      </w:r>
      <w:r w:rsidRPr="00386EBB">
        <w:rPr>
          <w:rFonts w:asciiTheme="minorHAnsi" w:hAnsiTheme="minorHAnsi" w:cstheme="minorHAnsi"/>
          <w:color w:val="auto"/>
          <w:szCs w:val="24"/>
        </w:rPr>
        <w:t>: O contratado deverá realizar as medições prévias à realização dos serviços solicitados.</w:t>
      </w:r>
      <w:r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E9FBE85" w14:textId="77777777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487A937" w14:textId="77777777" w:rsid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b/>
          <w:bCs/>
          <w:color w:val="auto"/>
          <w:szCs w:val="24"/>
        </w:rPr>
        <w:t>3.</w:t>
      </w:r>
      <w:r w:rsidRPr="00386EBB">
        <w:rPr>
          <w:rFonts w:asciiTheme="minorHAnsi" w:hAnsiTheme="minorHAnsi" w:cstheme="minorHAnsi"/>
          <w:color w:val="auto"/>
          <w:szCs w:val="24"/>
        </w:rPr>
        <w:tab/>
      </w:r>
      <w:r w:rsidRPr="00386EBB">
        <w:rPr>
          <w:rFonts w:asciiTheme="minorHAnsi" w:hAnsiTheme="minorHAnsi" w:cstheme="minorHAnsi"/>
          <w:b/>
          <w:bCs/>
          <w:color w:val="auto"/>
          <w:szCs w:val="24"/>
        </w:rPr>
        <w:t>DO PREÇO MÁXIMO</w:t>
      </w:r>
      <w:r w:rsidRPr="00386EBB">
        <w:rPr>
          <w:rFonts w:asciiTheme="minorHAnsi" w:hAnsiTheme="minorHAnsi" w:cstheme="minorHAnsi"/>
          <w:color w:val="auto"/>
          <w:szCs w:val="24"/>
        </w:rPr>
        <w:t>: O preço máximo para esta contratação é de R$ 8.100,00 (OITO MIL E CEM REAIS)</w:t>
      </w:r>
    </w:p>
    <w:p w14:paraId="17F20C3F" w14:textId="77777777" w:rsidR="00386EBB" w:rsidRPr="00386EBB" w:rsidRDefault="00386EBB" w:rsidP="00386EBB">
      <w:pPr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373800B" w14:textId="77777777" w:rsidR="00386EBB" w:rsidRPr="00386EBB" w:rsidRDefault="00386EBB" w:rsidP="00386EBB">
      <w:pPr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386EBB">
        <w:rPr>
          <w:rFonts w:asciiTheme="minorHAnsi" w:hAnsiTheme="minorHAnsi" w:cstheme="minorHAnsi"/>
          <w:b/>
          <w:bCs/>
          <w:color w:val="auto"/>
          <w:szCs w:val="24"/>
        </w:rPr>
        <w:t>4.</w:t>
      </w:r>
      <w:r w:rsidRPr="00386EBB">
        <w:rPr>
          <w:rFonts w:asciiTheme="minorHAnsi" w:hAnsiTheme="minorHAnsi" w:cstheme="minorHAnsi"/>
          <w:b/>
          <w:bCs/>
          <w:color w:val="auto"/>
          <w:szCs w:val="24"/>
        </w:rPr>
        <w:tab/>
        <w:t>DOS PRAZOS:</w:t>
      </w:r>
    </w:p>
    <w:p w14:paraId="4103F066" w14:textId="13714C74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color w:val="auto"/>
          <w:szCs w:val="24"/>
        </w:rPr>
        <w:t>4.1.</w:t>
      </w:r>
      <w:r w:rsidRPr="00386EBB">
        <w:rPr>
          <w:rFonts w:asciiTheme="minorHAnsi" w:hAnsiTheme="minorHAnsi" w:cstheme="minorHAnsi"/>
          <w:color w:val="auto"/>
          <w:szCs w:val="24"/>
        </w:rPr>
        <w:tab/>
        <w:t>O prazo de entrega é de 30 (trinta) dias úteis, contado da emissão Da Nota de Empenho, podendo ser prorro</w:t>
      </w:r>
      <w:r>
        <w:rPr>
          <w:rFonts w:asciiTheme="minorHAnsi" w:hAnsiTheme="minorHAnsi" w:cstheme="minorHAnsi"/>
          <w:color w:val="auto"/>
          <w:szCs w:val="24"/>
        </w:rPr>
        <w:t>gada</w:t>
      </w:r>
      <w:r w:rsidRPr="00386EBB">
        <w:rPr>
          <w:rFonts w:asciiTheme="minorHAnsi" w:hAnsiTheme="minorHAnsi" w:cstheme="minorHAnsi"/>
          <w:color w:val="auto"/>
          <w:szCs w:val="24"/>
        </w:rPr>
        <w:t xml:space="preserve"> por mais 15 dias, e devendo ser entregue no endereço abaixo em horário de expediente (das 12h às 18h).</w:t>
      </w:r>
    </w:p>
    <w:p w14:paraId="24CFE780" w14:textId="77777777" w:rsid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F2A610E" w14:textId="5A59098A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b/>
          <w:bCs/>
          <w:color w:val="auto"/>
          <w:szCs w:val="24"/>
        </w:rPr>
        <w:t>5.</w:t>
      </w:r>
      <w:r w:rsidRPr="00386EBB">
        <w:rPr>
          <w:rFonts w:asciiTheme="minorHAnsi" w:hAnsiTheme="minorHAnsi" w:cstheme="minorHAnsi"/>
          <w:color w:val="auto"/>
          <w:szCs w:val="24"/>
        </w:rPr>
        <w:tab/>
      </w:r>
      <w:r w:rsidRPr="00386EBB">
        <w:rPr>
          <w:rFonts w:asciiTheme="minorHAnsi" w:hAnsiTheme="minorHAnsi" w:cstheme="minorHAnsi"/>
          <w:b/>
          <w:bCs/>
          <w:color w:val="auto"/>
          <w:szCs w:val="24"/>
        </w:rPr>
        <w:t>DA SUBCONTRATAÇÃO:</w:t>
      </w:r>
      <w:r w:rsidRPr="00386EBB">
        <w:rPr>
          <w:rFonts w:asciiTheme="minorHAnsi" w:hAnsiTheme="minorHAnsi" w:cstheme="minorHAnsi"/>
          <w:color w:val="auto"/>
          <w:szCs w:val="24"/>
        </w:rPr>
        <w:t xml:space="preserve"> O objeto da presente contratação não poderá ser subcontratado.</w:t>
      </w:r>
    </w:p>
    <w:p w14:paraId="6F75BEAB" w14:textId="77777777" w:rsid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7DA346C" w14:textId="56F0D059" w:rsidR="00386EBB" w:rsidRPr="00386EBB" w:rsidRDefault="00386EBB" w:rsidP="00386EBB">
      <w:pPr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386EBB">
        <w:rPr>
          <w:rFonts w:asciiTheme="minorHAnsi" w:hAnsiTheme="minorHAnsi" w:cstheme="minorHAnsi"/>
          <w:b/>
          <w:bCs/>
          <w:color w:val="auto"/>
          <w:szCs w:val="24"/>
        </w:rPr>
        <w:t>6.</w:t>
      </w:r>
      <w:r w:rsidRPr="00386EBB">
        <w:rPr>
          <w:rFonts w:asciiTheme="minorHAnsi" w:hAnsiTheme="minorHAnsi" w:cstheme="minorHAnsi"/>
          <w:b/>
          <w:bCs/>
          <w:color w:val="auto"/>
          <w:szCs w:val="24"/>
        </w:rPr>
        <w:tab/>
        <w:t xml:space="preserve">DO PAGAMENTO:  </w:t>
      </w:r>
    </w:p>
    <w:p w14:paraId="7919E102" w14:textId="77777777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b/>
          <w:bCs/>
          <w:color w:val="auto"/>
          <w:szCs w:val="24"/>
        </w:rPr>
        <w:t>6.1.</w:t>
      </w:r>
      <w:r w:rsidRPr="00386EBB">
        <w:rPr>
          <w:rFonts w:asciiTheme="minorHAnsi" w:hAnsiTheme="minorHAnsi" w:cstheme="minorHAnsi"/>
          <w:color w:val="auto"/>
          <w:szCs w:val="24"/>
        </w:rPr>
        <w:tab/>
        <w:t>O pagamento ocorrerá em até 10 (dez) dia úteis a contar do recebimento do item e da respectiva Nota Fiscal.</w:t>
      </w:r>
    </w:p>
    <w:p w14:paraId="70D9F865" w14:textId="77777777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51B1F78" w14:textId="77777777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C932446" w14:textId="77777777" w:rsidR="00386EBB" w:rsidRPr="00386EBB" w:rsidRDefault="00386EBB" w:rsidP="00386EB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3E357A4" w14:textId="77777777" w:rsidR="00386EBB" w:rsidRPr="00386EBB" w:rsidRDefault="00386EBB" w:rsidP="00386EBB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color w:val="auto"/>
          <w:szCs w:val="24"/>
        </w:rPr>
        <w:t>TONY MASCARENHAS GALETTO PRADO</w:t>
      </w:r>
    </w:p>
    <w:p w14:paraId="63A5E99F" w14:textId="77777777" w:rsidR="00386EBB" w:rsidRPr="00386EBB" w:rsidRDefault="00386EBB" w:rsidP="00386EBB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386EBB">
        <w:rPr>
          <w:rFonts w:asciiTheme="minorHAnsi" w:hAnsiTheme="minorHAnsi" w:cstheme="minorHAnsi"/>
          <w:color w:val="auto"/>
          <w:szCs w:val="24"/>
        </w:rPr>
        <w:t>ASSESSOR ADMINISTRATIVO</w:t>
      </w:r>
    </w:p>
    <w:p w14:paraId="53BB643A" w14:textId="77777777" w:rsidR="007026D5" w:rsidRPr="00386EBB" w:rsidRDefault="007026D5" w:rsidP="0046756A">
      <w:pPr>
        <w:spacing w:line="360" w:lineRule="auto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2C1517F6" w14:textId="77777777" w:rsidR="00386EBB" w:rsidRDefault="00386EBB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82FB85C" w14:textId="77777777" w:rsidR="00386EBB" w:rsidRDefault="00386EBB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3A5404B" w14:textId="77777777" w:rsidR="00386EBB" w:rsidRDefault="00386EBB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4A3E85E" w14:textId="77777777" w:rsidR="00386EBB" w:rsidRDefault="00386EBB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206CD63" w14:textId="77777777" w:rsidR="00386EBB" w:rsidRDefault="00386EBB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F9C5BBE" w14:textId="77777777" w:rsidR="00386EBB" w:rsidRDefault="00386EBB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61E51B5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4E95605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0B254D9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302FBAC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67C77E0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A1B4776" w14:textId="77777777" w:rsidR="00D91114" w:rsidRDefault="00D9111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5444BA1" w14:textId="3302B660" w:rsidR="00617A6D" w:rsidRPr="007026D5" w:rsidRDefault="00617A6D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7026D5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III – DECLARAÇÃO DE INEXISTÊNCIA DE FATO</w:t>
      </w:r>
      <w:r w:rsidR="00254C74" w:rsidRPr="007026D5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7026D5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7026D5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7026D5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7026D5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7026D5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7026D5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7026D5">
        <w:rPr>
          <w:rFonts w:ascii="Calibri" w:hAnsi="Calibri" w:cs="Calibri"/>
          <w:color w:val="auto"/>
        </w:rPr>
        <w:t>....................................(razão</w:t>
      </w:r>
      <w:r w:rsidRPr="007026D5">
        <w:rPr>
          <w:rFonts w:ascii="Calibri" w:hAnsi="Calibri" w:cs="Calibri"/>
          <w:color w:val="auto"/>
          <w:spacing w:val="51"/>
        </w:rPr>
        <w:t xml:space="preserve"> </w:t>
      </w:r>
      <w:r w:rsidRPr="007026D5">
        <w:rPr>
          <w:rFonts w:ascii="Calibri" w:hAnsi="Calibri" w:cs="Calibri"/>
          <w:color w:val="auto"/>
        </w:rPr>
        <w:t>social),</w:t>
      </w:r>
      <w:r w:rsidRPr="007026D5">
        <w:rPr>
          <w:rFonts w:ascii="Calibri" w:hAnsi="Calibri" w:cs="Calibri"/>
          <w:color w:val="auto"/>
          <w:spacing w:val="58"/>
        </w:rPr>
        <w:t xml:space="preserve"> </w:t>
      </w:r>
      <w:r w:rsidRPr="007026D5">
        <w:rPr>
          <w:rFonts w:ascii="Calibri" w:hAnsi="Calibri" w:cs="Calibri"/>
          <w:color w:val="auto"/>
        </w:rPr>
        <w:t>inscrito</w:t>
      </w:r>
      <w:r w:rsidRPr="007026D5">
        <w:rPr>
          <w:rFonts w:ascii="Calibri" w:hAnsi="Calibri" w:cs="Calibri"/>
          <w:color w:val="auto"/>
          <w:spacing w:val="56"/>
        </w:rPr>
        <w:t xml:space="preserve"> </w:t>
      </w:r>
      <w:r w:rsidRPr="007026D5">
        <w:rPr>
          <w:rFonts w:ascii="Calibri" w:hAnsi="Calibri" w:cs="Calibri"/>
          <w:color w:val="auto"/>
        </w:rPr>
        <w:t>no</w:t>
      </w:r>
      <w:r w:rsidRPr="007026D5">
        <w:rPr>
          <w:rFonts w:ascii="Calibri" w:hAnsi="Calibri" w:cs="Calibri"/>
          <w:color w:val="auto"/>
          <w:spacing w:val="52"/>
        </w:rPr>
        <w:t xml:space="preserve"> </w:t>
      </w:r>
      <w:r w:rsidRPr="007026D5">
        <w:rPr>
          <w:rFonts w:ascii="Calibri" w:hAnsi="Calibri" w:cs="Calibri"/>
          <w:color w:val="auto"/>
        </w:rPr>
        <w:t>CNPJ</w:t>
      </w:r>
      <w:r w:rsidRPr="007026D5">
        <w:rPr>
          <w:rFonts w:ascii="Calibri" w:hAnsi="Calibri" w:cs="Calibri"/>
          <w:color w:val="auto"/>
          <w:spacing w:val="51"/>
        </w:rPr>
        <w:t xml:space="preserve"> </w:t>
      </w:r>
      <w:r w:rsidRPr="007026D5">
        <w:rPr>
          <w:rFonts w:ascii="Calibri" w:hAnsi="Calibri" w:cs="Calibri"/>
          <w:color w:val="auto"/>
        </w:rPr>
        <w:t>n.º....................,</w:t>
      </w:r>
      <w:r w:rsidRPr="007026D5">
        <w:rPr>
          <w:rFonts w:ascii="Calibri" w:hAnsi="Calibri" w:cs="Calibri"/>
          <w:color w:val="auto"/>
          <w:spacing w:val="49"/>
        </w:rPr>
        <w:t xml:space="preserve"> </w:t>
      </w:r>
      <w:r w:rsidRPr="007026D5">
        <w:rPr>
          <w:rFonts w:ascii="Calibri" w:hAnsi="Calibri" w:cs="Calibri"/>
          <w:color w:val="auto"/>
        </w:rPr>
        <w:t>com</w:t>
      </w:r>
      <w:r w:rsidRPr="007026D5">
        <w:rPr>
          <w:rFonts w:ascii="Calibri" w:hAnsi="Calibri" w:cs="Calibri"/>
          <w:color w:val="auto"/>
          <w:spacing w:val="43"/>
        </w:rPr>
        <w:t xml:space="preserve"> </w:t>
      </w:r>
      <w:r w:rsidRPr="007026D5">
        <w:rPr>
          <w:rFonts w:ascii="Calibri" w:hAnsi="Calibri" w:cs="Calibri"/>
          <w:color w:val="auto"/>
        </w:rPr>
        <w:t>sede</w:t>
      </w:r>
      <w:r w:rsidRPr="007026D5">
        <w:rPr>
          <w:rFonts w:ascii="Calibri" w:hAnsi="Calibri" w:cs="Calibri"/>
          <w:color w:val="auto"/>
          <w:spacing w:val="51"/>
        </w:rPr>
        <w:t xml:space="preserve"> </w:t>
      </w:r>
      <w:r w:rsidRPr="007026D5">
        <w:rPr>
          <w:rFonts w:ascii="Calibri" w:hAnsi="Calibri" w:cs="Calibri"/>
          <w:color w:val="auto"/>
        </w:rPr>
        <w:t>na ..............................</w:t>
      </w:r>
      <w:r w:rsidRPr="007026D5">
        <w:rPr>
          <w:rFonts w:ascii="Calibri" w:hAnsi="Calibri" w:cs="Calibri"/>
          <w:color w:val="auto"/>
          <w:spacing w:val="9"/>
        </w:rPr>
        <w:t xml:space="preserve"> </w:t>
      </w:r>
      <w:r w:rsidRPr="007026D5">
        <w:rPr>
          <w:rFonts w:ascii="Calibri" w:hAnsi="Calibri" w:cs="Calibri"/>
          <w:color w:val="auto"/>
        </w:rPr>
        <w:t>n.º................,</w:t>
      </w:r>
      <w:r w:rsidRPr="007026D5">
        <w:rPr>
          <w:rFonts w:ascii="Calibri" w:hAnsi="Calibri" w:cs="Calibri"/>
          <w:color w:val="auto"/>
          <w:spacing w:val="10"/>
        </w:rPr>
        <w:t xml:space="preserve"> </w:t>
      </w:r>
      <w:r w:rsidRPr="007026D5">
        <w:rPr>
          <w:rFonts w:ascii="Calibri" w:hAnsi="Calibri" w:cs="Calibri"/>
          <w:color w:val="auto"/>
        </w:rPr>
        <w:t>cidade........,</w:t>
      </w:r>
      <w:r w:rsidRPr="007026D5">
        <w:rPr>
          <w:rFonts w:ascii="Calibri" w:hAnsi="Calibri" w:cs="Calibri"/>
          <w:color w:val="auto"/>
          <w:spacing w:val="10"/>
        </w:rPr>
        <w:t xml:space="preserve"> </w:t>
      </w:r>
      <w:r w:rsidRPr="007026D5">
        <w:rPr>
          <w:rFonts w:ascii="Calibri" w:hAnsi="Calibri" w:cs="Calibri"/>
          <w:color w:val="auto"/>
        </w:rPr>
        <w:t>Estado..............,</w:t>
      </w:r>
      <w:r w:rsidRPr="007026D5">
        <w:rPr>
          <w:rFonts w:ascii="Calibri" w:hAnsi="Calibri" w:cs="Calibri"/>
          <w:color w:val="auto"/>
          <w:spacing w:val="10"/>
        </w:rPr>
        <w:t xml:space="preserve"> </w:t>
      </w:r>
      <w:r w:rsidRPr="007026D5">
        <w:rPr>
          <w:rFonts w:ascii="Calibri" w:hAnsi="Calibri" w:cs="Calibri"/>
          <w:color w:val="auto"/>
        </w:rPr>
        <w:t>por</w:t>
      </w:r>
      <w:r w:rsidRPr="007026D5">
        <w:rPr>
          <w:rFonts w:ascii="Calibri" w:hAnsi="Calibri" w:cs="Calibri"/>
          <w:color w:val="auto"/>
          <w:spacing w:val="7"/>
        </w:rPr>
        <w:t xml:space="preserve"> </w:t>
      </w:r>
      <w:r w:rsidRPr="007026D5">
        <w:rPr>
          <w:rFonts w:ascii="Calibri" w:hAnsi="Calibri" w:cs="Calibri"/>
          <w:color w:val="auto"/>
        </w:rPr>
        <w:t>intermédio</w:t>
      </w:r>
      <w:r w:rsidRPr="007026D5">
        <w:rPr>
          <w:rFonts w:ascii="Calibri" w:hAnsi="Calibri" w:cs="Calibri"/>
          <w:color w:val="auto"/>
          <w:spacing w:val="16"/>
        </w:rPr>
        <w:t xml:space="preserve"> </w:t>
      </w:r>
      <w:r w:rsidRPr="007026D5">
        <w:rPr>
          <w:rFonts w:ascii="Calibri" w:hAnsi="Calibri" w:cs="Calibri"/>
          <w:color w:val="auto"/>
        </w:rPr>
        <w:t>do</w:t>
      </w:r>
      <w:r w:rsidRPr="007026D5">
        <w:rPr>
          <w:rFonts w:ascii="Calibri" w:hAnsi="Calibri" w:cs="Calibri"/>
          <w:color w:val="auto"/>
          <w:spacing w:val="12"/>
        </w:rPr>
        <w:t xml:space="preserve"> </w:t>
      </w:r>
      <w:r w:rsidRPr="007026D5">
        <w:rPr>
          <w:rFonts w:ascii="Calibri" w:hAnsi="Calibri" w:cs="Calibri"/>
          <w:color w:val="auto"/>
        </w:rPr>
        <w:t>seu(s) representante(s)</w:t>
      </w:r>
      <w:r w:rsidRPr="007026D5">
        <w:rPr>
          <w:rFonts w:ascii="Calibri" w:hAnsi="Calibri" w:cs="Calibri"/>
          <w:color w:val="auto"/>
          <w:spacing w:val="93"/>
        </w:rPr>
        <w:t xml:space="preserve"> </w:t>
      </w:r>
      <w:r w:rsidRPr="007026D5">
        <w:rPr>
          <w:rFonts w:ascii="Calibri" w:hAnsi="Calibri" w:cs="Calibri"/>
          <w:color w:val="auto"/>
        </w:rPr>
        <w:t>legal(</w:t>
      </w:r>
      <w:proofErr w:type="spellStart"/>
      <w:r w:rsidRPr="007026D5">
        <w:rPr>
          <w:rFonts w:ascii="Calibri" w:hAnsi="Calibri" w:cs="Calibri"/>
          <w:color w:val="auto"/>
        </w:rPr>
        <w:t>is</w:t>
      </w:r>
      <w:proofErr w:type="spellEnd"/>
      <w:r w:rsidRPr="007026D5">
        <w:rPr>
          <w:rFonts w:ascii="Calibri" w:hAnsi="Calibri" w:cs="Calibri"/>
          <w:color w:val="auto"/>
        </w:rPr>
        <w:t>),</w:t>
      </w:r>
      <w:r w:rsidRPr="007026D5">
        <w:rPr>
          <w:rFonts w:ascii="Calibri" w:hAnsi="Calibri" w:cs="Calibri"/>
          <w:color w:val="auto"/>
          <w:spacing w:val="89"/>
        </w:rPr>
        <w:t xml:space="preserve"> </w:t>
      </w:r>
      <w:proofErr w:type="spellStart"/>
      <w:r w:rsidRPr="007026D5">
        <w:rPr>
          <w:rFonts w:ascii="Calibri" w:hAnsi="Calibri" w:cs="Calibri"/>
          <w:color w:val="auto"/>
        </w:rPr>
        <w:t>Sr</w:t>
      </w:r>
      <w:proofErr w:type="spellEnd"/>
      <w:r w:rsidRPr="007026D5">
        <w:rPr>
          <w:rFonts w:ascii="Calibri" w:hAnsi="Calibri" w:cs="Calibri"/>
          <w:color w:val="auto"/>
        </w:rPr>
        <w:t>(a).......................................,</w:t>
      </w:r>
      <w:r w:rsidRPr="007026D5">
        <w:rPr>
          <w:rFonts w:ascii="Calibri" w:hAnsi="Calibri" w:cs="Calibri"/>
          <w:color w:val="auto"/>
          <w:spacing w:val="90"/>
        </w:rPr>
        <w:t xml:space="preserve"> </w:t>
      </w:r>
      <w:r w:rsidRPr="007026D5">
        <w:rPr>
          <w:rFonts w:ascii="Calibri" w:hAnsi="Calibri" w:cs="Calibri"/>
          <w:color w:val="auto"/>
        </w:rPr>
        <w:t>portador(a)</w:t>
      </w:r>
      <w:r w:rsidRPr="007026D5">
        <w:rPr>
          <w:rFonts w:ascii="Calibri" w:hAnsi="Calibri" w:cs="Calibri"/>
          <w:color w:val="auto"/>
          <w:spacing w:val="89"/>
        </w:rPr>
        <w:t xml:space="preserve"> </w:t>
      </w:r>
      <w:r w:rsidRPr="007026D5">
        <w:rPr>
          <w:rFonts w:ascii="Calibri" w:hAnsi="Calibri" w:cs="Calibri"/>
          <w:color w:val="auto"/>
        </w:rPr>
        <w:t>da</w:t>
      </w:r>
      <w:r w:rsidRPr="007026D5">
        <w:rPr>
          <w:rFonts w:ascii="Calibri" w:hAnsi="Calibri" w:cs="Calibri"/>
          <w:color w:val="auto"/>
          <w:spacing w:val="87"/>
        </w:rPr>
        <w:t xml:space="preserve"> </w:t>
      </w:r>
      <w:r w:rsidRPr="007026D5">
        <w:rPr>
          <w:rFonts w:ascii="Calibri" w:hAnsi="Calibri" w:cs="Calibri"/>
          <w:color w:val="auto"/>
        </w:rPr>
        <w:t>Carteira</w:t>
      </w:r>
      <w:r w:rsidRPr="007026D5">
        <w:rPr>
          <w:rFonts w:ascii="Calibri" w:hAnsi="Calibri" w:cs="Calibri"/>
          <w:color w:val="auto"/>
          <w:spacing w:val="87"/>
        </w:rPr>
        <w:t xml:space="preserve"> </w:t>
      </w:r>
      <w:r w:rsidRPr="007026D5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Poder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Legislativo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do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Município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Castro,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ciente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da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obrigatoriedade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declarar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ocorrências</w:t>
      </w:r>
      <w:r w:rsidRPr="007026D5">
        <w:rPr>
          <w:rFonts w:ascii="Calibri" w:hAnsi="Calibri" w:cs="Calibri"/>
          <w:color w:val="auto"/>
          <w:spacing w:val="-4"/>
        </w:rPr>
        <w:t xml:space="preserve"> </w:t>
      </w:r>
      <w:r w:rsidRPr="007026D5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7026D5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7026D5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7026D5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7026D5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7026D5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7026D5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7026D5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7026D5">
        <w:rPr>
          <w:rFonts w:ascii="Calibri" w:hAnsi="Calibri" w:cs="Calibri"/>
          <w:color w:val="auto"/>
        </w:rPr>
        <w:t>(Local</w:t>
      </w:r>
      <w:r w:rsidRPr="007026D5">
        <w:rPr>
          <w:rFonts w:ascii="Calibri" w:hAnsi="Calibri" w:cs="Calibri"/>
          <w:color w:val="auto"/>
          <w:spacing w:val="-8"/>
        </w:rPr>
        <w:t xml:space="preserve"> </w:t>
      </w:r>
      <w:r w:rsidRPr="007026D5">
        <w:rPr>
          <w:rFonts w:ascii="Calibri" w:hAnsi="Calibri" w:cs="Calibri"/>
          <w:color w:val="auto"/>
        </w:rPr>
        <w:t>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Data)</w:t>
      </w:r>
    </w:p>
    <w:p w14:paraId="14DEA6A5" w14:textId="77777777" w:rsidR="00254C74" w:rsidRPr="007026D5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7026D5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7026D5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7026D5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7026D5">
        <w:rPr>
          <w:rFonts w:ascii="Calibri" w:hAnsi="Calibri" w:cs="Calibri"/>
          <w:color w:val="auto"/>
        </w:rPr>
        <w:t>(representante</w:t>
      </w:r>
      <w:r w:rsidRPr="007026D5">
        <w:rPr>
          <w:rFonts w:ascii="Calibri" w:hAnsi="Calibri" w:cs="Calibri"/>
          <w:color w:val="auto"/>
          <w:spacing w:val="-5"/>
        </w:rPr>
        <w:t xml:space="preserve"> </w:t>
      </w:r>
      <w:r w:rsidRPr="007026D5">
        <w:rPr>
          <w:rFonts w:ascii="Calibri" w:hAnsi="Calibri" w:cs="Calibri"/>
          <w:color w:val="auto"/>
        </w:rPr>
        <w:t>legal)</w:t>
      </w:r>
      <w:r w:rsidRPr="007026D5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7026D5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7026D5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7026D5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7026D5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7026D5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7026D5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7026D5">
        <w:rPr>
          <w:rFonts w:ascii="Calibri" w:hAnsi="Calibri" w:cs="Calibri"/>
          <w:b/>
          <w:bCs/>
          <w:color w:val="auto"/>
        </w:rPr>
        <w:t>Esta</w:t>
      </w:r>
      <w:r w:rsidRPr="007026D5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declaração</w:t>
      </w:r>
      <w:r w:rsidRPr="007026D5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deverá</w:t>
      </w:r>
      <w:r w:rsidRPr="007026D5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ser</w:t>
      </w:r>
      <w:r w:rsidRPr="007026D5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emitida</w:t>
      </w:r>
      <w:r w:rsidRPr="007026D5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em</w:t>
      </w:r>
      <w:r w:rsidRPr="007026D5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papel</w:t>
      </w:r>
      <w:r w:rsidRPr="007026D5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timbrado da</w:t>
      </w:r>
      <w:r w:rsidRPr="007026D5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empresa</w:t>
      </w:r>
      <w:r w:rsidRPr="007026D5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proponente.</w:t>
      </w:r>
    </w:p>
    <w:p w14:paraId="0BE1CA25" w14:textId="77777777" w:rsidR="00651EBC" w:rsidRDefault="00651EBC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578B70E" w14:textId="77777777" w:rsidR="00077B72" w:rsidRDefault="00077B72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BEF69EB" w14:textId="77777777" w:rsidR="00A51CC6" w:rsidRDefault="00A51CC6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2093A9" w14:textId="77777777" w:rsidR="00D91114" w:rsidRDefault="00D9111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DDF92A8" w14:textId="21B0DAEE" w:rsidR="00077B72" w:rsidRDefault="00077B72" w:rsidP="00077B72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IV – MINUTA DE CONTRATO</w:t>
      </w:r>
    </w:p>
    <w:p w14:paraId="512F03BB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MINUTA DE CONTRATO Nº</w:t>
      </w:r>
    </w:p>
    <w:p w14:paraId="13AF0610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Aviso de Intenção de Contratação Direta Dispensa nº 16/23</w:t>
      </w:r>
    </w:p>
    <w:p w14:paraId="3C884138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(Processo Administrativo n° 90/23)</w:t>
      </w:r>
    </w:p>
    <w:p w14:paraId="523ADE07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764A6D5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B610F9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CONTRATANTE</w:t>
      </w:r>
      <w:r w:rsidRPr="00DA1E38">
        <w:rPr>
          <w:rFonts w:asciiTheme="minorHAnsi" w:hAnsiTheme="minorHAnsi" w:cstheme="minorHAnsi"/>
          <w:color w:val="auto"/>
          <w:szCs w:val="24"/>
        </w:rPr>
        <w:t xml:space="preserve">: CÂMARA MUNICIPAL DE CASTRO – Estado do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 xml:space="preserve">Paraná,   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  pessoa jurídica de direito público, inscrita no CNPJ sob nº. 77.774.685/0001-58, com sede à Rua Coronel Jorge Marcondes, nº. 501, Vila Rio Branco, em Castro/PR, doravante denominada “CONTRATANTE”, neste ato por seu representante legal, Sr. MIGUEL ZAHDI NETO, brasileiro, casado, portador da cédula de identidade RG nº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10.*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>**.***-* SSP/PR, inscrito no CPF/MF nº. 072.**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*.*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>**-**,</w:t>
      </w:r>
    </w:p>
    <w:p w14:paraId="45A12339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1D12117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CONTRATADA</w:t>
      </w:r>
      <w:r w:rsidRPr="00DA1E38">
        <w:rPr>
          <w:rFonts w:asciiTheme="minorHAnsi" w:hAnsiTheme="minorHAnsi" w:cstheme="minorHAnsi"/>
          <w:color w:val="auto"/>
          <w:szCs w:val="24"/>
        </w:rPr>
        <w:t xml:space="preserve">:  Empresa:__________________ pessoa jurídica de direito                            privado, inscrita no CNPJ/MF nº ________________ com endereço à Rua ___________________________________, nº____ – Bairro:______________________ -CEP:___________ – Cidade/Estado:_______________________, neste ato representada por 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Sr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(ª)._______________________________, brasileiro (a), casado/solteiro, profissão, portador do CI/RG nº ________________ e no CPF/MF nº _________________, residente e domiciliado(a) em cidade/estado _______________________________, </w:t>
      </w:r>
    </w:p>
    <w:p w14:paraId="5EEF51F6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E2825B5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as partes devidamente qualificadas e acordadas firmam o presente contrato, nos termos da Lei nº 14.133/2021, assim como pelas condições do Aviso de Intenção de contratação Direta Dispensa nº 16/23 e Processo Administrativo n° 90/23, com todos os seus anexos e pelos termos da proposta da CONTRATADA, conforme cláusulas a seguir:</w:t>
      </w:r>
    </w:p>
    <w:p w14:paraId="5EE49CB0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035C045A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PRIMEIRA – DO OBJETO</w:t>
      </w:r>
    </w:p>
    <w:p w14:paraId="7C1FA032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6451A482" w14:textId="77777777" w:rsidR="00DA1E38" w:rsidRPr="00DA1E38" w:rsidRDefault="00DA1E38" w:rsidP="00DA1E38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1.1</w:t>
      </w:r>
      <w:r w:rsidRPr="00DA1E38">
        <w:rPr>
          <w:rFonts w:asciiTheme="minorHAnsi" w:hAnsiTheme="minorHAnsi" w:cstheme="minorHAnsi"/>
          <w:color w:val="auto"/>
          <w:szCs w:val="24"/>
        </w:rPr>
        <w:tab/>
        <w:t xml:space="preserve">– </w:t>
      </w:r>
      <w:r w:rsidRPr="00DA1E38">
        <w:rPr>
          <w:rFonts w:asciiTheme="minorHAnsi" w:hAnsiTheme="minorHAnsi" w:cstheme="minorHAnsi"/>
          <w:b/>
          <w:color w:val="auto"/>
          <w:szCs w:val="24"/>
        </w:rPr>
        <w:t>OBJETO</w:t>
      </w:r>
      <w:r w:rsidRPr="00DA1E38">
        <w:rPr>
          <w:rFonts w:asciiTheme="minorHAnsi" w:hAnsiTheme="minorHAnsi" w:cstheme="minorHAnsi"/>
          <w:color w:val="auto"/>
          <w:szCs w:val="24"/>
        </w:rPr>
        <w:t>: CONTRATAÇÃO DE EMPRESA PARA A CONFECÇÃO DE NOVA MESA DE SOM PLANEJADA SOB MEDIDA PARA SALA DE TRANSMISSÃO, CONFORME ESPECIFICAÇÕES ABAIXO, BEM COMO, MANUTENÇÃO E REFORÇO DAS MESAS DO PLENÁRIO, INCLUINDO A MESA EXECUTIVA, DOS VEREADORES E DE APOIO</w:t>
      </w:r>
      <w:r w:rsidRPr="00DA1E38">
        <w:rPr>
          <w:rFonts w:asciiTheme="minorHAnsi" w:hAnsiTheme="minorHAnsi" w:cstheme="minorHAnsi"/>
          <w:b/>
          <w:color w:val="auto"/>
          <w:szCs w:val="24"/>
        </w:rPr>
        <w:t>.</w:t>
      </w:r>
    </w:p>
    <w:p w14:paraId="2B21034B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1.2</w:t>
      </w:r>
      <w:r w:rsidRPr="00DA1E38">
        <w:rPr>
          <w:rFonts w:asciiTheme="minorHAnsi" w:hAnsiTheme="minorHAnsi" w:cstheme="minorHAnsi"/>
          <w:color w:val="auto"/>
          <w:szCs w:val="24"/>
        </w:rPr>
        <w:tab/>
        <w:t xml:space="preserve">- O objeto da contratação deverá obedecer ao Termo de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Referência,  e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os  demais anexos constantes do Aviso de Intenção de Contratação Direta Dispensa nº 16/23.</w:t>
      </w:r>
    </w:p>
    <w:p w14:paraId="2C881596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7BB0DDF3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1.3 - </w:t>
      </w:r>
      <w:r w:rsidRPr="00DA1E38">
        <w:rPr>
          <w:rFonts w:asciiTheme="minorHAnsi" w:hAnsiTheme="minorHAnsi" w:cstheme="minorHAnsi"/>
          <w:color w:val="auto"/>
          <w:szCs w:val="24"/>
        </w:rPr>
        <w:tab/>
        <w:t>Integram e completam o presente Contrato, para todos os fins de direito, obrigando as partes em todos os seus termos, as condições expressas no Aviso de Intenção de Contratação Direta Dispensa nº 16/23, juntamente com seus anexos e proposta da CONTRATADA.</w:t>
      </w:r>
    </w:p>
    <w:p w14:paraId="4B3FB7E6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667EDFDF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SEGUNDA – DO VALOR CONTRATUAL</w:t>
      </w:r>
    </w:p>
    <w:p w14:paraId="642824B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lastRenderedPageBreak/>
        <w:t>2.1 – Pela execução dos serviços, a CONTRATANTE pagará à CONTRATADA o valor de R$....................................(......)</w:t>
      </w: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7316964A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44908C18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TERCEIRA – DAS CONDIÇÕES DE PAGAMENTO</w:t>
      </w:r>
    </w:p>
    <w:p w14:paraId="785B4E41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61D61623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3.1 – O pagamento do preço global contratado será efetuado em até 10 (dez) dia úteis a contar do recebimento do item e da respectiva Nota Fiscal.</w:t>
      </w:r>
    </w:p>
    <w:p w14:paraId="6C06FB52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62E470E6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3.2 – Deverá conter no corpo da Nota Fiscal, o número do empenho, número do Aviso de Intenção de Contratação Direta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Dispensa  e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o número deste contrato.</w:t>
      </w:r>
    </w:p>
    <w:p w14:paraId="70CC07FC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E5B45FB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3.4 - Caso no dia previsto no item 3.1 não haja expediente na Câmara, o pagamento será efetuado no primeiro dia útil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subseqüente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 a este.</w:t>
      </w:r>
    </w:p>
    <w:p w14:paraId="6E989CB3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FC07C28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3.5 - Quando do pagamento, será efetuada a retenção tributária prevista na legislação aplicável, inclusive retenção de Imposto de Renda nos casos disciplinados pelo Decreto Municipal n. 778/2023 e Instrução Normativa da Receita Federal do Brasil nº 1.234/2012, exceto a empresa optante pelo Simples Nacional, nos termos da Lei Complementar nº 123, de 2006, mediante apresentação de comprovação documental.</w:t>
      </w:r>
    </w:p>
    <w:p w14:paraId="4667F18F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1CAACB80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F4DAB17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QUARTA – DO RECURSO FINANCEIRO</w:t>
      </w:r>
    </w:p>
    <w:p w14:paraId="41A97709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1D485A68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4.1 - O pagamento decorrente da execução do objeto da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presente  licitação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 será efetuado por conta do recurso das Dotações Orçamentárias para esta Licitação:</w:t>
      </w:r>
    </w:p>
    <w:p w14:paraId="7BC0FBDA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58AE39D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01.001.0001.0031.0001.2007 – 3.3.90.39.00.00 – OUTROS SERVIÇOS DE TERCEIRO - PESSOA JURÍDICA.</w:t>
      </w:r>
    </w:p>
    <w:p w14:paraId="2C4ADCF9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8CC8C51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01.001.0001.0031.0001.2007 – 3.3.90.39.20.00 – MANUTENÇÃO E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CONSERVAÇÃO  DE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BENS MÓVEIS DE OUTRAS NATUREZAS</w:t>
      </w:r>
    </w:p>
    <w:p w14:paraId="7A2FC0C3" w14:textId="77777777" w:rsidR="00DA1E38" w:rsidRPr="00DA1E38" w:rsidRDefault="00DA1E38" w:rsidP="00DA1E38">
      <w:pPr>
        <w:tabs>
          <w:tab w:val="left" w:pos="6048"/>
        </w:tabs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E</w:t>
      </w:r>
    </w:p>
    <w:p w14:paraId="1502E1AB" w14:textId="77777777" w:rsidR="00DA1E38" w:rsidRPr="00DA1E38" w:rsidRDefault="00DA1E38" w:rsidP="00DA1E38">
      <w:pPr>
        <w:tabs>
          <w:tab w:val="left" w:pos="6048"/>
        </w:tabs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01.001.0001.0031.0001.2007 – 4.4.90.52.00. MATERIAL PERMANENTE</w:t>
      </w:r>
    </w:p>
    <w:p w14:paraId="2A981518" w14:textId="77777777" w:rsidR="00DA1E38" w:rsidRPr="00DA1E38" w:rsidRDefault="00DA1E38" w:rsidP="00DA1E38">
      <w:pPr>
        <w:tabs>
          <w:tab w:val="left" w:pos="6048"/>
        </w:tabs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01.001.0001.0031.0001.2007 – 4.4.90.42.00. MOBILIÁRIO EM GERAL</w:t>
      </w:r>
    </w:p>
    <w:p w14:paraId="276E077F" w14:textId="77777777" w:rsidR="00DA1E38" w:rsidRPr="00DA1E38" w:rsidRDefault="00DA1E38" w:rsidP="00DA1E38">
      <w:pPr>
        <w:tabs>
          <w:tab w:val="left" w:pos="6048"/>
        </w:tabs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43225B71" w14:textId="77777777" w:rsidR="00DA1E38" w:rsidRPr="00DA1E38" w:rsidRDefault="00DA1E38" w:rsidP="00DA1E38">
      <w:pPr>
        <w:tabs>
          <w:tab w:val="left" w:pos="6048"/>
        </w:tabs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QUINTA – DO PRAZO E DA VIGÊNCIA</w:t>
      </w:r>
    </w:p>
    <w:p w14:paraId="181AE2C2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A79E4B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5.1 – O prazo de execução do serviço será de 30 (trinta) dias, contados a partir da emissão da Nota de Empenho pela CONTRATANTE. </w:t>
      </w:r>
    </w:p>
    <w:p w14:paraId="11495D0A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lastRenderedPageBreak/>
        <w:t>5.3 – O prazo de vigência do Contrato será de 60 (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sessenta )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dias a partir da emissão da Nota de Empenho pela CONTRATANTE.</w:t>
      </w:r>
    </w:p>
    <w:p w14:paraId="46830074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5.4 – Os prazos acima estabelecidos poderão ser prorrogados em igual período, de acordo com o interesse das partes.</w:t>
      </w:r>
    </w:p>
    <w:p w14:paraId="2AB54858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7A52885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SEXTA – DOS DIREITOS E RESPONSABILIDADES DAS PARTES</w:t>
      </w:r>
    </w:p>
    <w:p w14:paraId="661033E8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6A430F6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6.1 – Constituem direito da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CONTRATANTE,  receber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o objeto deste Contrato nas condições avençadas e da CONTRATADA,  perceber o valor ajustado na forma e no prazo convencionado.</w:t>
      </w:r>
    </w:p>
    <w:p w14:paraId="33F71380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8B3EFF1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 – Das obrigações da CONTRATANTE:</w:t>
      </w:r>
    </w:p>
    <w:p w14:paraId="1A08AD3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9EB024E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6.2.1 – Gerenciar o Contrato formado entre as partes;</w:t>
      </w:r>
    </w:p>
    <w:p w14:paraId="27C461EC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6.2.2 – Dar à CONTRATADA as condições necessárias à regular execução do Contrato;</w:t>
      </w:r>
    </w:p>
    <w:p w14:paraId="33ED70AE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6.2.3 – Efetuar o pagamento na forma ajustada;</w:t>
      </w:r>
    </w:p>
    <w:p w14:paraId="370883CD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5CB518FA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6.2.4 – Manter FISCAL, formalmente designado pela Administração, para fiscalizar o Contrato. A Fiscalização da CONTRATANTE não exime a CONTRATADA das responsabilidades elencadas.</w:t>
      </w:r>
    </w:p>
    <w:p w14:paraId="2A8C0FE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A4BE085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6.2.5 – Notificar imediatamente a CONTRATADA sobre qualquer irregularidade encontrada na execução dos serviços;</w:t>
      </w:r>
    </w:p>
    <w:p w14:paraId="2BF13DF6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0E2D291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6.2.6 – Solicitar à CONTRATADA que sejam refeitos os serviços que, ao seu julgar, não se enquadrem nos padrões aceitáveis de qualidade e que sejam substituídos materiais utilizados que, porventura, se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averigúem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 não serem novos ou de boa qualidade e dos equipamentos, ferramentas, instrumentos e utensílios que não estejam em bom estado de conservação;</w:t>
      </w:r>
    </w:p>
    <w:p w14:paraId="78B4FA76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1F96F63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6.2.7 – Aprovar a aplicação ou utilização de produtos/materiais similares aos especificados, unicamente quando apresentem características técnicas iguais ou superiores às daquelas definidas neste Projeto Básico e nas demais peças técnicas ao processo licitatório;</w:t>
      </w:r>
    </w:p>
    <w:p w14:paraId="6932FFC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48C6FA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6.2.8 – Adotar as providências cabíveis quando comunicada da impossibilidade da execução de qualquer obrigação contratual;</w:t>
      </w:r>
    </w:p>
    <w:p w14:paraId="7AA54AFC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23AB184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6.2.9 – Prestar esclarecimento sobre dúvidas, detalhes, nomenclaturas ou definições porventura não explicitadas no Projeto Básico e nas demais peças técnicas;</w:t>
      </w:r>
    </w:p>
    <w:p w14:paraId="10B8D41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DAE6176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6.2.10 - Expedir por escrito as determinações e comunicações dirigidas à CONTRATADA;</w:t>
      </w:r>
    </w:p>
    <w:p w14:paraId="45DDA82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389F561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lastRenderedPageBreak/>
        <w:t xml:space="preserve">6.2.11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-  Solicitar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a imediata retirada da obra de qualquer integrante da equipe da CONTRATADA que não corresponda, técnica ou disciplinarmente, às exigências da Fiscalização;</w:t>
      </w:r>
    </w:p>
    <w:p w14:paraId="3E977011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2B3103F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6.2.12 – Decidir sobre eventuais divergências entre os documentos de referência;</w:t>
      </w:r>
    </w:p>
    <w:p w14:paraId="3A831315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517FF06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 – DAS OBRIGAÇÕES DA CONTRATADA</w:t>
      </w:r>
    </w:p>
    <w:p w14:paraId="3437AA11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56841C8D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 – É obrigação da CONTRATADA atender a todas as exigências e executar todos os serviços descritos ou mencionados no Termo de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Referência  e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nas demais peças técnicas do Aviso de Intenção de Contratação Direta Dispensa nº 16/23 compreendendo, para tanto, todos os materiais, mão de obra e equipamentos necessários, sendo de sua responsabilidade:</w:t>
      </w:r>
    </w:p>
    <w:p w14:paraId="254826EA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5C09A2B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6.3.1 - Observar e atender todas as disposições legais aplicáveis, entre outras, a Lei nº 14.133/2021.</w:t>
      </w:r>
    </w:p>
    <w:p w14:paraId="78B534A7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AB1DE81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6.3.2 - Manter atualizada a documentação apresentada para contratação, devendo a CONTRATADA informar à Câmara Municipal de Castro, imediata e formalmente, caso ocorra, a impossibilidade de renovação ou apresentação de qualquer desses documentos;</w:t>
      </w:r>
    </w:p>
    <w:p w14:paraId="74B1F42B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69F118B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6.3.3 - Manter os locais de trabalho continuamente limpos, desobstruídos e sinalizados de forma a não causar transtornos à rotina administrativa da CONTRATANTE ou à circulação dos cidadãos, dependendo do caso, devendo sempre retirar os resíduos causados pela execução do serviço.  </w:t>
      </w:r>
    </w:p>
    <w:p w14:paraId="614F2C6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5685805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6.3.4 - Fornecer todos os materiais e equipamentos necessários à perfeita execução dos serviços descritos. </w:t>
      </w:r>
    </w:p>
    <w:p w14:paraId="7F058C68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2E874C2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6.3.5- Manter quadro de pessoal habilitado, especializado e suficiente para atendimento dos serviços previstos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no  Aviso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de Intenção de Contratação Direta Dispensa nº 16/23, sem interrupção, seja por motivo de férias, descanso semanal, licença, greve, falta ao serviço ou demissão de empregados, os quais não terão, em hipótese alguma, qualquer relação de emprego com a Câmara Municipal de Castro;</w:t>
      </w:r>
    </w:p>
    <w:p w14:paraId="7AD3FD6E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31AE65B0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6.3.6 - Substituir, sempre que exigido pela CONTRATANTE e independentemente de justificativa por parte desta, qualquer empregado cuja atuação, permanência e/ou comportamento sejam julgados prejudiciais, inconvenientes ou insatisfatórios a disciplina da repartição ou ao interesse do Serviço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Publico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>;</w:t>
      </w:r>
    </w:p>
    <w:p w14:paraId="0A7FED2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68BAA1D3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6.3.7 - Responsabilizar-se pelos encargos trabalhistas, previdenciários, fiscais e comerciais, e por todos os demais impostos, taxas, tarifas, contribuições ou emolumentos federais, estaduais e municipais resultantes da execução do CONTRATO. </w:t>
      </w:r>
    </w:p>
    <w:p w14:paraId="5ADF0A9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39A74FFA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lastRenderedPageBreak/>
        <w:t>6.3.8 - Fornecer, sempre que solicitado pela CONTRATANTE, comprovantes de pagamentos aos empregados e dos recolhimentos dos encargos sociais/trabalhistas;</w:t>
      </w:r>
    </w:p>
    <w:p w14:paraId="62B3F7F8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2D3CD03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6.3.9 - Realizar os serviços de acordo com todas as normas de segurança vigentes, utilizando os equipamentos de proteção individual e coletiva necessários, previstos pelas normas de segurança do trabalho, ficando sob a total responsabilidade da CONTRATADA a ocorrência de qualquer acidente que venha a vitimar seus empregados e/ou outras pessoas, ou ainda danificar patrimônio alheio, em decorrência da execução do objeto do presente contrato;</w:t>
      </w:r>
    </w:p>
    <w:p w14:paraId="110DAAA0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54577645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6.3.10 - Não subcontratar, total ou parcialmente, o objeto do presente contrato.  </w:t>
      </w: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3A610D1C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6.3.11– Atender prontamente as determinações da FISCALIZAÇÃO, provendo as facilidades para o pleno desempenho de suas atribuições;</w:t>
      </w:r>
    </w:p>
    <w:p w14:paraId="3840AF0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24889BA8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6.3.12 – Efetuar, sem ônus para a CONTRATANTE, quando solicitado, testes e demais provas exigidas por normas técnicas e oficiais para efetiva utilização dos produtos;</w:t>
      </w:r>
    </w:p>
    <w:p w14:paraId="27C84144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487CA13F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6.3.13 - Comunicar à CONTRATANTE qualquer irregularidade relacionada com a execução dos serviços;</w:t>
      </w:r>
    </w:p>
    <w:p w14:paraId="7042DC07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4FFFF932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6.3.14 - Responder pela existência de todo e qualquer vício, irregularidade ou simples defeito de execução, comprometendo-se a removê-lo ou repará-lo, desde que provenham de má execução dos serviços ou má qualidade do material;</w:t>
      </w:r>
    </w:p>
    <w:p w14:paraId="2A07C85C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079E390F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6.3.15 - Responder por quaisquer prejuízos, mediante a devida comprovação a ser apurada por representantes das partes, e indenizar a Câmara Municipal de Castro ou a terceiros, todo e qualquer dano pessoal ou material que possa advir, direta ou indiretamente da execução do contrato. A indenização devida será procedida pela CONTRATADA em favor da Câmara Municipal de Castro ou partes prejudicadas,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independente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 de qualquer ação judicial;</w:t>
      </w:r>
    </w:p>
    <w:p w14:paraId="5BFF9A70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ab/>
      </w:r>
    </w:p>
    <w:p w14:paraId="77D4980C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6.3.16 - Responder por quaisquer danos causados por máquinas, equipamentos ou pessoal sob sua responsabilidade, ou a ela prestando serviços, a prédios, instalações, pavimentos, passeios ou jardins de propriedade da CONTRATANTE ou de terceiros e, constatado o dano, deverá o mesmo ser prontamente reparado pela CONTRATADA, sem ônus para a CONTRATANTE, de forma a propiciar aos prédios, as instalações, pavimentos, passeios e jardins danificados, a sua forma e condições originais;</w:t>
      </w:r>
    </w:p>
    <w:p w14:paraId="31D9EAA3" w14:textId="77777777" w:rsid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6.3.17 - Comunicar, por escrito, imediatamente, à FISCALIZAÇÃO, o término da execução do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serviço  contratado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>.</w:t>
      </w:r>
    </w:p>
    <w:p w14:paraId="3D9215FC" w14:textId="77777777" w:rsidR="002E4C77" w:rsidRDefault="002E4C77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B6AB45C" w14:textId="67230610" w:rsidR="002E4C77" w:rsidRPr="00DA1E38" w:rsidRDefault="002E4C77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6.3.18 – A CONTRATADA deverá agendar previamente com o Fiscal de Contrato as datas para manutenção das mesas bem como montagem/instalação da mesa solicitada.</w:t>
      </w:r>
    </w:p>
    <w:p w14:paraId="100B46CF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lastRenderedPageBreak/>
        <w:t xml:space="preserve">                 </w:t>
      </w:r>
    </w:p>
    <w:p w14:paraId="1BA833A4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SÉTIMA – DAS SANÇÕES ADMINISTRATIVAS PARA O CASO DE INADIMPLEMENTO CONTRATUAL</w:t>
      </w:r>
    </w:p>
    <w:p w14:paraId="1ED1D626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731132CA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7.1 – O licitante ou o contratado será responsabilizado administrativamente pelas seguintes infrações previstas no art. 155, da Lei 14.133/21. </w:t>
      </w:r>
    </w:p>
    <w:p w14:paraId="75D6580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7.2 – Serão aplicadas ao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responsável  pelas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infrações administrativas previstas na Lei 14.133/21, em seu artigo 156 e seguintes, as seguintes sanções: </w:t>
      </w:r>
    </w:p>
    <w:p w14:paraId="3AFD07D9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7.2.1 – Advertência;</w:t>
      </w:r>
    </w:p>
    <w:p w14:paraId="1822E5ED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7.2.2 – Multa; </w:t>
      </w:r>
    </w:p>
    <w:p w14:paraId="0DDB83A0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7.2.3 – Impedimento de licitar e contratar;</w:t>
      </w:r>
    </w:p>
    <w:p w14:paraId="39555263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7.2.4 – Declaração de inidoneidade para licitar ou contratar. </w:t>
      </w:r>
    </w:p>
    <w:p w14:paraId="194681D3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7.2.5 - Em caso de aplicação de qualquer multa, se a CONTRATADA não apresentar recurso no prazo legal ou após o não provimento ao recurso por ela interposto, o valor correspondente à sanção aplicada será deduzido dos pagamentos eventualmente devidos pela CONTRATANTE;</w:t>
      </w:r>
    </w:p>
    <w:p w14:paraId="40EF37AC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7.2.6 - No caso de insuficiência ou inexistência de crédito em favor da CONTRATADA, o recolhimento da multa aplicada deverá ser por ela efetivado no prazo improrrogável de 10 (dez) dias da data da notificação, mediante GR, a ser emitida pela Divisão Financeira desta Câmara Municipal de Castro;</w:t>
      </w:r>
    </w:p>
    <w:p w14:paraId="51661252" w14:textId="7E1FB3A8" w:rsidR="00DA1E38" w:rsidRPr="00DA1E38" w:rsidRDefault="00DA1E38" w:rsidP="00DB67F5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3D9A65C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OITAVA – DA RESCISÃO</w:t>
      </w:r>
    </w:p>
    <w:p w14:paraId="5FCFF7B4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485E9DE4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8.1 – O presente Contrato poderá ser rescindido caso ocorram quaisquer dos fatos elencados no Art. 137 e seguintes da Lei 14.133/2021;</w:t>
      </w:r>
    </w:p>
    <w:p w14:paraId="70DC0413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8.2 – A 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CONTRATADA  reconhece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os direitos da CONTRATANTE, em caso de rescisão administrativa prevista no Art. 138 da Lei 14.133/2021.</w:t>
      </w:r>
    </w:p>
    <w:p w14:paraId="43953B59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F129548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NONA – DA LEGISLAÇÃO APLICÁVEL</w:t>
      </w:r>
    </w:p>
    <w:p w14:paraId="16F5BDBB" w14:textId="77777777" w:rsidR="00DA1E38" w:rsidRPr="00DA1E38" w:rsidRDefault="00DA1E38" w:rsidP="00DA1E38">
      <w:pPr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6C7C68DA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9.1 - O presente Instrumento contratual rege-se pelas disposições expressas na Lei nº 14.133/20 21, de 01 de abril de 2021, e pelos preceitos de direito público, se aplicando supletivamente, os princípios da Teoria Geral dos Contratos e as disposições de direito privado.</w:t>
      </w:r>
    </w:p>
    <w:p w14:paraId="7BCF5CB1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5AB212A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DÉCIMA – DAS TRANSMISSÕES DE DOCUMENTOS</w:t>
      </w:r>
    </w:p>
    <w:p w14:paraId="51241F06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71C7100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10. - A troca eventual de documentos e cartas entre a CONTRATANTE e a CONTRATADA, será feita através de e-mail, mediante protocolo. Nenhuma outra forma será considerada como prova de entrega de documentos ou cartas.  </w:t>
      </w:r>
    </w:p>
    <w:p w14:paraId="7CBFD1FB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5E795C6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0069B60F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DÉCIMA PRIMEIRA – DO FISCAL</w:t>
      </w:r>
    </w:p>
    <w:p w14:paraId="727A0ADA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33B65D46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11. - O Fiscal responsável designado pela Câmara Municipal de Castro para o acompanhamento e para o recebimento do serviço será o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funcinário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 Tony Mascarenhas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Galetto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 do Prado.</w:t>
      </w:r>
    </w:p>
    <w:p w14:paraId="76251ED8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091D2B33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3F0EF834" w14:textId="77777777" w:rsidR="00DA1E38" w:rsidRPr="00DA1E38" w:rsidRDefault="00DA1E38" w:rsidP="00DA1E38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DA1E38">
        <w:rPr>
          <w:rFonts w:asciiTheme="minorHAnsi" w:hAnsiTheme="minorHAnsi" w:cstheme="minorHAnsi"/>
          <w:b/>
          <w:color w:val="auto"/>
          <w:szCs w:val="24"/>
        </w:rPr>
        <w:t>CLÁUSULA DÉCIMA SEGUNDA – DO FORO</w:t>
      </w:r>
    </w:p>
    <w:p w14:paraId="3C54B0F7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815D7EA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12. – Fica eleito o Foro da Comarca de Castro, para dirimir dúvidas ou questões oriundas do presente contrato.</w:t>
      </w:r>
    </w:p>
    <w:p w14:paraId="1908D9DE" w14:textId="77777777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5AD8B6E" w14:textId="44F9BE40" w:rsidR="00DA1E38" w:rsidRPr="00DA1E38" w:rsidRDefault="00DA1E38" w:rsidP="00DA1E38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E por estarem justas e concordadas, as partes assinam o presente instrumento de contrato, por si e seus sucessores, em 04 (quatro) vias iguais e rubricadas para todos os fins de direito, na presença das testemunhas abaixo.</w:t>
      </w:r>
    </w:p>
    <w:p w14:paraId="4DCAF9D0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7EDE8E41" w14:textId="77777777" w:rsidR="00DA1E38" w:rsidRPr="00DA1E38" w:rsidRDefault="00DA1E38" w:rsidP="00DB67F5">
      <w:pPr>
        <w:jc w:val="right"/>
        <w:rPr>
          <w:rFonts w:asciiTheme="minorHAnsi" w:hAnsiTheme="minorHAnsi" w:cstheme="minorHAnsi"/>
          <w:color w:val="auto"/>
          <w:szCs w:val="24"/>
        </w:rPr>
      </w:pP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 xml:space="preserve">Castro,   </w:t>
      </w:r>
      <w:proofErr w:type="gramEnd"/>
      <w:r w:rsidRPr="00DA1E38">
        <w:rPr>
          <w:rFonts w:asciiTheme="minorHAnsi" w:hAnsiTheme="minorHAnsi" w:cstheme="minorHAnsi"/>
          <w:color w:val="auto"/>
          <w:szCs w:val="24"/>
        </w:rPr>
        <w:t xml:space="preserve">    de                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de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  2023.</w:t>
      </w:r>
    </w:p>
    <w:p w14:paraId="3B0450D2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p w14:paraId="2A5B0877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_____________________________</w:t>
      </w:r>
    </w:p>
    <w:p w14:paraId="01607CC6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CONTRATANTE</w:t>
      </w:r>
    </w:p>
    <w:p w14:paraId="6D9F6C9A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CÂMARA MUNICIPAL DE CASTRO/PR</w:t>
      </w:r>
    </w:p>
    <w:p w14:paraId="18164463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Miguel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Zahdi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 Neto</w:t>
      </w:r>
    </w:p>
    <w:p w14:paraId="294A5352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Presidente</w:t>
      </w:r>
    </w:p>
    <w:p w14:paraId="57CF3204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42BE96B3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_____________________________</w:t>
      </w:r>
    </w:p>
    <w:p w14:paraId="24A8234D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CONTRATADO</w:t>
      </w:r>
    </w:p>
    <w:p w14:paraId="615F0561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Responsável Legal pela Empresa</w:t>
      </w:r>
      <w:proofErr w:type="gramStart"/>
      <w:r w:rsidRPr="00DA1E38">
        <w:rPr>
          <w:rFonts w:asciiTheme="minorHAnsi" w:hAnsiTheme="minorHAnsi" w:cstheme="minorHAnsi"/>
          <w:color w:val="auto"/>
          <w:szCs w:val="24"/>
        </w:rPr>
        <w:t>.....</w:t>
      </w:r>
      <w:proofErr w:type="gramEnd"/>
    </w:p>
    <w:p w14:paraId="5ED1DD75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3429A7AC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_____________________________</w:t>
      </w:r>
    </w:p>
    <w:p w14:paraId="3D1246FA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 xml:space="preserve">Tony Mascarenhas </w:t>
      </w:r>
      <w:proofErr w:type="spellStart"/>
      <w:r w:rsidRPr="00DA1E38">
        <w:rPr>
          <w:rFonts w:asciiTheme="minorHAnsi" w:hAnsiTheme="minorHAnsi" w:cstheme="minorHAnsi"/>
          <w:color w:val="auto"/>
          <w:szCs w:val="24"/>
        </w:rPr>
        <w:t>Galleto</w:t>
      </w:r>
      <w:proofErr w:type="spellEnd"/>
      <w:r w:rsidRPr="00DA1E38">
        <w:rPr>
          <w:rFonts w:asciiTheme="minorHAnsi" w:hAnsiTheme="minorHAnsi" w:cstheme="minorHAnsi"/>
          <w:color w:val="auto"/>
          <w:szCs w:val="24"/>
        </w:rPr>
        <w:t xml:space="preserve"> Prado</w:t>
      </w:r>
    </w:p>
    <w:p w14:paraId="0139C854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Fiscal de Contrato</w:t>
      </w:r>
    </w:p>
    <w:p w14:paraId="20C6FA63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0C806077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__________________________________</w:t>
      </w:r>
    </w:p>
    <w:p w14:paraId="3401728F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Testemunha</w:t>
      </w:r>
    </w:p>
    <w:p w14:paraId="3694B86C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Nome:</w:t>
      </w:r>
    </w:p>
    <w:p w14:paraId="0273C89D" w14:textId="213C1F68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RG</w:t>
      </w:r>
    </w:p>
    <w:p w14:paraId="2EE3E1D7" w14:textId="1A8D9780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775BAE6D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__________________________________</w:t>
      </w:r>
    </w:p>
    <w:p w14:paraId="133F7AB8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Testemunha</w:t>
      </w:r>
    </w:p>
    <w:p w14:paraId="0553A6B6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Nome:</w:t>
      </w:r>
    </w:p>
    <w:p w14:paraId="752F3AA1" w14:textId="77777777" w:rsidR="00DA1E38" w:rsidRPr="00DA1E38" w:rsidRDefault="00DA1E38" w:rsidP="00DB67F5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DA1E38">
        <w:rPr>
          <w:rFonts w:asciiTheme="minorHAnsi" w:hAnsiTheme="minorHAnsi" w:cstheme="minorHAnsi"/>
          <w:color w:val="auto"/>
          <w:szCs w:val="24"/>
        </w:rPr>
        <w:t>RG</w:t>
      </w:r>
    </w:p>
    <w:p w14:paraId="77C10E5C" w14:textId="77777777" w:rsidR="00DA1E38" w:rsidRPr="00DA1E38" w:rsidRDefault="00DA1E38" w:rsidP="00DA1E38">
      <w:pPr>
        <w:rPr>
          <w:rFonts w:asciiTheme="minorHAnsi" w:hAnsiTheme="minorHAnsi" w:cstheme="minorHAnsi"/>
          <w:color w:val="auto"/>
          <w:szCs w:val="24"/>
        </w:rPr>
      </w:pPr>
    </w:p>
    <w:sectPr w:rsidR="00DA1E38" w:rsidRPr="00DA1E38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>cnpj</w:t>
    </w:r>
    <w:proofErr w:type="spellEnd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: 77.774.685/0001-58 – site: www.castro.pr.leg.br – e-mail: </w:t>
    </w: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proofErr w:type="spellEnd"/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862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0968457">
    <w:abstractNumId w:val="0"/>
  </w:num>
  <w:num w:numId="2" w16cid:durableId="1057779732">
    <w:abstractNumId w:val="23"/>
  </w:num>
  <w:num w:numId="3" w16cid:durableId="76367640">
    <w:abstractNumId w:val="21"/>
  </w:num>
  <w:num w:numId="4" w16cid:durableId="503593909">
    <w:abstractNumId w:val="24"/>
  </w:num>
  <w:num w:numId="5" w16cid:durableId="1516381834">
    <w:abstractNumId w:val="25"/>
  </w:num>
  <w:num w:numId="6" w16cid:durableId="205530546">
    <w:abstractNumId w:val="22"/>
  </w:num>
  <w:num w:numId="7" w16cid:durableId="1199318061">
    <w:abstractNumId w:val="20"/>
  </w:num>
  <w:num w:numId="8" w16cid:durableId="118609325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1447"/>
    <w:rsid w:val="000E375B"/>
    <w:rsid w:val="000E5BE2"/>
    <w:rsid w:val="000F0264"/>
    <w:rsid w:val="000F1916"/>
    <w:rsid w:val="00100780"/>
    <w:rsid w:val="00114045"/>
    <w:rsid w:val="00133234"/>
    <w:rsid w:val="00137DAD"/>
    <w:rsid w:val="0016790E"/>
    <w:rsid w:val="0017383B"/>
    <w:rsid w:val="0017688D"/>
    <w:rsid w:val="001828EC"/>
    <w:rsid w:val="00195C29"/>
    <w:rsid w:val="001B5028"/>
    <w:rsid w:val="001B793C"/>
    <w:rsid w:val="001C3070"/>
    <w:rsid w:val="001C753D"/>
    <w:rsid w:val="001E5B80"/>
    <w:rsid w:val="001E6D1D"/>
    <w:rsid w:val="001F27D8"/>
    <w:rsid w:val="001F74B0"/>
    <w:rsid w:val="00203A7A"/>
    <w:rsid w:val="002077AD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4C77"/>
    <w:rsid w:val="002E792F"/>
    <w:rsid w:val="002F19C8"/>
    <w:rsid w:val="002F3D95"/>
    <w:rsid w:val="00305382"/>
    <w:rsid w:val="00310510"/>
    <w:rsid w:val="0031366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72F4"/>
    <w:rsid w:val="003A69AC"/>
    <w:rsid w:val="003B1FF2"/>
    <w:rsid w:val="003B4931"/>
    <w:rsid w:val="003B6E3B"/>
    <w:rsid w:val="003C2763"/>
    <w:rsid w:val="003C2F22"/>
    <w:rsid w:val="003C7362"/>
    <w:rsid w:val="003D0C4C"/>
    <w:rsid w:val="003D5C62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BDD"/>
    <w:rsid w:val="00450954"/>
    <w:rsid w:val="00450C43"/>
    <w:rsid w:val="00457B97"/>
    <w:rsid w:val="004622B4"/>
    <w:rsid w:val="0046756A"/>
    <w:rsid w:val="00471688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25B3E"/>
    <w:rsid w:val="00526B0A"/>
    <w:rsid w:val="005365AC"/>
    <w:rsid w:val="00543D42"/>
    <w:rsid w:val="00545B3E"/>
    <w:rsid w:val="00553E87"/>
    <w:rsid w:val="0056564D"/>
    <w:rsid w:val="00573816"/>
    <w:rsid w:val="005A3E09"/>
    <w:rsid w:val="005A44D9"/>
    <w:rsid w:val="005C3FEC"/>
    <w:rsid w:val="005D1B96"/>
    <w:rsid w:val="005D59D0"/>
    <w:rsid w:val="005F38B3"/>
    <w:rsid w:val="00613D5A"/>
    <w:rsid w:val="00617A6D"/>
    <w:rsid w:val="00635B64"/>
    <w:rsid w:val="00640E7B"/>
    <w:rsid w:val="0064239D"/>
    <w:rsid w:val="0065031D"/>
    <w:rsid w:val="00651EBC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7C9B"/>
    <w:rsid w:val="006C195A"/>
    <w:rsid w:val="006C5308"/>
    <w:rsid w:val="006C6929"/>
    <w:rsid w:val="006E0089"/>
    <w:rsid w:val="006E4FF1"/>
    <w:rsid w:val="006F008F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89E"/>
    <w:rsid w:val="0075106F"/>
    <w:rsid w:val="007625C8"/>
    <w:rsid w:val="00765C9D"/>
    <w:rsid w:val="00771B14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54F7"/>
    <w:rsid w:val="007F1F3A"/>
    <w:rsid w:val="007F4E72"/>
    <w:rsid w:val="0080146C"/>
    <w:rsid w:val="00802894"/>
    <w:rsid w:val="0080341B"/>
    <w:rsid w:val="00803945"/>
    <w:rsid w:val="0080512E"/>
    <w:rsid w:val="0081625C"/>
    <w:rsid w:val="00836850"/>
    <w:rsid w:val="0084074A"/>
    <w:rsid w:val="00853795"/>
    <w:rsid w:val="008639AD"/>
    <w:rsid w:val="00865C6C"/>
    <w:rsid w:val="0087341F"/>
    <w:rsid w:val="00884A15"/>
    <w:rsid w:val="008856CB"/>
    <w:rsid w:val="008967BF"/>
    <w:rsid w:val="008C03CF"/>
    <w:rsid w:val="008E19C8"/>
    <w:rsid w:val="008E73D6"/>
    <w:rsid w:val="008F287C"/>
    <w:rsid w:val="008F5158"/>
    <w:rsid w:val="008F65DE"/>
    <w:rsid w:val="0090171B"/>
    <w:rsid w:val="00902CA0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80A7C"/>
    <w:rsid w:val="00981557"/>
    <w:rsid w:val="00993E44"/>
    <w:rsid w:val="009A42A4"/>
    <w:rsid w:val="009B36D8"/>
    <w:rsid w:val="009D08AD"/>
    <w:rsid w:val="00A06CB2"/>
    <w:rsid w:val="00A260C5"/>
    <w:rsid w:val="00A30229"/>
    <w:rsid w:val="00A415D4"/>
    <w:rsid w:val="00A44444"/>
    <w:rsid w:val="00A45000"/>
    <w:rsid w:val="00A459A2"/>
    <w:rsid w:val="00A519E3"/>
    <w:rsid w:val="00A51CC6"/>
    <w:rsid w:val="00A70FCD"/>
    <w:rsid w:val="00A73ED0"/>
    <w:rsid w:val="00A74C17"/>
    <w:rsid w:val="00A80053"/>
    <w:rsid w:val="00A82A1A"/>
    <w:rsid w:val="00A9054B"/>
    <w:rsid w:val="00A90A94"/>
    <w:rsid w:val="00A934FA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3B5B"/>
    <w:rsid w:val="00BC4DE5"/>
    <w:rsid w:val="00BD17A5"/>
    <w:rsid w:val="00BD443A"/>
    <w:rsid w:val="00BD5881"/>
    <w:rsid w:val="00BE3573"/>
    <w:rsid w:val="00BF4F8D"/>
    <w:rsid w:val="00C31AC6"/>
    <w:rsid w:val="00C343AE"/>
    <w:rsid w:val="00C36A6A"/>
    <w:rsid w:val="00C42C62"/>
    <w:rsid w:val="00C52366"/>
    <w:rsid w:val="00C5670C"/>
    <w:rsid w:val="00C60551"/>
    <w:rsid w:val="00C60720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B69B4"/>
    <w:rsid w:val="00CC4DAB"/>
    <w:rsid w:val="00CD0948"/>
    <w:rsid w:val="00CD095D"/>
    <w:rsid w:val="00CD46A3"/>
    <w:rsid w:val="00CD4A82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816E0"/>
    <w:rsid w:val="00D87DFC"/>
    <w:rsid w:val="00D91114"/>
    <w:rsid w:val="00D92604"/>
    <w:rsid w:val="00D95682"/>
    <w:rsid w:val="00D97399"/>
    <w:rsid w:val="00D97CC0"/>
    <w:rsid w:val="00DA1E38"/>
    <w:rsid w:val="00DA3F57"/>
    <w:rsid w:val="00DB35D3"/>
    <w:rsid w:val="00DB67F5"/>
    <w:rsid w:val="00DB6F85"/>
    <w:rsid w:val="00DB75B1"/>
    <w:rsid w:val="00DD1A87"/>
    <w:rsid w:val="00DD42DE"/>
    <w:rsid w:val="00DD6496"/>
    <w:rsid w:val="00DE3E78"/>
    <w:rsid w:val="00DE542E"/>
    <w:rsid w:val="00DF175F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B55E8"/>
    <w:rsid w:val="00EB6718"/>
    <w:rsid w:val="00EB6C0C"/>
    <w:rsid w:val="00EB7EAB"/>
    <w:rsid w:val="00EC290D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5584"/>
    <w:rsid w:val="00F15250"/>
    <w:rsid w:val="00F152A7"/>
    <w:rsid w:val="00F15A3A"/>
    <w:rsid w:val="00F17DA7"/>
    <w:rsid w:val="00F26C96"/>
    <w:rsid w:val="00F2777D"/>
    <w:rsid w:val="00F34634"/>
    <w:rsid w:val="00F57908"/>
    <w:rsid w:val="00F642C1"/>
    <w:rsid w:val="00F64454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5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5010</Words>
  <Characters>27055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32001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16</cp:revision>
  <cp:lastPrinted>2020-09-21T18:39:00Z</cp:lastPrinted>
  <dcterms:created xsi:type="dcterms:W3CDTF">2023-11-08T16:56:00Z</dcterms:created>
  <dcterms:modified xsi:type="dcterms:W3CDTF">2023-11-09T19:26:00Z</dcterms:modified>
</cp:coreProperties>
</file>