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8102663" w14:textId="77777777" w:rsidR="000E5BE2" w:rsidRPr="00FF7E43" w:rsidRDefault="000E5BE2" w:rsidP="00EF0FC5">
      <w:pPr>
        <w:pStyle w:val="Centered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55884098"/>
      <w:bookmarkEnd w:id="0"/>
      <w:r w:rsidRPr="00FF7E43">
        <w:rPr>
          <w:rFonts w:asciiTheme="minorHAnsi" w:hAnsiTheme="minorHAnsi" w:cstheme="minorHAnsi"/>
          <w:b/>
          <w:bCs/>
          <w:sz w:val="22"/>
          <w:szCs w:val="22"/>
        </w:rPr>
        <w:t>CÂMARA MUNICIPAL DE CASTRO – ESTADO DO PARANÁ</w:t>
      </w:r>
    </w:p>
    <w:p w14:paraId="7E9D8FA2" w14:textId="77777777" w:rsidR="00A519E3" w:rsidRPr="00FF7E43" w:rsidRDefault="003B1FF2" w:rsidP="00EF0FC5">
      <w:pPr>
        <w:pStyle w:val="ParagraphStyle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sz w:val="22"/>
          <w:szCs w:val="22"/>
        </w:rPr>
        <w:t>AVISO DE</w:t>
      </w:r>
      <w:r w:rsidR="00254C74" w:rsidRPr="00FF7E43">
        <w:rPr>
          <w:rFonts w:asciiTheme="minorHAnsi" w:hAnsiTheme="minorHAnsi" w:cstheme="minorHAnsi"/>
          <w:b/>
          <w:bCs/>
          <w:sz w:val="22"/>
          <w:szCs w:val="22"/>
        </w:rPr>
        <w:t xml:space="preserve"> INTENÇÃO DE</w:t>
      </w:r>
      <w:r w:rsidRPr="00FF7E43">
        <w:rPr>
          <w:rFonts w:asciiTheme="minorHAnsi" w:hAnsiTheme="minorHAnsi" w:cstheme="minorHAnsi"/>
          <w:b/>
          <w:bCs/>
          <w:sz w:val="22"/>
          <w:szCs w:val="22"/>
        </w:rPr>
        <w:t xml:space="preserve"> CONTRATAÇÃO DIRETA Nº</w:t>
      </w:r>
      <w:r w:rsidR="00827A24" w:rsidRPr="00FF7E43">
        <w:rPr>
          <w:rFonts w:asciiTheme="minorHAnsi" w:hAnsiTheme="minorHAnsi" w:cstheme="minorHAnsi"/>
          <w:b/>
          <w:bCs/>
          <w:sz w:val="22"/>
          <w:szCs w:val="22"/>
        </w:rPr>
        <w:t xml:space="preserve"> 015</w:t>
      </w:r>
      <w:r w:rsidR="009D4C87" w:rsidRPr="00FF7E43">
        <w:rPr>
          <w:rFonts w:asciiTheme="minorHAnsi" w:hAnsiTheme="minorHAnsi" w:cstheme="minorHAnsi"/>
          <w:b/>
          <w:bCs/>
          <w:sz w:val="22"/>
          <w:szCs w:val="22"/>
        </w:rPr>
        <w:t>/2024</w:t>
      </w:r>
    </w:p>
    <w:p w14:paraId="7D9C3ABA" w14:textId="77777777" w:rsidR="00C60720" w:rsidRPr="00FF7E43" w:rsidRDefault="00C60720" w:rsidP="00EF0FC5">
      <w:pPr>
        <w:pStyle w:val="ParagraphStyle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85DB97" w14:textId="77777777" w:rsidR="00A519E3" w:rsidRPr="00FF7E43" w:rsidRDefault="00802894" w:rsidP="00EF0FC5">
      <w:pPr>
        <w:pStyle w:val="ParagraphStyle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F7E43">
        <w:rPr>
          <w:rFonts w:asciiTheme="minorHAnsi" w:hAnsiTheme="minorHAnsi" w:cstheme="minorHAnsi"/>
          <w:sz w:val="22"/>
          <w:szCs w:val="22"/>
        </w:rPr>
        <w:tab/>
      </w:r>
      <w:r w:rsidR="00065C7E" w:rsidRPr="00FF7E43">
        <w:rPr>
          <w:rFonts w:asciiTheme="minorHAnsi" w:hAnsiTheme="minorHAnsi" w:cstheme="minorHAnsi"/>
          <w:b/>
          <w:bCs/>
          <w:sz w:val="22"/>
          <w:szCs w:val="22"/>
        </w:rPr>
        <w:t>EMISSÃO:</w:t>
      </w:r>
      <w:r w:rsidR="00827A24" w:rsidRPr="00FF7E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27A24" w:rsidRPr="00FF7E43">
        <w:rPr>
          <w:rFonts w:asciiTheme="minorHAnsi" w:hAnsiTheme="minorHAnsi" w:cstheme="minorHAnsi"/>
          <w:sz w:val="22"/>
          <w:szCs w:val="22"/>
        </w:rPr>
        <w:t>07/06/2024</w:t>
      </w:r>
    </w:p>
    <w:p w14:paraId="434630F5" w14:textId="027BE4EA" w:rsidR="00802894" w:rsidRPr="00FF7E43" w:rsidRDefault="00A519E3" w:rsidP="00EF0FC5">
      <w:pPr>
        <w:pStyle w:val="ParagraphStyle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sz w:val="22"/>
          <w:szCs w:val="22"/>
        </w:rPr>
        <w:t>ABERTURA:</w:t>
      </w:r>
      <w:r w:rsidR="00827A24" w:rsidRPr="00FF7E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6403A">
        <w:rPr>
          <w:rFonts w:asciiTheme="minorHAnsi" w:hAnsiTheme="minorHAnsi" w:cstheme="minorHAnsi"/>
          <w:sz w:val="22"/>
          <w:szCs w:val="22"/>
        </w:rPr>
        <w:t>13</w:t>
      </w:r>
      <w:r w:rsidR="00461EC6" w:rsidRPr="00FF7E43">
        <w:rPr>
          <w:rFonts w:asciiTheme="minorHAnsi" w:hAnsiTheme="minorHAnsi" w:cstheme="minorHAnsi"/>
          <w:sz w:val="22"/>
          <w:szCs w:val="22"/>
        </w:rPr>
        <w:t>/</w:t>
      </w:r>
      <w:r w:rsidR="0057435D" w:rsidRPr="00FF7E43">
        <w:rPr>
          <w:rFonts w:asciiTheme="minorHAnsi" w:hAnsiTheme="minorHAnsi" w:cstheme="minorHAnsi"/>
          <w:sz w:val="22"/>
          <w:szCs w:val="22"/>
        </w:rPr>
        <w:t>06</w:t>
      </w:r>
      <w:r w:rsidR="009D4C87" w:rsidRPr="00FF7E43">
        <w:rPr>
          <w:rFonts w:asciiTheme="minorHAnsi" w:hAnsiTheme="minorHAnsi" w:cstheme="minorHAnsi"/>
          <w:sz w:val="22"/>
          <w:szCs w:val="22"/>
        </w:rPr>
        <w:t>/2024</w:t>
      </w:r>
      <w:r w:rsidRPr="00FF7E43">
        <w:rPr>
          <w:rFonts w:asciiTheme="minorHAnsi" w:hAnsiTheme="minorHAnsi" w:cstheme="minorHAnsi"/>
          <w:sz w:val="22"/>
          <w:szCs w:val="22"/>
        </w:rPr>
        <w:tab/>
      </w:r>
      <w:r w:rsidRPr="00FF7E43">
        <w:rPr>
          <w:rFonts w:asciiTheme="minorHAnsi" w:hAnsiTheme="minorHAnsi" w:cstheme="minorHAnsi"/>
          <w:sz w:val="22"/>
          <w:szCs w:val="22"/>
        </w:rPr>
        <w:tab/>
      </w:r>
    </w:p>
    <w:p w14:paraId="76D0FFA4" w14:textId="0D0AA91B" w:rsidR="00C60720" w:rsidRPr="00FF7E43" w:rsidRDefault="000F0264" w:rsidP="00C60720">
      <w:pPr>
        <w:snapToGrid w:val="0"/>
        <w:spacing w:after="120"/>
        <w:ind w:right="-30" w:firstLine="540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A Câmara Municipal de Castro</w:t>
      </w:r>
      <w:r w:rsidR="00A519E3"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 – Estado do Paraná torna público que no dia </w:t>
      </w:r>
      <w:r w:rsidR="00C6403A">
        <w:rPr>
          <w:rFonts w:asciiTheme="minorHAnsi" w:hAnsiTheme="minorHAnsi" w:cstheme="minorHAnsi"/>
          <w:b/>
          <w:color w:val="auto"/>
          <w:sz w:val="22"/>
          <w:szCs w:val="22"/>
        </w:rPr>
        <w:t>13</w:t>
      </w:r>
      <w:r w:rsidR="0057435D" w:rsidRPr="00FF7E4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1C00A8" w:rsidRPr="00FF7E43">
        <w:rPr>
          <w:rFonts w:asciiTheme="minorHAnsi" w:hAnsiTheme="minorHAnsi" w:cstheme="minorHAnsi"/>
          <w:b/>
          <w:color w:val="auto"/>
          <w:sz w:val="22"/>
          <w:szCs w:val="22"/>
        </w:rPr>
        <w:t>de</w:t>
      </w:r>
      <w:r w:rsidR="00827A24" w:rsidRPr="00FF7E4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57435D" w:rsidRPr="00FF7E43">
        <w:rPr>
          <w:rFonts w:asciiTheme="minorHAnsi" w:hAnsiTheme="minorHAnsi" w:cstheme="minorHAnsi"/>
          <w:b/>
          <w:color w:val="auto"/>
          <w:sz w:val="22"/>
          <w:szCs w:val="22"/>
        </w:rPr>
        <w:t>junho de</w:t>
      </w:r>
      <w:r w:rsidR="009D4C87" w:rsidRPr="00FF7E4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2024</w:t>
      </w:r>
      <w:r w:rsidR="003B1FF2" w:rsidRPr="00FF7E43">
        <w:rPr>
          <w:rFonts w:asciiTheme="minorHAnsi" w:hAnsiTheme="minorHAnsi" w:cstheme="minorHAnsi"/>
          <w:b/>
          <w:color w:val="auto"/>
          <w:sz w:val="22"/>
          <w:szCs w:val="22"/>
        </w:rPr>
        <w:t>,</w:t>
      </w:r>
      <w:r w:rsidR="00827A24" w:rsidRPr="00FF7E4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3B1FF2"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por meio do Setor de Compras e Licitações, realizará </w:t>
      </w:r>
      <w:r w:rsidR="003B1FF2" w:rsidRPr="00FF7E4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Dispensa</w:t>
      </w:r>
      <w:r w:rsidR="003B1FF2"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3B1FF2" w:rsidRPr="00FF7E43">
        <w:rPr>
          <w:rFonts w:asciiTheme="minorHAnsi" w:hAnsiTheme="minorHAnsi" w:cstheme="minorHAnsi"/>
          <w:bCs/>
          <w:color w:val="auto"/>
          <w:sz w:val="22"/>
          <w:szCs w:val="22"/>
        </w:rPr>
        <w:t>com critério de julgamento</w:t>
      </w:r>
      <w:r w:rsidR="00827A24" w:rsidRPr="00FF7E4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471688"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>MENOR PREÇO</w:t>
      </w:r>
      <w:r w:rsid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GLOBAL</w:t>
      </w:r>
      <w:r w:rsidR="00AA2AFE"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>,</w:t>
      </w:r>
      <w:r w:rsidR="00827A24"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B1FF2"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na hipótese do </w:t>
      </w:r>
      <w:hyperlink r:id="rId8" w:anchor="art75" w:history="1">
        <w:r w:rsidR="003B1FF2" w:rsidRPr="00FF7E43">
          <w:rPr>
            <w:rStyle w:val="Hyperlink"/>
            <w:rFonts w:asciiTheme="minorHAnsi" w:hAnsiTheme="minorHAnsi" w:cstheme="minorHAnsi"/>
            <w:b/>
            <w:bCs/>
            <w:color w:val="auto"/>
            <w:sz w:val="22"/>
            <w:szCs w:val="22"/>
          </w:rPr>
          <w:t>art. 75</w:t>
        </w:r>
      </w:hyperlink>
      <w:r w:rsidR="003B1FF2"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>,</w:t>
      </w:r>
      <w:r w:rsidR="00EB55E8"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II</w:t>
      </w:r>
      <w:r w:rsidR="00D70819" w:rsidRPr="00FF7E43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, </w:t>
      </w:r>
      <w:r w:rsidR="003B1FF2" w:rsidRPr="00FF7E4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nos termos da </w:t>
      </w:r>
      <w:hyperlink r:id="rId9" w:history="1">
        <w:r w:rsidR="003B1FF2" w:rsidRPr="00FF7E43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Lei n.º 14.133, de 1º de abril de 2021</w:t>
        </w:r>
      </w:hyperlink>
      <w:r w:rsidR="003B1FF2" w:rsidRPr="00FF7E43">
        <w:rPr>
          <w:rFonts w:asciiTheme="minorHAnsi" w:hAnsiTheme="minorHAnsi" w:cstheme="minorHAnsi"/>
          <w:bCs/>
          <w:color w:val="auto"/>
          <w:sz w:val="22"/>
          <w:szCs w:val="22"/>
        </w:rPr>
        <w:t>, da Resolução da Câmara Municipal de Castro nº</w:t>
      </w:r>
      <w:r w:rsidR="00525B3E" w:rsidRPr="00FF7E4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007/2023</w:t>
      </w:r>
      <w:r w:rsidR="00C5670C" w:rsidRPr="00FF7E4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e </w:t>
      </w:r>
      <w:r w:rsidR="00C5670C" w:rsidRPr="00FF7E43">
        <w:rPr>
          <w:rFonts w:asciiTheme="minorHAnsi" w:eastAsia="HG Mincho Light J" w:hAnsiTheme="minorHAnsi" w:cstheme="minorHAnsi"/>
          <w:color w:val="auto"/>
          <w:sz w:val="22"/>
          <w:szCs w:val="22"/>
          <w:lang w:val="pt-PT"/>
        </w:rPr>
        <w:t>subsidiariamente das Leis Complementares n° 123/2006</w:t>
      </w:r>
      <w:r w:rsidR="00EA3A48" w:rsidRPr="00FF7E43">
        <w:rPr>
          <w:rFonts w:asciiTheme="minorHAnsi" w:eastAsia="HG Mincho Light J" w:hAnsiTheme="minorHAnsi" w:cstheme="minorHAnsi"/>
          <w:color w:val="auto"/>
          <w:sz w:val="22"/>
          <w:szCs w:val="22"/>
          <w:lang w:val="pt-PT"/>
        </w:rPr>
        <w:t>,</w:t>
      </w:r>
      <w:r w:rsidR="00394186" w:rsidRPr="00FF7E43">
        <w:rPr>
          <w:rFonts w:asciiTheme="minorHAnsi" w:eastAsia="HG Mincho Light J" w:hAnsiTheme="minorHAnsi" w:cstheme="minorHAnsi"/>
          <w:color w:val="auto"/>
          <w:sz w:val="22"/>
          <w:szCs w:val="22"/>
          <w:lang w:val="pt-PT"/>
        </w:rPr>
        <w:t xml:space="preserve"> lei</w:t>
      </w:r>
      <w:r w:rsidR="006B49F4" w:rsidRPr="00FF7E43">
        <w:rPr>
          <w:rFonts w:asciiTheme="minorHAnsi" w:eastAsia="HG Mincho Light J" w:hAnsiTheme="minorHAnsi" w:cstheme="minorHAnsi"/>
          <w:color w:val="auto"/>
          <w:sz w:val="22"/>
          <w:szCs w:val="22"/>
          <w:lang w:val="pt-PT"/>
        </w:rPr>
        <w:t>n° 147/2014</w:t>
      </w:r>
      <w:r w:rsidR="003B1FF2" w:rsidRPr="00FF7E43">
        <w:rPr>
          <w:rFonts w:asciiTheme="minorHAnsi" w:hAnsiTheme="minorHAnsi" w:cstheme="minorHAnsi"/>
          <w:bCs/>
          <w:color w:val="auto"/>
          <w:sz w:val="22"/>
          <w:szCs w:val="22"/>
        </w:rPr>
        <w:t>e demais normas aplicáveis</w:t>
      </w:r>
      <w:r w:rsidR="003B1FF2" w:rsidRPr="00FF7E4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AEC3236" w14:textId="77777777" w:rsidR="00A519E3" w:rsidRPr="00FF7E43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sz w:val="22"/>
          <w:szCs w:val="22"/>
        </w:rPr>
        <w:t xml:space="preserve">Local: </w:t>
      </w:r>
      <w:r w:rsidR="00E2117B" w:rsidRPr="00FF7E43">
        <w:rPr>
          <w:rFonts w:asciiTheme="minorHAnsi" w:hAnsiTheme="minorHAnsi" w:cstheme="minorHAnsi"/>
          <w:b/>
          <w:bCs/>
          <w:sz w:val="22"/>
          <w:szCs w:val="22"/>
          <w:u w:val="single"/>
        </w:rPr>
        <w:t>Câmara Municipal de Castro</w:t>
      </w:r>
      <w:r w:rsidR="00E7348C" w:rsidRPr="00FF7E4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Setor de Licitação, Compras e Almoxarifado</w:t>
      </w:r>
    </w:p>
    <w:p w14:paraId="624F105D" w14:textId="77777777" w:rsidR="00A519E3" w:rsidRPr="00FF7E43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33BC52" w14:textId="684C212B" w:rsidR="00571701" w:rsidRPr="00FF7E43" w:rsidRDefault="003B1FF2" w:rsidP="00571701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sz w:val="22"/>
          <w:szCs w:val="22"/>
        </w:rPr>
        <w:t>Data da sessão:</w:t>
      </w:r>
      <w:r w:rsidR="00827A24" w:rsidRPr="00FF7E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6403A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16790E" w:rsidRPr="00FF7E43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7435D" w:rsidRPr="00FF7E4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="00A00396" w:rsidRPr="00FF7E43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25B3E" w:rsidRPr="00FF7E4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9D4C87" w:rsidRPr="00FF7E43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71CC44EB" w14:textId="77777777" w:rsidR="00571701" w:rsidRPr="00FF7E43" w:rsidRDefault="00571701" w:rsidP="00571701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sz w:val="22"/>
          <w:szCs w:val="22"/>
        </w:rPr>
        <w:t>Horário: 1</w:t>
      </w:r>
      <w:r w:rsidR="0057435D" w:rsidRPr="00FF7E4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F7E43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BA61E5" w:rsidRPr="00FF7E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F7E43">
        <w:rPr>
          <w:rFonts w:asciiTheme="minorHAnsi" w:hAnsiTheme="minorHAnsi" w:cstheme="minorHAnsi"/>
          <w:b/>
          <w:bCs/>
          <w:sz w:val="22"/>
          <w:szCs w:val="22"/>
        </w:rPr>
        <w:t>00h.</w:t>
      </w:r>
    </w:p>
    <w:p w14:paraId="447CCEE0" w14:textId="77777777" w:rsidR="008B1D23" w:rsidRPr="00FF7E4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19499C" w14:textId="46A07D95" w:rsidR="008B1D23" w:rsidRPr="00FF7E4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sz w:val="22"/>
          <w:szCs w:val="22"/>
        </w:rPr>
        <w:t xml:space="preserve">As propostas </w:t>
      </w:r>
      <w:r w:rsidR="00571701" w:rsidRPr="00FF7E43">
        <w:rPr>
          <w:rFonts w:asciiTheme="minorHAnsi" w:hAnsiTheme="minorHAnsi" w:cstheme="minorHAnsi"/>
          <w:b/>
          <w:bCs/>
          <w:sz w:val="22"/>
          <w:szCs w:val="22"/>
        </w:rPr>
        <w:t xml:space="preserve">deverão ser enviadas até o dia </w:t>
      </w:r>
      <w:r w:rsidR="00C6403A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427816" w:rsidRPr="00FF7E43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7435D" w:rsidRPr="00FF7E4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="00571701" w:rsidRPr="00FF7E43">
        <w:rPr>
          <w:rFonts w:asciiTheme="minorHAnsi" w:hAnsiTheme="minorHAnsi" w:cstheme="minorHAnsi"/>
          <w:b/>
          <w:bCs/>
          <w:sz w:val="22"/>
          <w:szCs w:val="22"/>
        </w:rPr>
        <w:t>/2024 às 1</w:t>
      </w:r>
      <w:r w:rsidR="00C6403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71701" w:rsidRPr="00FF7E43">
        <w:rPr>
          <w:rFonts w:asciiTheme="minorHAnsi" w:hAnsiTheme="minorHAnsi" w:cstheme="minorHAnsi"/>
          <w:b/>
          <w:bCs/>
          <w:sz w:val="22"/>
          <w:szCs w:val="22"/>
        </w:rPr>
        <w:t>h para os e-mails:</w:t>
      </w:r>
    </w:p>
    <w:p w14:paraId="7C299E2A" w14:textId="77777777" w:rsidR="008B1D23" w:rsidRPr="00FF7E4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sz w:val="22"/>
          <w:szCs w:val="22"/>
        </w:rPr>
        <w:t xml:space="preserve">compras2@castro.pr.leg.br </w:t>
      </w:r>
    </w:p>
    <w:p w14:paraId="63A5AFD0" w14:textId="77777777" w:rsidR="008B1D23" w:rsidRPr="00FF7E4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sz w:val="22"/>
          <w:szCs w:val="22"/>
        </w:rPr>
        <w:t>compras@castro.pr.leg.br</w:t>
      </w:r>
    </w:p>
    <w:p w14:paraId="6656A763" w14:textId="77777777" w:rsidR="008B1D23" w:rsidRPr="00FF7E4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sz w:val="22"/>
          <w:szCs w:val="22"/>
        </w:rPr>
        <w:t>licitacao@castro.pr.leg.br</w:t>
      </w:r>
    </w:p>
    <w:p w14:paraId="25605F3A" w14:textId="77777777" w:rsidR="00A519E3" w:rsidRPr="00FF7E43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31FAE0" w14:textId="77777777" w:rsidR="00667769" w:rsidRPr="00FF7E43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sz w:val="22"/>
          <w:szCs w:val="22"/>
        </w:rPr>
        <w:t>Referência de Tempo:</w:t>
      </w:r>
      <w:r w:rsidRPr="00FF7E43">
        <w:rPr>
          <w:rFonts w:asciiTheme="minorHAnsi" w:hAnsiTheme="minorHAnsi" w:cstheme="minorHAnsi"/>
          <w:sz w:val="22"/>
          <w:szCs w:val="22"/>
        </w:rPr>
        <w:t xml:space="preserve"> Horário de Brasília (DF).</w:t>
      </w:r>
    </w:p>
    <w:p w14:paraId="0172562B" w14:textId="77777777" w:rsidR="009D4C87" w:rsidRPr="00FF7E43" w:rsidRDefault="009D4C87" w:rsidP="009D4C87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A606D97" w14:textId="77777777" w:rsidR="002B3B6B" w:rsidRPr="00FF7E43" w:rsidRDefault="002026E2" w:rsidP="002B3B6B">
      <w:pPr>
        <w:pStyle w:val="PargrafodaLista"/>
        <w:widowControl w:val="0"/>
        <w:numPr>
          <w:ilvl w:val="1"/>
          <w:numId w:val="25"/>
        </w:numPr>
        <w:tabs>
          <w:tab w:val="left" w:pos="142"/>
        </w:tabs>
        <w:suppressAutoHyphens w:val="0"/>
        <w:autoSpaceDE w:val="0"/>
        <w:autoSpaceDN w:val="0"/>
        <w:ind w:left="567" w:hanging="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OBJETO: </w:t>
      </w:r>
      <w:r w:rsidR="002B3B6B" w:rsidRPr="00FF7E43">
        <w:rPr>
          <w:rFonts w:asciiTheme="minorHAnsi" w:hAnsiTheme="minorHAnsi" w:cstheme="minorHAnsi"/>
          <w:color w:val="auto"/>
          <w:sz w:val="22"/>
          <w:szCs w:val="22"/>
        </w:rPr>
        <w:t>AQUISIÇÃO DE PASSAGENS AÉREAS PARA 2 (DOIS) PASSAGEIROS, TRAJETO CURITIBA - BRASÍLIA NA DATA DE 18/06/2024 PERÍODO ENTRE 17H E 20H, BRASÍLIA – CURITIBA EM 20/06/2024 PERÍODO DA MANHÃ ENTRE 08H E 12H. CONFORME DETALHADO NESTE TERMO.</w:t>
      </w:r>
    </w:p>
    <w:p w14:paraId="0058F5A7" w14:textId="77777777" w:rsidR="00C61F0F" w:rsidRPr="00FF7E43" w:rsidRDefault="00C61F0F" w:rsidP="002B3B6B">
      <w:pPr>
        <w:pStyle w:val="PargrafodaLista"/>
        <w:widowControl w:val="0"/>
        <w:numPr>
          <w:ilvl w:val="1"/>
          <w:numId w:val="25"/>
        </w:numPr>
        <w:tabs>
          <w:tab w:val="left" w:pos="142"/>
        </w:tabs>
        <w:suppressAutoHyphens w:val="0"/>
        <w:autoSpaceDE w:val="0"/>
        <w:autoSpaceDN w:val="0"/>
        <w:ind w:left="567" w:hanging="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O critério de julgamento adotado será o </w:t>
      </w: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MENOR PREÇO </w:t>
      </w:r>
      <w:r w:rsidR="002B3B6B"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>GLOBAL</w:t>
      </w: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, observadas as exigências contidas no Termo de Referência. </w:t>
      </w:r>
    </w:p>
    <w:p w14:paraId="6FD4C4B2" w14:textId="77777777" w:rsidR="00321955" w:rsidRPr="00FF7E43" w:rsidRDefault="00321955" w:rsidP="00321955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1152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1066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4180"/>
        <w:gridCol w:w="850"/>
        <w:gridCol w:w="2924"/>
        <w:gridCol w:w="2069"/>
      </w:tblGrid>
      <w:tr w:rsidR="002B3B6B" w:rsidRPr="00FF7E43" w14:paraId="3ED7E1A1" w14:textId="77777777" w:rsidTr="00BA61E5">
        <w:trPr>
          <w:trHeight w:val="446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08ACBA0" w14:textId="77777777" w:rsidR="002B3B6B" w:rsidRPr="00FF7E43" w:rsidRDefault="002B3B6B" w:rsidP="00BA61E5">
            <w:pPr>
              <w:pStyle w:val="TableParagraph"/>
              <w:spacing w:before="187"/>
              <w:ind w:left="65" w:right="6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7E43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41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7B29968" w14:textId="77777777" w:rsidR="002B3B6B" w:rsidRPr="00FF7E43" w:rsidRDefault="002B3B6B" w:rsidP="00BA61E5">
            <w:pPr>
              <w:pStyle w:val="TableParagraph"/>
              <w:spacing w:before="187"/>
              <w:ind w:left="725" w:right="425" w:hanging="193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7E43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9B41448" w14:textId="77777777" w:rsidR="002B3B6B" w:rsidRPr="00FF7E43" w:rsidRDefault="002B3B6B" w:rsidP="002B3B6B">
            <w:pPr>
              <w:pStyle w:val="TableParagraph"/>
              <w:spacing w:before="187"/>
              <w:ind w:left="53" w:right="1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7E43">
              <w:rPr>
                <w:rFonts w:asciiTheme="minorHAnsi" w:hAnsiTheme="minorHAnsi" w:cstheme="minorHAnsi"/>
                <w:b/>
                <w:sz w:val="20"/>
                <w:szCs w:val="20"/>
              </w:rPr>
              <w:t>QNT</w:t>
            </w: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C7ADE68" w14:textId="77777777" w:rsidR="002B3B6B" w:rsidRPr="00FF7E43" w:rsidRDefault="002B3B6B" w:rsidP="002B3B6B">
            <w:pPr>
              <w:pStyle w:val="TableParagraph"/>
              <w:spacing w:before="187"/>
              <w:ind w:left="146" w:right="2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7E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Valor </w:t>
            </w:r>
            <w:r w:rsidR="00BA61E5" w:rsidRPr="00FF7E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FF7E43">
              <w:rPr>
                <w:rFonts w:asciiTheme="minorHAnsi" w:hAnsiTheme="minorHAnsi" w:cstheme="minorHAnsi"/>
                <w:b/>
                <w:sz w:val="20"/>
                <w:szCs w:val="20"/>
              </w:rPr>
              <w:t>Ida e Volta</w:t>
            </w:r>
            <w:r w:rsidR="00BA61E5" w:rsidRPr="00FF7E43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  <w:p w14:paraId="00B303DE" w14:textId="77777777" w:rsidR="002B3B6B" w:rsidRPr="00FF7E43" w:rsidRDefault="002B3B6B" w:rsidP="002B3B6B">
            <w:pPr>
              <w:pStyle w:val="TableParagraph"/>
              <w:spacing w:before="187"/>
              <w:ind w:left="146" w:right="2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7E43">
              <w:rPr>
                <w:rFonts w:asciiTheme="minorHAnsi" w:hAnsiTheme="minorHAnsi" w:cstheme="minorHAnsi"/>
                <w:b/>
                <w:sz w:val="20"/>
                <w:szCs w:val="20"/>
              </w:rPr>
              <w:t>Por passageiro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EA80515" w14:textId="77777777" w:rsidR="002B3B6B" w:rsidRPr="00FF7E43" w:rsidRDefault="002B3B6B" w:rsidP="00BA61E5">
            <w:pPr>
              <w:pStyle w:val="TableParagraph"/>
              <w:spacing w:before="44" w:line="237" w:lineRule="auto"/>
              <w:ind w:left="328" w:right="226" w:firstLine="1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7E43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</w:tr>
      <w:tr w:rsidR="002B3B6B" w:rsidRPr="00FF7E43" w14:paraId="43EE8501" w14:textId="77777777" w:rsidTr="00BA61E5">
        <w:trPr>
          <w:trHeight w:val="1610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AF7AB30" w14:textId="77777777" w:rsidR="002B3B6B" w:rsidRPr="00FF7E43" w:rsidRDefault="002B3B6B" w:rsidP="00BA61E5">
            <w:pPr>
              <w:pStyle w:val="TableParagraph"/>
              <w:spacing w:before="187"/>
              <w:ind w:left="65" w:right="6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7E43">
              <w:rPr>
                <w:rFonts w:asciiTheme="minorHAnsi" w:hAnsiTheme="minorHAnsi"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A6F3824" w14:textId="77777777" w:rsidR="002B3B6B" w:rsidRPr="00FF7E43" w:rsidRDefault="002B3B6B" w:rsidP="00BA61E5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FF7E43">
              <w:rPr>
                <w:rFonts w:asciiTheme="minorHAnsi" w:hAnsiTheme="minorHAnsi" w:cstheme="minorHAnsi"/>
                <w:sz w:val="20"/>
              </w:rPr>
              <w:t>ORIGEM :</w:t>
            </w:r>
            <w:proofErr w:type="gramEnd"/>
            <w:r w:rsidRPr="00FF7E43">
              <w:rPr>
                <w:rFonts w:asciiTheme="minorHAnsi" w:hAnsiTheme="minorHAnsi" w:cstheme="minorHAnsi"/>
                <w:sz w:val="20"/>
              </w:rPr>
              <w:t xml:space="preserve"> CURITIBA – PR</w:t>
            </w:r>
          </w:p>
          <w:p w14:paraId="67C97F8A" w14:textId="77777777" w:rsidR="002B3B6B" w:rsidRPr="00FF7E43" w:rsidRDefault="002B3B6B" w:rsidP="00BA61E5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sz w:val="20"/>
              </w:rPr>
            </w:pPr>
            <w:r w:rsidRPr="00FF7E43">
              <w:rPr>
                <w:rFonts w:asciiTheme="minorHAnsi" w:hAnsiTheme="minorHAnsi" w:cstheme="minorHAnsi"/>
                <w:sz w:val="20"/>
              </w:rPr>
              <w:t>DESTINO: BRASÍLA – DF</w:t>
            </w:r>
          </w:p>
          <w:p w14:paraId="382EAF65" w14:textId="77777777" w:rsidR="002B3B6B" w:rsidRPr="00FF7E43" w:rsidRDefault="002B3B6B" w:rsidP="00BA61E5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FF7E43">
              <w:rPr>
                <w:rFonts w:asciiTheme="minorHAnsi" w:hAnsiTheme="minorHAnsi" w:cstheme="minorHAnsi"/>
                <w:sz w:val="20"/>
              </w:rPr>
              <w:t>DATA :</w:t>
            </w:r>
            <w:proofErr w:type="gramEnd"/>
            <w:r w:rsidRPr="00FF7E43">
              <w:rPr>
                <w:rFonts w:asciiTheme="minorHAnsi" w:hAnsiTheme="minorHAnsi" w:cstheme="minorHAnsi"/>
                <w:sz w:val="20"/>
              </w:rPr>
              <w:t xml:space="preserve"> 18/06/2024</w:t>
            </w:r>
          </w:p>
          <w:p w14:paraId="720B7C7F" w14:textId="77777777" w:rsidR="002B3B6B" w:rsidRPr="00FF7E43" w:rsidRDefault="002B3B6B" w:rsidP="00BA61E5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sz w:val="20"/>
                <w:lang w:val="pt-PT" w:eastAsia="en-US"/>
              </w:rPr>
            </w:pPr>
            <w:r w:rsidRPr="00FF7E43">
              <w:rPr>
                <w:rFonts w:asciiTheme="minorHAnsi" w:hAnsiTheme="minorHAnsi" w:cstheme="minorHAnsi"/>
                <w:sz w:val="20"/>
              </w:rPr>
              <w:t>PERÍODO: 17h às 20</w:t>
            </w:r>
            <w:proofErr w:type="gramStart"/>
            <w:r w:rsidRPr="00FF7E43">
              <w:rPr>
                <w:rFonts w:asciiTheme="minorHAnsi" w:hAnsiTheme="minorHAnsi" w:cstheme="minorHAnsi"/>
                <w:sz w:val="20"/>
              </w:rPr>
              <w:t>h  -</w:t>
            </w:r>
            <w:proofErr w:type="gramEnd"/>
            <w:r w:rsidRPr="00FF7E43">
              <w:rPr>
                <w:rFonts w:asciiTheme="minorHAnsi" w:hAnsiTheme="minorHAnsi" w:cstheme="minorHAnsi"/>
                <w:sz w:val="20"/>
              </w:rPr>
              <w:t xml:space="preserve"> VOO DIRETO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DB406ED" w14:textId="77777777" w:rsidR="002B3B6B" w:rsidRPr="00FF7E43" w:rsidRDefault="002B3B6B" w:rsidP="00BA61E5">
            <w:pPr>
              <w:pStyle w:val="TableParagraph"/>
              <w:spacing w:before="187"/>
              <w:ind w:left="53" w:right="1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7E43">
              <w:rPr>
                <w:rFonts w:asciiTheme="minorHAnsi" w:hAnsiTheme="minorHAnsi" w:cstheme="minorHAnsi"/>
                <w:b/>
                <w:sz w:val="20"/>
                <w:szCs w:val="20"/>
              </w:rPr>
              <w:t>02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E7A966D" w14:textId="77777777" w:rsidR="002B3B6B" w:rsidRPr="00FF7E43" w:rsidRDefault="002B3B6B" w:rsidP="002B3B6B">
            <w:pPr>
              <w:pStyle w:val="TableParagraph"/>
              <w:spacing w:before="187"/>
              <w:ind w:left="146" w:right="2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7E43">
              <w:rPr>
                <w:rFonts w:asciiTheme="minorHAnsi" w:hAnsiTheme="minorHAnsi" w:cstheme="minorHAnsi"/>
                <w:b/>
                <w:sz w:val="20"/>
                <w:szCs w:val="20"/>
              </w:rPr>
              <w:t>2.975,22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FE9B5C0" w14:textId="77777777" w:rsidR="002B3B6B" w:rsidRPr="00FF7E43" w:rsidRDefault="002B3B6B" w:rsidP="002B3B6B">
            <w:pPr>
              <w:pStyle w:val="TableParagraph"/>
              <w:spacing w:before="44" w:line="237" w:lineRule="auto"/>
              <w:ind w:right="40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7E43">
              <w:rPr>
                <w:rFonts w:asciiTheme="minorHAnsi" w:hAnsiTheme="minorHAnsi" w:cstheme="minorHAnsi"/>
                <w:b/>
                <w:sz w:val="20"/>
                <w:szCs w:val="20"/>
              </w:rPr>
              <w:t>5.950,44</w:t>
            </w:r>
          </w:p>
        </w:tc>
      </w:tr>
      <w:tr w:rsidR="002B3B6B" w:rsidRPr="00FF7E43" w14:paraId="45401B33" w14:textId="77777777" w:rsidTr="00BA61E5">
        <w:trPr>
          <w:trHeight w:val="1393"/>
        </w:trPr>
        <w:tc>
          <w:tcPr>
            <w:tcW w:w="64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07153C0" w14:textId="77777777" w:rsidR="002B3B6B" w:rsidRPr="00FF7E43" w:rsidRDefault="002B3B6B" w:rsidP="00BA61E5">
            <w:pPr>
              <w:pStyle w:val="TableParagraph"/>
              <w:spacing w:before="187"/>
              <w:ind w:left="65" w:right="6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7E43">
              <w:rPr>
                <w:rFonts w:asciiTheme="minorHAnsi" w:hAnsiTheme="minorHAnsi" w:cstheme="minorHAnsi"/>
                <w:b/>
                <w:sz w:val="20"/>
                <w:szCs w:val="20"/>
              </w:rPr>
              <w:t>02</w:t>
            </w:r>
          </w:p>
        </w:tc>
        <w:tc>
          <w:tcPr>
            <w:tcW w:w="41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6A6C52B" w14:textId="77777777" w:rsidR="002B3B6B" w:rsidRPr="00FF7E43" w:rsidRDefault="002B3B6B" w:rsidP="00BA61E5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FF7E43">
              <w:rPr>
                <w:rFonts w:asciiTheme="minorHAnsi" w:hAnsiTheme="minorHAnsi" w:cstheme="minorHAnsi"/>
                <w:sz w:val="20"/>
              </w:rPr>
              <w:t>ORIGEM :</w:t>
            </w:r>
            <w:proofErr w:type="gramEnd"/>
            <w:r w:rsidRPr="00FF7E43">
              <w:rPr>
                <w:rFonts w:asciiTheme="minorHAnsi" w:hAnsiTheme="minorHAnsi" w:cstheme="minorHAnsi"/>
                <w:sz w:val="20"/>
              </w:rPr>
              <w:t xml:space="preserve"> BRASÍLA – DF </w:t>
            </w:r>
          </w:p>
          <w:p w14:paraId="46E6C2FC" w14:textId="77777777" w:rsidR="002B3B6B" w:rsidRPr="00FF7E43" w:rsidRDefault="002B3B6B" w:rsidP="00BA61E5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sz w:val="20"/>
              </w:rPr>
            </w:pPr>
            <w:r w:rsidRPr="00FF7E43">
              <w:rPr>
                <w:rFonts w:asciiTheme="minorHAnsi" w:hAnsiTheme="minorHAnsi" w:cstheme="minorHAnsi"/>
                <w:sz w:val="20"/>
              </w:rPr>
              <w:t>DESTINO: CURITIBA – PR</w:t>
            </w:r>
          </w:p>
          <w:p w14:paraId="1DD31883" w14:textId="77777777" w:rsidR="002B3B6B" w:rsidRPr="00FF7E43" w:rsidRDefault="002B3B6B" w:rsidP="00BA61E5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FF7E43">
              <w:rPr>
                <w:rFonts w:asciiTheme="minorHAnsi" w:hAnsiTheme="minorHAnsi" w:cstheme="minorHAnsi"/>
                <w:sz w:val="20"/>
              </w:rPr>
              <w:t>DATA :</w:t>
            </w:r>
            <w:proofErr w:type="gramEnd"/>
            <w:r w:rsidRPr="00FF7E43">
              <w:rPr>
                <w:rFonts w:asciiTheme="minorHAnsi" w:hAnsiTheme="minorHAnsi" w:cstheme="minorHAnsi"/>
                <w:sz w:val="20"/>
              </w:rPr>
              <w:t xml:space="preserve"> 20/06/2024</w:t>
            </w:r>
          </w:p>
          <w:p w14:paraId="466020B2" w14:textId="77777777" w:rsidR="002B3B6B" w:rsidRPr="00FF7E43" w:rsidRDefault="002B3B6B" w:rsidP="00BA61E5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sz w:val="20"/>
              </w:rPr>
            </w:pPr>
            <w:r w:rsidRPr="00FF7E43">
              <w:rPr>
                <w:rFonts w:asciiTheme="minorHAnsi" w:hAnsiTheme="minorHAnsi" w:cstheme="minorHAnsi"/>
                <w:sz w:val="20"/>
              </w:rPr>
              <w:t>PERÍODO: 08h às 12h-   VOO DIRETO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0D334F6" w14:textId="77777777" w:rsidR="002B3B6B" w:rsidRPr="00FF7E43" w:rsidRDefault="002B3B6B" w:rsidP="00BA61E5">
            <w:pPr>
              <w:pStyle w:val="TableParagraph"/>
              <w:spacing w:before="187"/>
              <w:ind w:left="53" w:right="1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7E43">
              <w:rPr>
                <w:rFonts w:asciiTheme="minorHAnsi" w:hAnsiTheme="minorHAnsi" w:cstheme="minorHAnsi"/>
                <w:b/>
                <w:sz w:val="20"/>
                <w:szCs w:val="20"/>
              </w:rPr>
              <w:t>02</w:t>
            </w:r>
          </w:p>
        </w:tc>
        <w:tc>
          <w:tcPr>
            <w:tcW w:w="2924" w:type="dxa"/>
            <w:vMerge/>
            <w:shd w:val="clear" w:color="auto" w:fill="CCCCCC"/>
            <w:vAlign w:val="center"/>
          </w:tcPr>
          <w:p w14:paraId="71A3BB93" w14:textId="77777777" w:rsidR="002B3B6B" w:rsidRPr="00FF7E43" w:rsidRDefault="002B3B6B" w:rsidP="00BA61E5">
            <w:pPr>
              <w:pStyle w:val="TableParagraph"/>
              <w:spacing w:before="187"/>
              <w:ind w:left="146" w:right="23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69" w:type="dxa"/>
            <w:vMerge/>
            <w:shd w:val="clear" w:color="auto" w:fill="CCCCCC"/>
            <w:vAlign w:val="center"/>
          </w:tcPr>
          <w:p w14:paraId="315FDA22" w14:textId="77777777" w:rsidR="002B3B6B" w:rsidRPr="00FF7E43" w:rsidRDefault="002B3B6B" w:rsidP="00BA61E5">
            <w:pPr>
              <w:pStyle w:val="TableParagraph"/>
              <w:spacing w:before="44" w:line="237" w:lineRule="auto"/>
              <w:ind w:right="4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7604CFE" w14:textId="77777777" w:rsidR="00321955" w:rsidRPr="00FF7E43" w:rsidRDefault="00321955" w:rsidP="003219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68177" w14:textId="77777777" w:rsidR="00223C2C" w:rsidRPr="00FF7E43" w:rsidRDefault="00223C2C" w:rsidP="00C61F0F">
      <w:pPr>
        <w:ind w:left="-1134"/>
        <w:rPr>
          <w:rFonts w:asciiTheme="minorHAnsi" w:hAnsiTheme="minorHAnsi" w:cstheme="minorHAnsi"/>
          <w:sz w:val="22"/>
          <w:szCs w:val="22"/>
        </w:rPr>
      </w:pPr>
    </w:p>
    <w:p w14:paraId="6151A039" w14:textId="77777777" w:rsidR="001B793C" w:rsidRPr="00FF7E43" w:rsidRDefault="001B793C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F7E43">
        <w:rPr>
          <w:rFonts w:asciiTheme="minorHAnsi" w:hAnsiTheme="minorHAnsi" w:cstheme="minorHAnsi"/>
          <w:b/>
          <w:sz w:val="22"/>
          <w:szCs w:val="22"/>
        </w:rPr>
        <w:lastRenderedPageBreak/>
        <w:t>DOS RECURSOS</w:t>
      </w:r>
    </w:p>
    <w:p w14:paraId="137C9D6D" w14:textId="77777777" w:rsidR="00667769" w:rsidRPr="00FF7E43" w:rsidRDefault="00667769" w:rsidP="00317D4B">
      <w:pPr>
        <w:tabs>
          <w:tab w:val="num" w:pos="0"/>
          <w:tab w:val="right" w:pos="9645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Os recursos para contratação dos serviços correrão por conta da seguinte dotação orçamentária:</w:t>
      </w:r>
      <w:r w:rsidR="00317D4B" w:rsidRPr="00FF7E4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2EB01599" w14:textId="77777777" w:rsidR="002B3B6B" w:rsidRPr="00FF7E43" w:rsidRDefault="002B3B6B" w:rsidP="002B3B6B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b w:val="0"/>
          <w:szCs w:val="22"/>
        </w:rPr>
      </w:pPr>
      <w:bookmarkStart w:id="1" w:name="_Hlk156314706"/>
      <w:r w:rsidRPr="00FF7E43">
        <w:rPr>
          <w:rFonts w:asciiTheme="minorHAnsi" w:hAnsiTheme="minorHAnsi" w:cstheme="minorHAnsi"/>
          <w:szCs w:val="22"/>
        </w:rPr>
        <w:t>01.001.0001.0031.0001.2007 - 3.3.90.33.00.00 – Passagens e Despesas com Locomoção 01.001.0001.0031.0001.2007 - 3.3.90.33.01.00 – Passagens para o País</w:t>
      </w:r>
    </w:p>
    <w:p w14:paraId="34394E7F" w14:textId="77777777" w:rsidR="0049746C" w:rsidRPr="00FF7E43" w:rsidRDefault="0049746C" w:rsidP="0049746C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pt-BR"/>
        </w:rPr>
      </w:pPr>
    </w:p>
    <w:bookmarkEnd w:id="1"/>
    <w:p w14:paraId="158535A8" w14:textId="77777777" w:rsidR="00BE3573" w:rsidRPr="00FF7E43" w:rsidRDefault="003C293F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F7E43">
        <w:rPr>
          <w:rFonts w:asciiTheme="minorHAnsi" w:hAnsiTheme="minorHAnsi" w:cstheme="minorHAnsi"/>
          <w:b/>
          <w:sz w:val="22"/>
          <w:szCs w:val="22"/>
        </w:rPr>
        <w:t>J</w:t>
      </w:r>
      <w:r w:rsidR="00BE3573" w:rsidRPr="00FF7E43">
        <w:rPr>
          <w:rFonts w:asciiTheme="minorHAnsi" w:hAnsiTheme="minorHAnsi" w:cstheme="minorHAnsi"/>
          <w:b/>
          <w:sz w:val="22"/>
          <w:szCs w:val="22"/>
        </w:rPr>
        <w:t>ULGAMENTO DAS PROPOSTAS DE PREÇO</w:t>
      </w:r>
    </w:p>
    <w:p w14:paraId="32682781" w14:textId="77777777" w:rsidR="00BE3573" w:rsidRPr="00FF7E43" w:rsidRDefault="007625C8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Será</w:t>
      </w:r>
      <w:r w:rsidR="00BE3573"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 verificada a conformidade da proposta classificada em primeiro lugar quanto à adequação do objeto e à compatibilidade do preço em relação ao estipulado para a contratação.</w:t>
      </w:r>
    </w:p>
    <w:p w14:paraId="60C03F8D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O prazo de validade da proposta não será inferior a </w:t>
      </w:r>
      <w:r w:rsidR="007625C8"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60 </w:t>
      </w:r>
      <w:r w:rsidRPr="00FF7E43">
        <w:rPr>
          <w:rFonts w:asciiTheme="minorHAnsi" w:hAnsiTheme="minorHAnsi" w:cstheme="minorHAnsi"/>
          <w:color w:val="auto"/>
          <w:sz w:val="22"/>
          <w:szCs w:val="22"/>
        </w:rPr>
        <w:t>dias</w:t>
      </w: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>,</w:t>
      </w: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 a contar da data de sua apresentação.</w:t>
      </w:r>
    </w:p>
    <w:p w14:paraId="4A52ED32" w14:textId="77777777" w:rsidR="00BE3573" w:rsidRPr="00FF7E43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Será desclassificada a proposta vencedora que: </w:t>
      </w:r>
    </w:p>
    <w:p w14:paraId="6A62835C" w14:textId="77777777" w:rsidR="00BE3573" w:rsidRPr="00FF7E43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contiver vícios insanáveis</w:t>
      </w:r>
      <w:r w:rsidRPr="00FF7E43">
        <w:rPr>
          <w:rFonts w:asciiTheme="minorHAnsi" w:hAnsiTheme="minorHAnsi" w:cstheme="minorHAnsi"/>
          <w:iCs/>
          <w:color w:val="auto"/>
          <w:sz w:val="22"/>
          <w:szCs w:val="22"/>
        </w:rPr>
        <w:t>;</w:t>
      </w:r>
    </w:p>
    <w:p w14:paraId="60564559" w14:textId="77777777" w:rsidR="00BE3573" w:rsidRPr="00FF7E43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não obedecer às especificações técnicas pormenorizadas neste aviso ou em seus anexos</w:t>
      </w:r>
      <w:r w:rsidRPr="00FF7E43">
        <w:rPr>
          <w:rFonts w:asciiTheme="minorHAnsi" w:hAnsiTheme="minorHAnsi" w:cstheme="minorHAnsi"/>
          <w:iCs/>
          <w:color w:val="auto"/>
          <w:sz w:val="22"/>
          <w:szCs w:val="22"/>
        </w:rPr>
        <w:t>;</w:t>
      </w:r>
    </w:p>
    <w:p w14:paraId="68AF5ADF" w14:textId="77777777" w:rsidR="00BE3573" w:rsidRPr="00FF7E43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apresentar preços inexequíveis ou permanecerem acima do preço máximo definido para a contratação;</w:t>
      </w:r>
    </w:p>
    <w:p w14:paraId="2A3DFA4D" w14:textId="77777777" w:rsidR="00BE3573" w:rsidRPr="00FF7E43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não tiverem sua exequibilidade demonstrada, quando exigido pela Administração</w:t>
      </w:r>
      <w:r w:rsidRPr="00FF7E43">
        <w:rPr>
          <w:rFonts w:asciiTheme="minorHAnsi" w:hAnsiTheme="minorHAnsi" w:cstheme="minorHAnsi"/>
          <w:iCs/>
          <w:color w:val="auto"/>
          <w:sz w:val="22"/>
          <w:szCs w:val="22"/>
        </w:rPr>
        <w:t>;</w:t>
      </w:r>
    </w:p>
    <w:p w14:paraId="26B814EC" w14:textId="77777777" w:rsidR="00BE3573" w:rsidRPr="00FF7E43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apresentar desconformidade com quaisquer outras exigências deste aviso ou seus anexos, desde que insanável.</w:t>
      </w:r>
    </w:p>
    <w:p w14:paraId="7F075701" w14:textId="77777777" w:rsidR="00BE3573" w:rsidRPr="00FF7E43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Quando</w:t>
      </w:r>
      <w:r w:rsidRPr="00FF7E43">
        <w:rPr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</w:rPr>
        <w:t xml:space="preserve"> o fornecedor não conseguir comprovar que possui ou possuirá recursos suficientes para executar a contento o objeto, será considerada inexequível a proposta de preços ou menor lance que:</w:t>
      </w:r>
    </w:p>
    <w:p w14:paraId="57A1C72F" w14:textId="77777777" w:rsidR="00BE3573" w:rsidRPr="00FF7E43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</w:rPr>
        <w:t>for insuficiente para a cobertura dos custos da contratação, apresente preços global ou unitários simbólicos, irrisórios ou de valor zero, incompatíveis com os preços dos insumos e salários de mercado, acrescidos dos respectivos encargos, ainda que o ato convocatório da dispensa não tenha estabelecido limites mínimos, exceto quando se referirem a materiais e instalações de propriedade do próprio fornecedor, para os quais ele renuncie a parcela ou à totalidade da remuneração.</w:t>
      </w:r>
    </w:p>
    <w:p w14:paraId="74633FCC" w14:textId="77777777" w:rsidR="00BE3573" w:rsidRPr="00FF7E43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right="-1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Se houver indícios de inexequibilidade da proposta de preço, ou em caso da necessidade de esclarecimentos </w:t>
      </w:r>
      <w:r w:rsidRPr="00FF7E43">
        <w:rPr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</w:rPr>
        <w:t>complementares</w:t>
      </w:r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, poderão ser efetuadas diligências, para que a empresa comprove a exequibilidade da proposta.  </w:t>
      </w:r>
    </w:p>
    <w:p w14:paraId="1E935A44" w14:textId="77777777" w:rsidR="00BE3573" w:rsidRPr="00FF7E43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Erros no preenchimento da </w:t>
      </w:r>
      <w:proofErr w:type="spellStart"/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p</w:t>
      </w:r>
      <w:r w:rsidR="007625C8"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roposta</w:t>
      </w:r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não</w:t>
      </w:r>
      <w:proofErr w:type="spellEnd"/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constituem motivo para a desclassificação da proposta. A </w:t>
      </w:r>
      <w:proofErr w:type="spellStart"/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p</w:t>
      </w:r>
      <w:r w:rsidR="007625C8"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roposta</w:t>
      </w: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  <w:bdr w:val="none" w:sz="0" w:space="0" w:color="auto" w:frame="1"/>
        </w:rPr>
        <w:t>poderá</w:t>
      </w:r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ser</w:t>
      </w:r>
      <w:proofErr w:type="spellEnd"/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ajustada pelo fornecedor, no prazo indicado, desde que </w:t>
      </w:r>
      <w:r w:rsidRPr="00FF7E43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não haja majoração do preço</w:t>
      </w:r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15FA9E93" w14:textId="77777777" w:rsidR="00BE3573" w:rsidRPr="00FF7E43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O ajuste de que trata este dispositivo se limita a sanar erros ou falhas que não alterem a substância das propostas;</w:t>
      </w:r>
    </w:p>
    <w:p w14:paraId="4AA225E6" w14:textId="77777777" w:rsidR="00BE3573" w:rsidRPr="00FF7E43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Para fins de análise da proposta quanto ao cumprimento das especificações do objeto, poderá ser colhida a manifestação escrita do setor requisitante do serviço ou da área especializada no objeto.</w:t>
      </w:r>
    </w:p>
    <w:p w14:paraId="4994C0BF" w14:textId="77777777" w:rsidR="00BE3573" w:rsidRPr="00FF7E43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Se a proposta vencedor</w:t>
      </w:r>
      <w:r w:rsidR="007625C8"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a</w:t>
      </w:r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for </w:t>
      </w:r>
      <w:proofErr w:type="gramStart"/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desclassificado</w:t>
      </w:r>
      <w:proofErr w:type="gramEnd"/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, será examinada a proposta subsequente, e, assim sucessivamente, na ordem de classificação.</w:t>
      </w:r>
    </w:p>
    <w:p w14:paraId="6AB33135" w14:textId="77777777" w:rsidR="00BE3573" w:rsidRPr="00FF7E43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Encerrada a análise quanto à aceitação da proposta, se iniciará a fase de habilitação, observado o disposto neste Aviso de Contratação Direta. </w:t>
      </w:r>
    </w:p>
    <w:p w14:paraId="7773A594" w14:textId="77777777" w:rsidR="004D2FC4" w:rsidRPr="00FF7E43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2AA40B1D" w14:textId="77777777" w:rsidR="00BE3573" w:rsidRPr="00FF7E43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F7E43">
        <w:rPr>
          <w:rFonts w:asciiTheme="minorHAnsi" w:hAnsiTheme="minorHAnsi" w:cstheme="minorHAnsi"/>
          <w:b/>
          <w:sz w:val="22"/>
          <w:szCs w:val="22"/>
        </w:rPr>
        <w:t>HABILITAÇÃO</w:t>
      </w:r>
    </w:p>
    <w:p w14:paraId="724B242F" w14:textId="77777777" w:rsidR="00BE3573" w:rsidRPr="00FF7E43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Os </w:t>
      </w:r>
      <w:r w:rsidRPr="00FF7E43">
        <w:rPr>
          <w:rFonts w:asciiTheme="minorHAnsi" w:hAnsiTheme="minorHAnsi" w:cstheme="minorHAnsi"/>
          <w:color w:val="auto"/>
          <w:sz w:val="22"/>
          <w:szCs w:val="22"/>
        </w:rPr>
        <w:t>documentos</w:t>
      </w:r>
      <w:r w:rsidRPr="00FF7E43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 a serem exigidos para fins de habilitação constam do </w:t>
      </w:r>
      <w:r w:rsidRPr="00FF7E43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 xml:space="preserve">ANEXO I – DOCUMENTAÇÃO EXIGIDA PARA HABILITAÇÃO </w:t>
      </w:r>
      <w:r w:rsidRPr="00FF7E43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deste aviso e serão solicitados </w:t>
      </w:r>
      <w:r w:rsidR="00525B3E" w:rsidRPr="00FF7E43">
        <w:rPr>
          <w:rFonts w:asciiTheme="minorHAnsi" w:hAnsiTheme="minorHAnsi" w:cstheme="minorHAnsi"/>
          <w:color w:val="auto"/>
          <w:sz w:val="22"/>
          <w:szCs w:val="22"/>
          <w:lang w:eastAsia="ar-SA"/>
        </w:rPr>
        <w:t>a</w:t>
      </w:r>
      <w:r w:rsidRPr="00FF7E43">
        <w:rPr>
          <w:rFonts w:asciiTheme="minorHAnsi" w:hAnsiTheme="minorHAnsi" w:cstheme="minorHAnsi"/>
          <w:color w:val="auto"/>
          <w:sz w:val="22"/>
          <w:szCs w:val="22"/>
          <w:lang w:eastAsia="ar-SA"/>
        </w:rPr>
        <w:t>o fornecedor mais bem classificado.</w:t>
      </w:r>
    </w:p>
    <w:p w14:paraId="47B8184F" w14:textId="77777777" w:rsidR="00BE3573" w:rsidRPr="00FF7E43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lastRenderedPageBreak/>
        <w:t>Havendo a necessidade de envio de documentos de habilitação complementares, necessários à confirmação daqueles exigidos neste Aviso de Contratação Direta e já apresentados, o fornecedor será convocado a encaminhá-los, em formato digital</w:t>
      </w:r>
      <w:r w:rsidR="007625C8"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 ou impresso</w:t>
      </w:r>
      <w:r w:rsidRPr="00FF7E43">
        <w:rPr>
          <w:rFonts w:asciiTheme="minorHAnsi" w:hAnsiTheme="minorHAnsi" w:cstheme="minorHAnsi"/>
          <w:color w:val="auto"/>
          <w:sz w:val="22"/>
          <w:szCs w:val="22"/>
        </w:rPr>
        <w:t>, após solicitação da Administração, sob pena de inabilitação.</w:t>
      </w:r>
    </w:p>
    <w:p w14:paraId="7C8964A3" w14:textId="77777777" w:rsidR="00BE3573" w:rsidRPr="00FF7E43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Somente haverá a necessidade de comprovação do preenchimento de requisitos mediante apresentação dos documentos originais não-digitais quando houver dúvida em relação à integridade do documento digital.</w:t>
      </w:r>
    </w:p>
    <w:p w14:paraId="3DE6CE88" w14:textId="77777777" w:rsidR="00BE3573" w:rsidRPr="00FF7E43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Havendo </w:t>
      </w:r>
      <w:r w:rsidRPr="00FF7E43">
        <w:rPr>
          <w:rFonts w:asciiTheme="minorHAnsi" w:hAnsiTheme="minorHAnsi" w:cstheme="minorHAnsi"/>
          <w:iCs/>
          <w:color w:val="auto"/>
          <w:sz w:val="22"/>
          <w:szCs w:val="22"/>
          <w:lang w:eastAsia="en-US"/>
        </w:rPr>
        <w:t>necessidade</w:t>
      </w:r>
      <w:r w:rsidRPr="00FF7E4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de analisar minuciosamente os documentos exigidos, a sessão será suspensa, sendo informada a nova data e horário para a sua continuidade.</w:t>
      </w:r>
    </w:p>
    <w:p w14:paraId="5A8E010F" w14:textId="77777777" w:rsidR="00BE3573" w:rsidRPr="00FF7E43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Será inabilitado o fornecedor que não comprovar sua habilitação, seja por não apresentar </w:t>
      </w:r>
      <w:r w:rsidRPr="00FF7E43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eastAsia="en-US"/>
        </w:rPr>
        <w:t>quaisquer</w:t>
      </w: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dos documentos exigidos, ou apresentá-los em desacordo com o estabelecido neste Aviso de Contratação Direta.</w:t>
      </w:r>
    </w:p>
    <w:p w14:paraId="14CB8B7F" w14:textId="77777777" w:rsidR="00BE3573" w:rsidRPr="00FF7E43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</w:t>
      </w:r>
    </w:p>
    <w:p w14:paraId="5FB341F4" w14:textId="77777777" w:rsidR="00BE3573" w:rsidRPr="00FF7E43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Theme="minorHAnsi" w:hAnsiTheme="minorHAnsi" w:cstheme="minorHAnsi"/>
          <w:iCs/>
          <w:color w:val="auto"/>
          <w:sz w:val="22"/>
          <w:szCs w:val="22"/>
          <w:lang w:eastAsia="en-US"/>
        </w:rPr>
      </w:pPr>
      <w:r w:rsidRPr="00FF7E43">
        <w:rPr>
          <w:rFonts w:asciiTheme="minorHAnsi" w:hAnsiTheme="minorHAnsi" w:cstheme="minorHAnsi"/>
          <w:iCs/>
          <w:color w:val="auto"/>
          <w:sz w:val="22"/>
          <w:szCs w:val="22"/>
          <w:lang w:eastAsia="en-US"/>
        </w:rPr>
        <w:t>Constatado o atendimento às exigências de habilitação, o fornecedor será habilitado</w:t>
      </w:r>
      <w:r w:rsidR="004D2FC4" w:rsidRPr="00FF7E43">
        <w:rPr>
          <w:rFonts w:asciiTheme="minorHAnsi" w:hAnsiTheme="minorHAnsi" w:cstheme="minorHAnsi"/>
          <w:iCs/>
          <w:color w:val="auto"/>
          <w:sz w:val="22"/>
          <w:szCs w:val="22"/>
          <w:lang w:eastAsia="en-US"/>
        </w:rPr>
        <w:t>.</w:t>
      </w:r>
    </w:p>
    <w:p w14:paraId="7AF61E08" w14:textId="77777777" w:rsidR="004D2FC4" w:rsidRPr="00FF7E43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Theme="minorHAnsi" w:hAnsiTheme="minorHAnsi" w:cstheme="minorHAnsi"/>
          <w:iCs/>
          <w:color w:val="auto"/>
          <w:sz w:val="22"/>
          <w:szCs w:val="22"/>
          <w:lang w:eastAsia="en-US"/>
        </w:rPr>
      </w:pPr>
    </w:p>
    <w:p w14:paraId="4EEB046E" w14:textId="77777777" w:rsidR="00BE3573" w:rsidRPr="00FF7E43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F7E43">
        <w:rPr>
          <w:rFonts w:asciiTheme="minorHAnsi" w:hAnsiTheme="minorHAnsi" w:cstheme="minorHAnsi"/>
          <w:b/>
          <w:sz w:val="22"/>
          <w:szCs w:val="22"/>
        </w:rPr>
        <w:t>CONTRATAÇÃO</w:t>
      </w:r>
    </w:p>
    <w:p w14:paraId="2915BC9D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eastAsia="Arial" w:hAnsiTheme="minorHAnsi" w:cstheme="minorHAnsi"/>
          <w:i/>
          <w:color w:val="auto"/>
          <w:sz w:val="22"/>
          <w:szCs w:val="22"/>
        </w:rPr>
      </w:pPr>
      <w:r w:rsidRPr="00FF7E43">
        <w:rPr>
          <w:rFonts w:asciiTheme="minorHAnsi" w:eastAsia="Arial" w:hAnsiTheme="minorHAnsi" w:cstheme="minorHAnsi"/>
          <w:color w:val="auto"/>
          <w:sz w:val="22"/>
          <w:szCs w:val="22"/>
        </w:rPr>
        <w:t>Após a homologação e adjudicação, caso se conclua pela contratação, será firmado Termo de Contrato ou emitido instrumento equivalente</w:t>
      </w:r>
      <w:r w:rsidR="00CA7AEB" w:rsidRPr="00FF7E43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(Nota de Empenho)</w:t>
      </w:r>
      <w:r w:rsidRPr="00FF7E43">
        <w:rPr>
          <w:rFonts w:asciiTheme="minorHAnsi" w:eastAsia="Arial" w:hAnsiTheme="minorHAnsi" w:cstheme="minorHAnsi"/>
          <w:color w:val="auto"/>
          <w:sz w:val="22"/>
          <w:szCs w:val="22"/>
        </w:rPr>
        <w:t>.</w:t>
      </w:r>
    </w:p>
    <w:p w14:paraId="41F1A5E8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FF7E43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O adjudicatário terá o prazo de </w:t>
      </w:r>
      <w:r w:rsidR="007625C8" w:rsidRPr="00FF7E43">
        <w:rPr>
          <w:rFonts w:asciiTheme="minorHAnsi" w:eastAsia="Arial" w:hAnsiTheme="minorHAnsi" w:cstheme="minorHAnsi"/>
          <w:color w:val="auto"/>
          <w:sz w:val="22"/>
          <w:szCs w:val="22"/>
        </w:rPr>
        <w:t>05 (cinco)</w:t>
      </w:r>
      <w:r w:rsidRPr="00FF7E43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dias úteis, contados a partir da data de sua convocação, para assinar o Termo de Contrato ou aceitar instrumento equivalente, conforme o caso (Nota de Empenho), sob pena de decair do direito à contratação, sem prejuízo das sanções previstas neste Aviso de Contratação Direta. </w:t>
      </w:r>
    </w:p>
    <w:p w14:paraId="6E768B12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eastAsia="Arial" w:hAnsiTheme="minorHAnsi" w:cstheme="minorHAnsi"/>
          <w:iCs/>
          <w:color w:val="auto"/>
          <w:sz w:val="22"/>
          <w:szCs w:val="22"/>
        </w:rPr>
      </w:pPr>
      <w:r w:rsidRPr="00FF7E43">
        <w:rPr>
          <w:rFonts w:asciiTheme="minorHAnsi" w:eastAsia="Arial" w:hAnsiTheme="minorHAnsi" w:cstheme="minorHAnsi"/>
          <w:iCs/>
          <w:color w:val="auto"/>
          <w:sz w:val="22"/>
          <w:szCs w:val="22"/>
        </w:rPr>
        <w:t>O Aceite da Nota de Empenho ou do instrumento equivalente, emitida à empresa adjudicada, implica no reconhecimento de que:</w:t>
      </w:r>
    </w:p>
    <w:p w14:paraId="54C230EB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eastAsia="Arial" w:hAnsiTheme="minorHAnsi" w:cstheme="minorHAnsi"/>
          <w:iCs/>
          <w:color w:val="auto"/>
          <w:sz w:val="22"/>
          <w:szCs w:val="22"/>
        </w:rPr>
      </w:pPr>
      <w:r w:rsidRPr="00FF7E43">
        <w:rPr>
          <w:rFonts w:asciiTheme="minorHAnsi" w:eastAsia="Arial" w:hAnsiTheme="minorHAnsi" w:cstheme="minorHAnsi"/>
          <w:iCs/>
          <w:color w:val="auto"/>
          <w:sz w:val="22"/>
          <w:szCs w:val="22"/>
        </w:rPr>
        <w:t>referida Nota está substituindo o contrato, aplicando-se à relação de negócios ali estabelecida as disposições da Lei nº 14.133, de 2021;</w:t>
      </w:r>
    </w:p>
    <w:p w14:paraId="38DB791E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eastAsia="Arial" w:hAnsiTheme="minorHAnsi" w:cstheme="minorHAnsi"/>
          <w:iCs/>
          <w:color w:val="auto"/>
          <w:sz w:val="22"/>
          <w:szCs w:val="22"/>
        </w:rPr>
      </w:pPr>
      <w:r w:rsidRPr="00FF7E43">
        <w:rPr>
          <w:rFonts w:asciiTheme="minorHAnsi" w:eastAsia="Arial" w:hAnsiTheme="minorHAnsi" w:cstheme="minorHAnsi"/>
          <w:iCs/>
          <w:color w:val="auto"/>
          <w:sz w:val="22"/>
          <w:szCs w:val="22"/>
        </w:rPr>
        <w:t>a contratada se vincula à sua proposta e às previsões contidas no Aviso de Contratação Direta e seus anexos;</w:t>
      </w:r>
    </w:p>
    <w:p w14:paraId="56C25441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eastAsia="Arial" w:hAnsiTheme="minorHAnsi" w:cstheme="minorHAnsi"/>
          <w:iCs/>
          <w:color w:val="auto"/>
          <w:sz w:val="22"/>
          <w:szCs w:val="22"/>
        </w:rPr>
      </w:pPr>
      <w:r w:rsidRPr="00FF7E43">
        <w:rPr>
          <w:rFonts w:asciiTheme="minorHAnsi" w:eastAsia="Arial" w:hAnsiTheme="minorHAnsi" w:cstheme="minorHAnsi"/>
          <w:iCs/>
          <w:color w:val="auto"/>
          <w:sz w:val="22"/>
          <w:szCs w:val="22"/>
        </w:rPr>
        <w:t>a contratada reconhece que as hipóteses de rescisão são aquelas previstas nos artigos 137 e 138 da Lei nº 14.133/21 e reconhece os direitos da Administração previstos nos artigos 137 a 139 da mesma Lei.</w:t>
      </w:r>
    </w:p>
    <w:p w14:paraId="78273214" w14:textId="77777777" w:rsidR="004D2FC4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FF7E43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O prazo de </w:t>
      </w:r>
      <w:r w:rsidR="00CA7AEB" w:rsidRPr="00FF7E43">
        <w:rPr>
          <w:rFonts w:asciiTheme="minorHAnsi" w:eastAsia="Arial" w:hAnsiTheme="minorHAnsi" w:cstheme="minorHAnsi"/>
          <w:color w:val="auto"/>
          <w:sz w:val="22"/>
          <w:szCs w:val="22"/>
        </w:rPr>
        <w:t>entrega dos materiais será conforme Termo de Referência.</w:t>
      </w:r>
    </w:p>
    <w:p w14:paraId="12B91BC2" w14:textId="77777777" w:rsidR="00557940" w:rsidRPr="00FF7E43" w:rsidRDefault="00557940" w:rsidP="00CA7AEB">
      <w:pPr>
        <w:suppressAutoHyphens w:val="0"/>
        <w:spacing w:before="120" w:after="120"/>
        <w:ind w:left="425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626AA9EE" w14:textId="77777777" w:rsidR="00BE3573" w:rsidRPr="00FF7E43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F7E43">
        <w:rPr>
          <w:rFonts w:asciiTheme="minorHAnsi" w:hAnsiTheme="minorHAnsi" w:cstheme="minorHAnsi"/>
          <w:b/>
          <w:sz w:val="22"/>
          <w:szCs w:val="22"/>
        </w:rPr>
        <w:t>SANÇÕES</w:t>
      </w:r>
    </w:p>
    <w:p w14:paraId="3106021A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Comete infração administrativa o fornecedor que cometer quaisquer das infrações previstas no art. 155 da Lei nº 14.133, de 2021, quais sejam: </w:t>
      </w:r>
    </w:p>
    <w:p w14:paraId="4E8B75D6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dar causa à inexecução parcial do contrato;</w:t>
      </w:r>
    </w:p>
    <w:p w14:paraId="57347D24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dar causa à inexecução parcial do contrato que cause grave dano à Administração, ao funcionamento dos serviços públicos ou ao interesse coletivo;</w:t>
      </w:r>
    </w:p>
    <w:p w14:paraId="13B1A539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lastRenderedPageBreak/>
        <w:t>dar causa à inexecução total do contrato;</w:t>
      </w:r>
    </w:p>
    <w:p w14:paraId="211C38B3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deixar de entregar a documentação exigida para o certame;</w:t>
      </w:r>
    </w:p>
    <w:p w14:paraId="52B7FF52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não manter a proposta, salvo em decorrência de fato superveniente devidamente justificado;</w:t>
      </w:r>
    </w:p>
    <w:p w14:paraId="77CAD3E3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não celebrar o contrato quando convocado dentro do prazo de validade de sua proposta;</w:t>
      </w:r>
    </w:p>
    <w:p w14:paraId="3B2FA945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 ensejar o retardamento da execução ou da entrega do objeto da licitação sem motivo justificado;</w:t>
      </w:r>
    </w:p>
    <w:p w14:paraId="2E7D9502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apresentar declaração ou documentação falsa exigida para o certame ou prestar declaração falsa durante a dispensa eletrônica ou a execução do contrato;</w:t>
      </w:r>
    </w:p>
    <w:p w14:paraId="22CA3882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fraudar a dispensa ou praticar ato fraudulento na execução do contrato;</w:t>
      </w:r>
    </w:p>
    <w:p w14:paraId="42E69158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 comportar-se de modo inidôneo ou cometer fraude de qualquer natureza;</w:t>
      </w:r>
    </w:p>
    <w:p w14:paraId="2262A6B3" w14:textId="77777777" w:rsidR="00BE3573" w:rsidRPr="00FF7E43" w:rsidRDefault="00BE3573" w:rsidP="00386EBB">
      <w:pPr>
        <w:pStyle w:val="PargrafodaLista"/>
        <w:numPr>
          <w:ilvl w:val="3"/>
          <w:numId w:val="6"/>
        </w:numPr>
        <w:suppressAutoHyphens w:val="0"/>
        <w:spacing w:before="120" w:after="120"/>
        <w:ind w:left="1728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3DA1F0AD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 praticar atos ilícitos com vistas a frustrar os objetivos deste certame.</w:t>
      </w:r>
    </w:p>
    <w:p w14:paraId="089AF9EA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praticar ato lesivo previsto no </w:t>
      </w:r>
      <w:hyperlink r:id="rId10" w:anchor="art5" w:history="1">
        <w:r w:rsidRPr="00FF7E43">
          <w:rPr>
            <w:rFonts w:asciiTheme="minorHAnsi" w:hAnsiTheme="minorHAnsi" w:cstheme="minorHAnsi"/>
            <w:color w:val="auto"/>
            <w:sz w:val="22"/>
            <w:szCs w:val="22"/>
          </w:rPr>
          <w:t>art. 5º da Lei nº 12.846, de 1º de agosto de 2013.</w:t>
        </w:r>
      </w:hyperlink>
    </w:p>
    <w:p w14:paraId="3C722A0D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O fornecedor que cometer qualquer das infrações discriminadas nos subitens anteriores ficará sujeito, sem prejuízo da responsabilidade civil e criminal, às seguintes sanções:</w:t>
      </w:r>
    </w:p>
    <w:p w14:paraId="02C3F65D" w14:textId="77777777" w:rsidR="00BE3573" w:rsidRPr="00FF7E43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Advertência pela falta do subitem </w:t>
      </w:r>
      <w:r w:rsidR="00B27C64" w:rsidRPr="00FF7E43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FF7E43">
        <w:rPr>
          <w:rFonts w:asciiTheme="minorHAnsi" w:hAnsiTheme="minorHAnsi" w:cstheme="minorHAnsi"/>
          <w:color w:val="auto"/>
          <w:sz w:val="22"/>
          <w:szCs w:val="22"/>
        </w:rPr>
        <w:t>.1.1 deste Aviso de Contratação Direta, quando não se justificar a imposição de penalidade mais grave;</w:t>
      </w:r>
    </w:p>
    <w:p w14:paraId="32CF05C2" w14:textId="77777777" w:rsidR="00BE3573" w:rsidRPr="00FF7E43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Multa de</w:t>
      </w:r>
      <w:r w:rsidR="00B27C64"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 10% (dez por cento</w:t>
      </w: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) sobre o valor estimado do(s) item(s) prejudicado(s) pela conduta do fornecedor, por qualquer das infrações dos subitens </w:t>
      </w:r>
      <w:r w:rsidR="00B27C64" w:rsidRPr="00FF7E43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.1.1 a </w:t>
      </w:r>
      <w:r w:rsidR="00B27C64" w:rsidRPr="00FF7E43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FF7E43">
        <w:rPr>
          <w:rFonts w:asciiTheme="minorHAnsi" w:hAnsiTheme="minorHAnsi" w:cstheme="minorHAnsi"/>
          <w:color w:val="auto"/>
          <w:sz w:val="22"/>
          <w:szCs w:val="22"/>
        </w:rPr>
        <w:t>.1.12;</w:t>
      </w:r>
    </w:p>
    <w:p w14:paraId="4B1CB141" w14:textId="77777777" w:rsidR="00BE3573" w:rsidRPr="00FF7E43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Impedimento de licitar e contratar no âmbito da Administração Pública direta e indireta do ente federativo que tiver aplicado a sanção, pelo prazo máximo de 3 (três) anos, nos casos dos subitens </w:t>
      </w:r>
      <w:r w:rsidR="00B27C64" w:rsidRPr="00FF7E43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.1.2 a </w:t>
      </w:r>
      <w:r w:rsidR="00B27C64" w:rsidRPr="00FF7E43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FF7E43">
        <w:rPr>
          <w:rFonts w:asciiTheme="minorHAnsi" w:hAnsiTheme="minorHAnsi" w:cstheme="minorHAnsi"/>
          <w:color w:val="auto"/>
          <w:sz w:val="22"/>
          <w:szCs w:val="22"/>
        </w:rPr>
        <w:t>.1.7 deste Aviso de Contratação Direta, quando não se justificar a imposição de penalidade mais grave;</w:t>
      </w:r>
    </w:p>
    <w:p w14:paraId="26C8E9ED" w14:textId="77777777" w:rsidR="00BE3573" w:rsidRPr="00FF7E43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</w:t>
      </w:r>
      <w:r w:rsidR="00B27C64" w:rsidRPr="00FF7E43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.1.8 a </w:t>
      </w:r>
      <w:r w:rsidR="00B27C64" w:rsidRPr="00FF7E43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FF7E43">
        <w:rPr>
          <w:rFonts w:asciiTheme="minorHAnsi" w:hAnsiTheme="minorHAnsi" w:cstheme="minorHAnsi"/>
          <w:color w:val="auto"/>
          <w:sz w:val="22"/>
          <w:szCs w:val="22"/>
        </w:rPr>
        <w:t>.1.12, bem como nos demais casos que justifiquem a imposição da penalidade mais grave;</w:t>
      </w:r>
    </w:p>
    <w:p w14:paraId="04C2DE60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Cs/>
          <w:color w:val="auto"/>
          <w:sz w:val="22"/>
          <w:szCs w:val="22"/>
        </w:rPr>
        <w:t>Na aplicação das sanções serão considerados:</w:t>
      </w:r>
    </w:p>
    <w:p w14:paraId="42D9C1F8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Cs/>
          <w:color w:val="auto"/>
          <w:sz w:val="22"/>
          <w:szCs w:val="22"/>
        </w:rPr>
        <w:t>a natureza e a gravidade da infração cometida;</w:t>
      </w:r>
    </w:p>
    <w:p w14:paraId="36F330AB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Cs/>
          <w:color w:val="auto"/>
          <w:sz w:val="22"/>
          <w:szCs w:val="22"/>
        </w:rPr>
        <w:t>as peculiaridades do caso concreto;</w:t>
      </w:r>
    </w:p>
    <w:p w14:paraId="2A9EE757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Cs/>
          <w:color w:val="auto"/>
          <w:sz w:val="22"/>
          <w:szCs w:val="22"/>
        </w:rPr>
        <w:t>as circunstâncias agravantes ou atenuantes;</w:t>
      </w:r>
    </w:p>
    <w:p w14:paraId="2D1DB891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Cs/>
          <w:color w:val="auto"/>
          <w:sz w:val="22"/>
          <w:szCs w:val="22"/>
        </w:rPr>
        <w:t>os danos que dela provierem para a Administração Pública;</w:t>
      </w:r>
    </w:p>
    <w:p w14:paraId="683E62D9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Cs/>
          <w:color w:val="auto"/>
          <w:sz w:val="22"/>
          <w:szCs w:val="22"/>
        </w:rPr>
        <w:t>a implantação ou o aperfeiçoamento de programa de integridade, conforme normas e orientações dos órgãos de controle.</w:t>
      </w:r>
    </w:p>
    <w:p w14:paraId="3C63064F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art156§6"/>
      <w:bookmarkStart w:id="3" w:name="art156§7"/>
      <w:bookmarkStart w:id="4" w:name="art156§8"/>
      <w:bookmarkEnd w:id="2"/>
      <w:bookmarkEnd w:id="3"/>
      <w:bookmarkEnd w:id="4"/>
      <w:r w:rsidRPr="00FF7E43">
        <w:rPr>
          <w:rFonts w:asciiTheme="minorHAnsi" w:hAnsiTheme="minorHAnsi" w:cstheme="minorHAnsi"/>
          <w:color w:val="auto"/>
          <w:sz w:val="22"/>
          <w:szCs w:val="22"/>
        </w:rPr>
        <w:lastRenderedPageBreak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3DF5D89F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5" w:name="art156§9"/>
      <w:bookmarkEnd w:id="5"/>
      <w:r w:rsidRPr="00FF7E43">
        <w:rPr>
          <w:rFonts w:asciiTheme="minorHAnsi" w:hAnsiTheme="minorHAnsi" w:cstheme="minorHAnsi"/>
          <w:color w:val="auto"/>
          <w:sz w:val="22"/>
          <w:szCs w:val="22"/>
        </w:rPr>
        <w:t>A aplicação das sanções previstas neste Aviso de Contratação Direta, em hipótese alguma, a obrigação de reparação integral do dano causado à Administração Pública.</w:t>
      </w:r>
    </w:p>
    <w:p w14:paraId="1B841006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A penalidade de multa pode ser aplicada cumulativamente com as demais sanções.</w:t>
      </w:r>
    </w:p>
    <w:p w14:paraId="34677BDD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 – PAR. </w:t>
      </w:r>
    </w:p>
    <w:p w14:paraId="0107A448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1D360D37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 </w:t>
      </w:r>
    </w:p>
    <w:p w14:paraId="3DA5AD28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17F0A306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As sanções por atos praticados no decorrer da contratação estão previstas nos anexos a este Aviso.</w:t>
      </w:r>
    </w:p>
    <w:p w14:paraId="05AAE3EA" w14:textId="77777777" w:rsidR="00557940" w:rsidRPr="00FF7E43" w:rsidRDefault="00557940" w:rsidP="00557940">
      <w:pPr>
        <w:suppressAutoHyphens w:val="0"/>
        <w:spacing w:before="120" w:after="120"/>
        <w:ind w:left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F64D78" w14:textId="77777777" w:rsidR="00BE3573" w:rsidRPr="00FF7E43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F7E43">
        <w:rPr>
          <w:rFonts w:asciiTheme="minorHAnsi" w:hAnsiTheme="minorHAnsi" w:cstheme="minorHAnsi"/>
          <w:b/>
          <w:sz w:val="22"/>
          <w:szCs w:val="22"/>
        </w:rPr>
        <w:t>DAS DISPOSIÇÕES GERAIS</w:t>
      </w:r>
    </w:p>
    <w:p w14:paraId="0F06B6AF" w14:textId="77777777" w:rsidR="00BE3573" w:rsidRPr="00FF7E43" w:rsidRDefault="00BE3573" w:rsidP="00386EBB">
      <w:pPr>
        <w:numPr>
          <w:ilvl w:val="1"/>
          <w:numId w:val="6"/>
        </w:numPr>
        <w:suppressAutoHyphens w:val="0"/>
        <w:autoSpaceDE w:val="0"/>
        <w:snapToGrid w:val="0"/>
        <w:spacing w:before="120" w:after="120"/>
        <w:ind w:left="42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O procedimento será divulgado no </w:t>
      </w:r>
      <w:r w:rsidR="007F1F3A"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site oficial da Câmara Municipal de </w:t>
      </w:r>
      <w:r w:rsidR="00CA7AEB" w:rsidRPr="00FF7E43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7F1F3A"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astro </w:t>
      </w: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e no Portal Nacional de Contratações Públicas </w:t>
      </w:r>
      <w:r w:rsidR="007F1F3A" w:rsidRPr="00FF7E43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 PNCP</w:t>
      </w:r>
      <w:r w:rsidR="007F1F3A" w:rsidRPr="00FF7E4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F9B12FF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No caso de todos os fornecedores restarem desclassificados ou inabilitados (procedimento fracassado), a Administração poderá:</w:t>
      </w:r>
    </w:p>
    <w:p w14:paraId="4B3475B0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republicar o presente aviso com uma nova data;</w:t>
      </w:r>
    </w:p>
    <w:p w14:paraId="3693AB7E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valer-se, para a contratação, de proposta obtida na pesquisa de preços que serviu de base ao procedimento, se houver, privilegiando-se os menores preços, sempre que possível, e desde que atendidas às condições de habilitação exigidas.</w:t>
      </w:r>
    </w:p>
    <w:p w14:paraId="5A26D059" w14:textId="77777777" w:rsidR="00BE3573" w:rsidRPr="00FF7E43" w:rsidRDefault="00BE3573" w:rsidP="00386EBB">
      <w:pPr>
        <w:numPr>
          <w:ilvl w:val="3"/>
          <w:numId w:val="6"/>
        </w:numPr>
        <w:suppressAutoHyphens w:val="0"/>
        <w:spacing w:before="120" w:after="120"/>
        <w:ind w:left="172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No caso do subitem anterior, a contratação será operacionalizada fora deste procedimento.</w:t>
      </w:r>
    </w:p>
    <w:p w14:paraId="1E13BC6D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fixar prazo para que possa haver adequação das propostas ou da documentação de habilitação, conforme o caso.</w:t>
      </w:r>
    </w:p>
    <w:p w14:paraId="7630701F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Havendo a necessidade de realização de ato de qualquer natureza pelos fornecedores, cujo prazo não conste deste Aviso de Contratação Direta, deverá ser atendido o prazo indicado pelo agente competente da Administração na respectiva notificação.</w:t>
      </w:r>
    </w:p>
    <w:p w14:paraId="3B4A3CE3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lastRenderedPageBreak/>
        <w:t>No julgamento das propostas e da habilitação, a Administração poderá sanar erros ou falhas que não alterem a substância das propostas, dos documentos e sua validade jurídica, mediante despacho fundamentado, registrado em ata e acessível a todos, atribuindo-lhes validade e eficácia para fins de habilitação e classificação.</w:t>
      </w:r>
    </w:p>
    <w:p w14:paraId="2A0EB266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As normas disciplinadoras deste Aviso de Contratação Direta serão sempre interpretadas em favor da ampliação da disputa entre os interessados, desde que não comprometam o interesse da Administração, o princípio da isonomia, a finalidade e a segurança da contratação. </w:t>
      </w:r>
    </w:p>
    <w:p w14:paraId="10DEB60B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Os fornecedores assumem todos os custos de preparação e apresentação de suas propostas e a Administração não será, em nenhum caso, responsável por esses custos, independentemente da condução ou do resultado do processo de contratação.</w:t>
      </w:r>
    </w:p>
    <w:p w14:paraId="4AFA864F" w14:textId="77777777" w:rsidR="00FF7A5B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Em caso de divergência entre disposições deste Aviso de Contratação Direta e de seus anexos ou demais peças que compõem o processo, prevalecerá as deste Aviso.</w:t>
      </w:r>
    </w:p>
    <w:p w14:paraId="07FF5507" w14:textId="77777777" w:rsidR="00BE3573" w:rsidRPr="00FF7E43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Integram este Aviso de Contratação Direta, para todos os fins e efeitos, os seguintes anexos:</w:t>
      </w:r>
    </w:p>
    <w:p w14:paraId="696D963A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>ANEXO I – Documentação exigida para Habilitação</w:t>
      </w:r>
      <w:r w:rsidR="00617A6D"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>;</w:t>
      </w:r>
    </w:p>
    <w:p w14:paraId="2C29211D" w14:textId="77777777" w:rsidR="00BE3573" w:rsidRPr="00FF7E43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>ANEXO II - Termo de Referência;</w:t>
      </w:r>
    </w:p>
    <w:p w14:paraId="40E81A8B" w14:textId="77777777" w:rsidR="00617A6D" w:rsidRPr="00FF7E43" w:rsidRDefault="00617A6D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>ANEXO III – Declaração da inexistência de Fato Impeditivo.</w:t>
      </w:r>
    </w:p>
    <w:p w14:paraId="234F2B80" w14:textId="77777777" w:rsidR="00BE3573" w:rsidRPr="00FF7E43" w:rsidRDefault="007F1F3A" w:rsidP="009D4C87">
      <w:pPr>
        <w:spacing w:after="120"/>
        <w:ind w:left="360" w:right="-15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Castro, </w:t>
      </w:r>
      <w:r w:rsidR="002B3B6B" w:rsidRPr="00FF7E43">
        <w:rPr>
          <w:rFonts w:asciiTheme="minorHAnsi" w:hAnsiTheme="minorHAnsi" w:cstheme="minorHAnsi"/>
          <w:color w:val="auto"/>
          <w:sz w:val="22"/>
          <w:szCs w:val="22"/>
        </w:rPr>
        <w:t>07</w:t>
      </w:r>
      <w:r w:rsidR="001152FB"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 de</w:t>
      </w:r>
      <w:r w:rsidR="00321955"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Start"/>
      <w:r w:rsidR="002B3B6B" w:rsidRPr="00FF7E43">
        <w:rPr>
          <w:rFonts w:asciiTheme="minorHAnsi" w:hAnsiTheme="minorHAnsi" w:cstheme="minorHAnsi"/>
          <w:color w:val="auto"/>
          <w:sz w:val="22"/>
          <w:szCs w:val="22"/>
        </w:rPr>
        <w:t>Junho</w:t>
      </w:r>
      <w:proofErr w:type="gramEnd"/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 de 202</w:t>
      </w:r>
      <w:r w:rsidR="009D4C87" w:rsidRPr="00FF7E43">
        <w:rPr>
          <w:rFonts w:asciiTheme="minorHAnsi" w:hAnsiTheme="minorHAnsi" w:cstheme="minorHAnsi"/>
          <w:color w:val="auto"/>
          <w:sz w:val="22"/>
          <w:szCs w:val="22"/>
        </w:rPr>
        <w:t>4</w:t>
      </w:r>
    </w:p>
    <w:p w14:paraId="2F44A1A5" w14:textId="77777777" w:rsidR="00BE3573" w:rsidRDefault="00BE3573" w:rsidP="00EB6718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1AEBC40A" w14:textId="77777777" w:rsidR="00FF7E43" w:rsidRPr="00FF7E43" w:rsidRDefault="00FF7E43" w:rsidP="00EB6718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76FA101A" w14:textId="77777777" w:rsidR="00314AF8" w:rsidRPr="00FF7E43" w:rsidRDefault="00314AF8" w:rsidP="00254C74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248BB7D" w14:textId="77777777" w:rsidR="00EB6718" w:rsidRPr="00FF7E43" w:rsidRDefault="00EB6718" w:rsidP="00254C74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>Marília Alves Pereira</w:t>
      </w:r>
    </w:p>
    <w:p w14:paraId="6B4DA8F6" w14:textId="77777777" w:rsidR="00EB6718" w:rsidRPr="00FF7E43" w:rsidRDefault="00EB6718" w:rsidP="00254C74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>Agente de Contratação</w:t>
      </w:r>
    </w:p>
    <w:p w14:paraId="1D57DDA1" w14:textId="77777777" w:rsidR="0046756A" w:rsidRPr="00FF7E43" w:rsidRDefault="0046756A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4EDE317E" w14:textId="77777777" w:rsidR="00700993" w:rsidRPr="00FF7E43" w:rsidRDefault="00700993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3D1D9DF8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3441FBDA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62679BFB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3BD7D875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6297C609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739536AF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3E5FDB99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7E785884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69E8BB48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2065B8C3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796DD120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4FCB2FD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6D6B38D9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4570CBBA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134471D2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43CF3132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7E9F35EF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3CE50BCF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3A02D2F3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32D46608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195B05D8" w14:textId="77777777" w:rsidR="00321955" w:rsidRPr="00FF7E43" w:rsidRDefault="00321955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53FBE724" w14:textId="77777777" w:rsidR="007E423F" w:rsidRPr="00FF7E43" w:rsidRDefault="007E423F" w:rsidP="00254C74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1DF2859" w14:textId="77777777" w:rsidR="008F287C" w:rsidRPr="00FF7E43" w:rsidRDefault="008F287C" w:rsidP="00EF0FC5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</w:pP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ANEXO I – DOCUMENTAÇÃO EXIGIDA PARA HABILITAÇÃO</w:t>
      </w:r>
    </w:p>
    <w:p w14:paraId="691B90C2" w14:textId="77777777" w:rsidR="00717518" w:rsidRPr="00FF7E43" w:rsidRDefault="00717518" w:rsidP="00EF0FC5">
      <w:pPr>
        <w:tabs>
          <w:tab w:val="left" w:pos="0"/>
          <w:tab w:val="left" w:pos="108"/>
          <w:tab w:val="left" w:pos="468"/>
        </w:tabs>
        <w:autoSpaceDE w:val="0"/>
        <w:spacing w:line="360" w:lineRule="auto"/>
        <w:jc w:val="center"/>
        <w:rPr>
          <w:rFonts w:asciiTheme="minorHAnsi" w:eastAsia="HG Mincho Light J" w:hAnsiTheme="minorHAnsi" w:cstheme="minorHAnsi"/>
          <w:b/>
          <w:bCs/>
          <w:color w:val="auto"/>
          <w:sz w:val="22"/>
          <w:szCs w:val="22"/>
        </w:rPr>
      </w:pPr>
    </w:p>
    <w:p w14:paraId="618D45AF" w14:textId="77777777" w:rsidR="001C3070" w:rsidRPr="00FF7E43" w:rsidRDefault="001C3070" w:rsidP="00617A6D">
      <w:pPr>
        <w:pStyle w:val="ParagraphStyle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B727F0" w14:textId="77777777" w:rsidR="001C3070" w:rsidRPr="00FF7E43" w:rsidRDefault="001C3070" w:rsidP="00617A6D">
      <w:pPr>
        <w:pStyle w:val="ParagraphStyle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F7E43">
        <w:rPr>
          <w:rFonts w:asciiTheme="minorHAnsi" w:hAnsiTheme="minorHAnsi" w:cstheme="minorHAnsi"/>
          <w:b/>
          <w:bCs/>
          <w:sz w:val="22"/>
          <w:szCs w:val="22"/>
          <w:u w:val="single"/>
        </w:rPr>
        <w:t>DOCUMENTOS DE HABILITAÇÃO:</w:t>
      </w:r>
    </w:p>
    <w:p w14:paraId="2483E21A" w14:textId="77777777" w:rsidR="00617A6D" w:rsidRPr="00FF7E43" w:rsidRDefault="00617A6D" w:rsidP="00617A6D">
      <w:pPr>
        <w:pStyle w:val="ParagraphStyle"/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85D6F5" w14:textId="77777777" w:rsidR="001C3070" w:rsidRPr="00FF7E43" w:rsidRDefault="001C3070" w:rsidP="00617A6D">
      <w:pPr>
        <w:pStyle w:val="ParagraphStyle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sz w:val="22"/>
          <w:szCs w:val="22"/>
        </w:rPr>
        <w:t xml:space="preserve">a)  Comprovante de cadastro no CNPJ e se pessoa física </w:t>
      </w:r>
      <w:proofErr w:type="gramStart"/>
      <w:r w:rsidRPr="00FF7E43">
        <w:rPr>
          <w:rFonts w:asciiTheme="minorHAnsi" w:hAnsiTheme="minorHAnsi" w:cstheme="minorHAnsi"/>
          <w:b/>
          <w:bCs/>
          <w:sz w:val="22"/>
          <w:szCs w:val="22"/>
        </w:rPr>
        <w:t>CPF</w:t>
      </w:r>
      <w:r w:rsidR="00617A6D" w:rsidRPr="00FF7E43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617A6D" w:rsidRPr="00FF7E43">
        <w:rPr>
          <w:rFonts w:asciiTheme="minorHAnsi" w:hAnsiTheme="minorHAnsi" w:cstheme="minorHAnsi"/>
          <w:sz w:val="22"/>
          <w:szCs w:val="22"/>
        </w:rPr>
        <w:t>caso seja necessário poderá ser solicitado o Contrato Social e RG e CPF do representante legal)</w:t>
      </w:r>
      <w:r w:rsidRPr="00FF7E43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13947B34" w14:textId="77777777" w:rsidR="001C3070" w:rsidRPr="00FF7E43" w:rsidRDefault="001C3070" w:rsidP="00617A6D">
      <w:pPr>
        <w:pStyle w:val="ParagraphStyle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sz w:val="22"/>
          <w:szCs w:val="22"/>
        </w:rPr>
        <w:t>b) Certidão de regularidade fiscal perante a Fazenda Nacional;</w:t>
      </w:r>
    </w:p>
    <w:p w14:paraId="424739A8" w14:textId="77777777" w:rsidR="001C3070" w:rsidRPr="00FF7E43" w:rsidRDefault="001C3070" w:rsidP="00617A6D">
      <w:pPr>
        <w:pStyle w:val="ParagraphStyle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sz w:val="22"/>
          <w:szCs w:val="22"/>
        </w:rPr>
        <w:t>c) Certificado de regularidade do FGTS-CRF;</w:t>
      </w:r>
    </w:p>
    <w:p w14:paraId="417BAB9C" w14:textId="77777777" w:rsidR="001C3070" w:rsidRPr="00FF7E43" w:rsidRDefault="001C3070" w:rsidP="00617A6D">
      <w:pPr>
        <w:pStyle w:val="ParagraphStyle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sz w:val="22"/>
          <w:szCs w:val="22"/>
        </w:rPr>
        <w:t>d) Certidão Negativa de Débitos Trabalhistas (CNDT);</w:t>
      </w:r>
    </w:p>
    <w:p w14:paraId="407367BF" w14:textId="77777777" w:rsidR="00717518" w:rsidRPr="00FF7E43" w:rsidRDefault="00617A6D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>e) Declaração da inexistência de fatos impeditivos para contratar com a Administração Pública (</w:t>
      </w: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Modelo do Anexo III).</w:t>
      </w:r>
    </w:p>
    <w:p w14:paraId="265FEFB1" w14:textId="77777777" w:rsidR="00617A6D" w:rsidRPr="00FF7E43" w:rsidRDefault="00617A6D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497B22F4" w14:textId="77777777" w:rsidR="00617A6D" w:rsidRPr="00FF7E43" w:rsidRDefault="00617A6D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13F8D9B0" w14:textId="77777777" w:rsidR="00617A6D" w:rsidRPr="00FF7E43" w:rsidRDefault="00617A6D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4CC3EFC1" w14:textId="77777777" w:rsidR="00617A6D" w:rsidRPr="00FF7E43" w:rsidRDefault="00617A6D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13D1AF82" w14:textId="77777777" w:rsidR="00617A6D" w:rsidRPr="00FF7E43" w:rsidRDefault="00617A6D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6E46D362" w14:textId="77777777" w:rsidR="00700993" w:rsidRPr="00FF7E43" w:rsidRDefault="00700993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2E28498B" w14:textId="77777777" w:rsidR="00700993" w:rsidRPr="00FF7E43" w:rsidRDefault="00700993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5A9A258C" w14:textId="77777777" w:rsidR="00700993" w:rsidRPr="00FF7E43" w:rsidRDefault="00700993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669F53B5" w14:textId="77777777" w:rsidR="00700993" w:rsidRPr="00FF7E43" w:rsidRDefault="00700993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095B3D85" w14:textId="77777777" w:rsidR="00700993" w:rsidRPr="00FF7E43" w:rsidRDefault="00700993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0C53C6F9" w14:textId="77777777" w:rsidR="00C61F0F" w:rsidRPr="00FF7E43" w:rsidRDefault="00C61F0F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05050604" w14:textId="77777777" w:rsidR="00C61F0F" w:rsidRDefault="00C61F0F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11E3A278" w14:textId="77777777" w:rsidR="00FF7E43" w:rsidRDefault="00FF7E43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7BA2E7C9" w14:textId="77777777" w:rsidR="00FF7E43" w:rsidRDefault="00FF7E43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0FAF6B2F" w14:textId="77777777" w:rsidR="00FF7E43" w:rsidRDefault="00FF7E43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0AD0F2A5" w14:textId="77777777" w:rsidR="00FF7E43" w:rsidRDefault="00FF7E43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53006809" w14:textId="77777777" w:rsidR="00FF7E43" w:rsidRDefault="00FF7E43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1CE7BBB2" w14:textId="77777777" w:rsidR="00FF7E43" w:rsidRPr="00FF7E43" w:rsidRDefault="00FF7E43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2CC48CD7" w14:textId="77777777" w:rsidR="00700993" w:rsidRPr="00FF7E43" w:rsidRDefault="00700993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0B5BCF3A" w14:textId="77777777" w:rsidR="00700993" w:rsidRPr="00FF7E43" w:rsidRDefault="00700993" w:rsidP="00617A6D">
      <w:p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5C29A39C" w14:textId="77777777" w:rsidR="00A153FF" w:rsidRPr="00FF7E43" w:rsidRDefault="00617A6D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ANEXO II – TERMO DE REFERÊNCIA</w:t>
      </w:r>
    </w:p>
    <w:p w14:paraId="447672B6" w14:textId="77777777" w:rsidR="00223C2C" w:rsidRPr="00FF7E43" w:rsidRDefault="00223C2C" w:rsidP="00223C2C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6" w:name="_Hlk159331414"/>
    </w:p>
    <w:bookmarkEnd w:id="6"/>
    <w:p w14:paraId="0F1B7E32" w14:textId="77777777" w:rsidR="00321955" w:rsidRPr="00FF7E43" w:rsidRDefault="00321955" w:rsidP="00FF7E43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1D510A2" w14:textId="77777777" w:rsidR="00FF7E43" w:rsidRPr="00FF7E43" w:rsidRDefault="00FF7E43" w:rsidP="00FF7E43">
      <w:pPr>
        <w:pStyle w:val="Ttulo11"/>
        <w:numPr>
          <w:ilvl w:val="0"/>
          <w:numId w:val="0"/>
        </w:numPr>
        <w:spacing w:before="51"/>
        <w:ind w:left="3674" w:right="3253"/>
        <w:rPr>
          <w:rFonts w:asciiTheme="minorHAnsi" w:hAnsiTheme="minorHAnsi" w:cstheme="minorHAnsi"/>
          <w:szCs w:val="22"/>
        </w:rPr>
      </w:pPr>
    </w:p>
    <w:p w14:paraId="75EBEAEB" w14:textId="77777777" w:rsidR="00FF7E43" w:rsidRPr="00FF7E43" w:rsidRDefault="00FF7E43" w:rsidP="00FF7E43">
      <w:p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/>
          <w:color w:val="auto"/>
          <w:sz w:val="22"/>
          <w:szCs w:val="22"/>
        </w:rPr>
        <w:t>1-OBJETO</w:t>
      </w:r>
    </w:p>
    <w:p w14:paraId="76A031ED" w14:textId="77777777" w:rsidR="00FF7E43" w:rsidRPr="00FF7E43" w:rsidRDefault="00FF7E43" w:rsidP="00FF7E43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A85B56" w14:textId="77777777" w:rsidR="00FF7E43" w:rsidRPr="00FF7E43" w:rsidRDefault="00FF7E43" w:rsidP="00FF7E43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Constitui-se como o objeto deste projeto base, a aquisição de passagens aéreas para 2 (dois) passageiros, trajeto Curitiba - Brasília na data de 18/06/2024 período entre 17h e 20h, Brasília – Curitiba em 20/06/2024 período da manhã entre 08h e 12h. Conforme detalhado no item 3 deste termo.</w:t>
      </w:r>
    </w:p>
    <w:p w14:paraId="27C4F764" w14:textId="77777777" w:rsidR="00FF7E43" w:rsidRPr="00FF7E43" w:rsidRDefault="00FF7E43" w:rsidP="00FF7E43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5388A0" w14:textId="77777777" w:rsidR="00FF7E43" w:rsidRPr="00FF7E43" w:rsidRDefault="00FF7E43" w:rsidP="00FF7E43">
      <w:p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/>
          <w:color w:val="auto"/>
          <w:sz w:val="22"/>
          <w:szCs w:val="22"/>
        </w:rPr>
        <w:t>2-JUSTIFICATIVA</w:t>
      </w:r>
    </w:p>
    <w:p w14:paraId="01AD3F0A" w14:textId="77777777" w:rsidR="00FF7E43" w:rsidRPr="00FF7E43" w:rsidRDefault="00FF7E43" w:rsidP="00FF7E43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581F19" w14:textId="77777777" w:rsidR="00FF7E43" w:rsidRPr="00FF7E43" w:rsidRDefault="00FF7E43" w:rsidP="00FF7E43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Viagem do vereador </w:t>
      </w:r>
      <w:proofErr w:type="spellStart"/>
      <w:r w:rsidRPr="00FF7E43">
        <w:rPr>
          <w:rFonts w:asciiTheme="minorHAnsi" w:hAnsiTheme="minorHAnsi" w:cstheme="minorHAnsi"/>
          <w:color w:val="auto"/>
          <w:sz w:val="22"/>
          <w:szCs w:val="22"/>
        </w:rPr>
        <w:t>Jhonnathan</w:t>
      </w:r>
      <w:proofErr w:type="spellEnd"/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FF7E43">
        <w:rPr>
          <w:rFonts w:asciiTheme="minorHAnsi" w:hAnsiTheme="minorHAnsi" w:cstheme="minorHAnsi"/>
          <w:color w:val="auto"/>
          <w:sz w:val="22"/>
          <w:szCs w:val="22"/>
        </w:rPr>
        <w:t>Flugel</w:t>
      </w:r>
      <w:proofErr w:type="spellEnd"/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 assessorado pelo servidor Tony Mascarenhas </w:t>
      </w:r>
      <w:proofErr w:type="spellStart"/>
      <w:r w:rsidRPr="00FF7E43">
        <w:rPr>
          <w:rFonts w:asciiTheme="minorHAnsi" w:hAnsiTheme="minorHAnsi" w:cstheme="minorHAnsi"/>
          <w:color w:val="auto"/>
          <w:sz w:val="22"/>
          <w:szCs w:val="22"/>
        </w:rPr>
        <w:t>Galetto</w:t>
      </w:r>
      <w:proofErr w:type="spellEnd"/>
      <w:r w:rsidRPr="00FF7E43">
        <w:rPr>
          <w:rFonts w:asciiTheme="minorHAnsi" w:hAnsiTheme="minorHAnsi" w:cstheme="minorHAnsi"/>
          <w:color w:val="auto"/>
          <w:sz w:val="22"/>
          <w:szCs w:val="22"/>
        </w:rPr>
        <w:t xml:space="preserve"> até o Planalto, para participação em Reunião no Gabinete dos Deputados Federais, Padovani e Pedro Lupion, junto também com Deputado Estadual Moacyr Fadel e Prefeito Neto Fadel, em busca de recursos para os munícipes, e na ocasião também será assinado ordens das demandas fornecidas.</w:t>
      </w:r>
    </w:p>
    <w:p w14:paraId="45ADF254" w14:textId="77777777" w:rsidR="00FF7E43" w:rsidRPr="00FF7E43" w:rsidRDefault="00FF7E43" w:rsidP="00FF7E43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D364ED1" w14:textId="77777777" w:rsidR="00FF7E43" w:rsidRPr="00FF7E43" w:rsidRDefault="00FF7E43" w:rsidP="00FF7E43">
      <w:pPr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/>
          <w:color w:val="auto"/>
          <w:sz w:val="22"/>
          <w:szCs w:val="22"/>
        </w:rPr>
        <w:t>3-OBJETO DA CONTRATAÇÃO:</w:t>
      </w:r>
    </w:p>
    <w:p w14:paraId="677A7AA5" w14:textId="77777777" w:rsidR="00FF7E43" w:rsidRPr="00FF7E43" w:rsidRDefault="00FF7E43" w:rsidP="00FF7E43">
      <w:pPr>
        <w:pStyle w:val="Corpodetexto"/>
        <w:spacing w:before="1"/>
        <w:ind w:left="-361" w:right="68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W w:w="10663" w:type="dxa"/>
        <w:tblInd w:w="-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4694"/>
        <w:gridCol w:w="1417"/>
        <w:gridCol w:w="1843"/>
        <w:gridCol w:w="2069"/>
      </w:tblGrid>
      <w:tr w:rsidR="00FF7E43" w:rsidRPr="00FF7E43" w14:paraId="103722CB" w14:textId="77777777" w:rsidTr="00B31D8F">
        <w:trPr>
          <w:trHeight w:val="446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BFFA29" w14:textId="77777777" w:rsidR="00FF7E43" w:rsidRPr="00FF7E43" w:rsidRDefault="00FF7E43" w:rsidP="00B31D8F">
            <w:pPr>
              <w:pStyle w:val="TableParagraph"/>
              <w:spacing w:before="187"/>
              <w:ind w:left="65" w:right="61"/>
              <w:rPr>
                <w:rFonts w:asciiTheme="minorHAnsi" w:hAnsiTheme="minorHAnsi" w:cstheme="minorHAnsi"/>
                <w:b/>
              </w:rPr>
            </w:pPr>
            <w:r w:rsidRPr="00FF7E43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469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FECD827" w14:textId="77777777" w:rsidR="00FF7E43" w:rsidRPr="00FF7E43" w:rsidRDefault="00FF7E43" w:rsidP="00B31D8F">
            <w:pPr>
              <w:pStyle w:val="TableParagraph"/>
              <w:spacing w:before="187"/>
              <w:ind w:left="725" w:right="425" w:hanging="1933"/>
              <w:rPr>
                <w:rFonts w:asciiTheme="minorHAnsi" w:hAnsiTheme="minorHAnsi" w:cstheme="minorHAnsi"/>
                <w:b/>
              </w:rPr>
            </w:pPr>
            <w:r w:rsidRPr="00FF7E43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C2D2129" w14:textId="77777777" w:rsidR="00FF7E43" w:rsidRPr="00FF7E43" w:rsidRDefault="00FF7E43" w:rsidP="00B31D8F">
            <w:pPr>
              <w:pStyle w:val="TableParagraph"/>
              <w:spacing w:before="187"/>
              <w:ind w:left="53" w:right="138"/>
              <w:rPr>
                <w:rFonts w:asciiTheme="minorHAnsi" w:hAnsiTheme="minorHAnsi" w:cstheme="minorHAnsi"/>
                <w:b/>
              </w:rPr>
            </w:pPr>
            <w:r w:rsidRPr="00FF7E43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A5E2FA8" w14:textId="77777777" w:rsidR="00FF7E43" w:rsidRPr="00FF7E43" w:rsidRDefault="00FF7E43" w:rsidP="00B31D8F">
            <w:pPr>
              <w:pStyle w:val="TableParagraph"/>
              <w:spacing w:before="187"/>
              <w:ind w:left="146" w:right="237"/>
              <w:rPr>
                <w:rFonts w:asciiTheme="minorHAnsi" w:hAnsiTheme="minorHAnsi" w:cstheme="minorHAnsi"/>
                <w:b/>
              </w:rPr>
            </w:pPr>
            <w:r w:rsidRPr="00FF7E43">
              <w:rPr>
                <w:rFonts w:asciiTheme="minorHAnsi" w:hAnsiTheme="minorHAnsi" w:cstheme="minorHAnsi"/>
                <w:b/>
              </w:rPr>
              <w:t>Valor Máx.</w:t>
            </w:r>
          </w:p>
          <w:p w14:paraId="3A573359" w14:textId="77777777" w:rsidR="00FF7E43" w:rsidRPr="00FF7E43" w:rsidRDefault="00FF7E43" w:rsidP="00B31D8F">
            <w:pPr>
              <w:pStyle w:val="TableParagraph"/>
              <w:spacing w:before="187"/>
              <w:ind w:left="146" w:right="237"/>
              <w:rPr>
                <w:rFonts w:asciiTheme="minorHAnsi" w:hAnsiTheme="minorHAnsi" w:cstheme="minorHAnsi"/>
                <w:b/>
              </w:rPr>
            </w:pPr>
            <w:r w:rsidRPr="00FF7E43">
              <w:rPr>
                <w:rFonts w:asciiTheme="minorHAnsi" w:hAnsiTheme="minorHAnsi" w:cstheme="minorHAnsi"/>
                <w:b/>
              </w:rPr>
              <w:t>unitário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E59A5B7" w14:textId="77777777" w:rsidR="00FF7E43" w:rsidRPr="00FF7E43" w:rsidRDefault="00FF7E43" w:rsidP="00B31D8F">
            <w:pPr>
              <w:pStyle w:val="TableParagraph"/>
              <w:spacing w:before="44" w:line="237" w:lineRule="auto"/>
              <w:ind w:left="328" w:right="226" w:firstLine="135"/>
              <w:rPr>
                <w:rFonts w:asciiTheme="minorHAnsi" w:hAnsiTheme="minorHAnsi" w:cstheme="minorHAnsi"/>
                <w:b/>
              </w:rPr>
            </w:pPr>
            <w:r w:rsidRPr="00FF7E43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FF7E43" w:rsidRPr="00FF7E43" w14:paraId="4B136191" w14:textId="77777777" w:rsidTr="00B31D8F">
        <w:trPr>
          <w:trHeight w:val="2204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E3E79E6" w14:textId="77777777" w:rsidR="00FF7E43" w:rsidRPr="00FF7E43" w:rsidRDefault="00FF7E43" w:rsidP="00B31D8F">
            <w:pPr>
              <w:pStyle w:val="TableParagraph"/>
              <w:spacing w:before="187"/>
              <w:ind w:left="65" w:right="61"/>
              <w:rPr>
                <w:rFonts w:asciiTheme="minorHAnsi" w:hAnsiTheme="minorHAnsi" w:cstheme="minorHAnsi"/>
                <w:b/>
              </w:rPr>
            </w:pPr>
            <w:r w:rsidRPr="00FF7E43"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DD73037" w14:textId="77777777" w:rsidR="00FF7E43" w:rsidRPr="00FF7E43" w:rsidRDefault="00FF7E43" w:rsidP="00B31D8F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FF7E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ORIGEM :</w:t>
            </w:r>
            <w:proofErr w:type="gramEnd"/>
            <w:r w:rsidRPr="00FF7E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CURITIBA – PR</w:t>
            </w:r>
          </w:p>
          <w:p w14:paraId="336188A5" w14:textId="77777777" w:rsidR="00FF7E43" w:rsidRPr="00FF7E43" w:rsidRDefault="00FF7E43" w:rsidP="00B31D8F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7E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DESTINO: BRASÍLA – DF</w:t>
            </w:r>
          </w:p>
          <w:p w14:paraId="3FC3F38A" w14:textId="77777777" w:rsidR="00FF7E43" w:rsidRPr="00FF7E43" w:rsidRDefault="00FF7E43" w:rsidP="00B31D8F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B62C78D" w14:textId="77777777" w:rsidR="00FF7E43" w:rsidRPr="00FF7E43" w:rsidRDefault="00FF7E43" w:rsidP="00B31D8F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FF7E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:</w:t>
            </w:r>
            <w:proofErr w:type="gramEnd"/>
            <w:r w:rsidRPr="00FF7E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18/06/2024</w:t>
            </w:r>
          </w:p>
          <w:p w14:paraId="778E64EE" w14:textId="77777777" w:rsidR="00FF7E43" w:rsidRPr="00FF7E43" w:rsidRDefault="00FF7E43" w:rsidP="00B31D8F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t-PT" w:eastAsia="en-US"/>
              </w:rPr>
            </w:pPr>
            <w:r w:rsidRPr="00FF7E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PERÍODO: 17h às 20</w:t>
            </w:r>
            <w:proofErr w:type="gramStart"/>
            <w:r w:rsidRPr="00FF7E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  -</w:t>
            </w:r>
            <w:proofErr w:type="gramEnd"/>
            <w:r w:rsidRPr="00FF7E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VOO DIRETO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CC2F034" w14:textId="77777777" w:rsidR="00FF7E43" w:rsidRPr="00FF7E43" w:rsidRDefault="00FF7E43" w:rsidP="00B31D8F">
            <w:pPr>
              <w:pStyle w:val="TableParagraph"/>
              <w:spacing w:before="187"/>
              <w:ind w:left="53" w:right="138"/>
              <w:rPr>
                <w:rFonts w:asciiTheme="minorHAnsi" w:hAnsiTheme="minorHAnsi" w:cstheme="minorHAnsi"/>
                <w:b/>
              </w:rPr>
            </w:pPr>
            <w:r w:rsidRPr="00FF7E43">
              <w:rPr>
                <w:rFonts w:asciiTheme="minorHAnsi" w:hAnsiTheme="minorHAnsi" w:cstheme="minorHAnsi"/>
                <w:b/>
              </w:rPr>
              <w:t>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D85CA8A" w14:textId="77777777" w:rsidR="00FF7E43" w:rsidRPr="00FF7E43" w:rsidRDefault="00FF7E43" w:rsidP="00B31D8F">
            <w:pPr>
              <w:pStyle w:val="TableParagraph"/>
              <w:spacing w:before="187"/>
              <w:ind w:left="146" w:right="237"/>
              <w:rPr>
                <w:rFonts w:asciiTheme="minorHAnsi" w:hAnsiTheme="minorHAnsi" w:cstheme="minorHAnsi"/>
                <w:b/>
              </w:rPr>
            </w:pPr>
            <w:r w:rsidRPr="00FF7E43">
              <w:rPr>
                <w:rFonts w:asciiTheme="minorHAnsi" w:hAnsiTheme="minorHAnsi" w:cstheme="minorHAnsi"/>
                <w:b/>
              </w:rPr>
              <w:t>2.975,22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20B7ED32" w14:textId="77777777" w:rsidR="00FF7E43" w:rsidRPr="00FF7E43" w:rsidRDefault="00FF7E43" w:rsidP="00B31D8F">
            <w:pPr>
              <w:pStyle w:val="TableParagraph"/>
              <w:spacing w:before="44" w:line="237" w:lineRule="auto"/>
              <w:ind w:right="406"/>
              <w:rPr>
                <w:rFonts w:asciiTheme="minorHAnsi" w:hAnsiTheme="minorHAnsi" w:cstheme="minorHAnsi"/>
                <w:b/>
              </w:rPr>
            </w:pPr>
            <w:r w:rsidRPr="00FF7E43">
              <w:rPr>
                <w:rFonts w:asciiTheme="minorHAnsi" w:hAnsiTheme="minorHAnsi" w:cstheme="minorHAnsi"/>
                <w:b/>
              </w:rPr>
              <w:t>5.950,44</w:t>
            </w:r>
          </w:p>
        </w:tc>
      </w:tr>
      <w:tr w:rsidR="00FF7E43" w:rsidRPr="00FF7E43" w14:paraId="6373482F" w14:textId="77777777" w:rsidTr="00B31D8F">
        <w:trPr>
          <w:trHeight w:val="1825"/>
        </w:trPr>
        <w:tc>
          <w:tcPr>
            <w:tcW w:w="64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192DFAD" w14:textId="77777777" w:rsidR="00FF7E43" w:rsidRPr="00FF7E43" w:rsidRDefault="00FF7E43" w:rsidP="00B31D8F">
            <w:pPr>
              <w:pStyle w:val="TableParagraph"/>
              <w:spacing w:before="187"/>
              <w:ind w:left="65" w:right="61"/>
              <w:rPr>
                <w:rFonts w:asciiTheme="minorHAnsi" w:hAnsiTheme="minorHAnsi" w:cstheme="minorHAnsi"/>
                <w:b/>
              </w:rPr>
            </w:pPr>
            <w:r w:rsidRPr="00FF7E43">
              <w:rPr>
                <w:rFonts w:asciiTheme="minorHAnsi" w:hAnsiTheme="minorHAnsi" w:cstheme="minorHAnsi"/>
                <w:b/>
              </w:rPr>
              <w:t>02</w:t>
            </w:r>
          </w:p>
        </w:tc>
        <w:tc>
          <w:tcPr>
            <w:tcW w:w="4694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A9BCE2F" w14:textId="77777777" w:rsidR="00FF7E43" w:rsidRPr="00FF7E43" w:rsidRDefault="00FF7E43" w:rsidP="00B31D8F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FF7E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ORIGEM :</w:t>
            </w:r>
            <w:proofErr w:type="gramEnd"/>
            <w:r w:rsidRPr="00FF7E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BRASÍLA – DF </w:t>
            </w:r>
          </w:p>
          <w:p w14:paraId="0641AEDB" w14:textId="77777777" w:rsidR="00FF7E43" w:rsidRPr="00FF7E43" w:rsidRDefault="00FF7E43" w:rsidP="00B31D8F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7E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DESTINO: CURITIBA – PR</w:t>
            </w:r>
          </w:p>
          <w:p w14:paraId="20DDA981" w14:textId="77777777" w:rsidR="00FF7E43" w:rsidRPr="00FF7E43" w:rsidRDefault="00FF7E43" w:rsidP="00B31D8F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2BC7833" w14:textId="77777777" w:rsidR="00FF7E43" w:rsidRPr="00FF7E43" w:rsidRDefault="00FF7E43" w:rsidP="00B31D8F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FF7E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:</w:t>
            </w:r>
            <w:proofErr w:type="gramEnd"/>
            <w:r w:rsidRPr="00FF7E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20/06/2024</w:t>
            </w:r>
          </w:p>
          <w:p w14:paraId="435C4186" w14:textId="77777777" w:rsidR="00FF7E43" w:rsidRPr="00FF7E43" w:rsidRDefault="00FF7E43" w:rsidP="00B31D8F">
            <w:pPr>
              <w:pStyle w:val="Corpodetexto"/>
              <w:ind w:left="29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7E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PERÍODO: 08h às 12h-   VOO DIRETO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54A9B67" w14:textId="77777777" w:rsidR="00FF7E43" w:rsidRPr="00FF7E43" w:rsidRDefault="00FF7E43" w:rsidP="00B31D8F">
            <w:pPr>
              <w:pStyle w:val="TableParagraph"/>
              <w:spacing w:before="187"/>
              <w:ind w:left="53" w:right="138"/>
              <w:rPr>
                <w:rFonts w:asciiTheme="minorHAnsi" w:hAnsiTheme="minorHAnsi" w:cstheme="minorHAnsi"/>
                <w:b/>
              </w:rPr>
            </w:pPr>
            <w:r w:rsidRPr="00FF7E43">
              <w:rPr>
                <w:rFonts w:asciiTheme="minorHAnsi" w:hAnsiTheme="minorHAnsi" w:cstheme="minorHAnsi"/>
                <w:b/>
              </w:rPr>
              <w:t>02</w:t>
            </w:r>
          </w:p>
        </w:tc>
        <w:tc>
          <w:tcPr>
            <w:tcW w:w="1843" w:type="dxa"/>
            <w:vMerge/>
            <w:shd w:val="clear" w:color="auto" w:fill="CCCCCC"/>
            <w:vAlign w:val="center"/>
          </w:tcPr>
          <w:p w14:paraId="5A38A392" w14:textId="77777777" w:rsidR="00FF7E43" w:rsidRPr="00FF7E43" w:rsidRDefault="00FF7E43" w:rsidP="00B31D8F">
            <w:pPr>
              <w:pStyle w:val="TableParagraph"/>
              <w:spacing w:before="187"/>
              <w:ind w:left="146" w:right="23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69" w:type="dxa"/>
            <w:vMerge/>
            <w:shd w:val="clear" w:color="auto" w:fill="CCCCCC"/>
            <w:vAlign w:val="center"/>
          </w:tcPr>
          <w:p w14:paraId="49E7FA1F" w14:textId="77777777" w:rsidR="00FF7E43" w:rsidRPr="00FF7E43" w:rsidRDefault="00FF7E43" w:rsidP="00B31D8F">
            <w:pPr>
              <w:pStyle w:val="TableParagraph"/>
              <w:spacing w:before="44" w:line="237" w:lineRule="auto"/>
              <w:ind w:right="406"/>
              <w:rPr>
                <w:rFonts w:asciiTheme="minorHAnsi" w:hAnsiTheme="minorHAnsi" w:cstheme="minorHAnsi"/>
                <w:b/>
              </w:rPr>
            </w:pPr>
          </w:p>
        </w:tc>
      </w:tr>
    </w:tbl>
    <w:p w14:paraId="58A51381" w14:textId="77777777" w:rsidR="00FF7E43" w:rsidRPr="00FF7E43" w:rsidRDefault="00FF7E43" w:rsidP="00FF7E43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szCs w:val="22"/>
        </w:rPr>
      </w:pPr>
    </w:p>
    <w:p w14:paraId="66BED8FA" w14:textId="77777777" w:rsidR="00FF7E43" w:rsidRPr="00FF7E43" w:rsidRDefault="00FF7E43" w:rsidP="00FF7E43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szCs w:val="22"/>
        </w:rPr>
      </w:pPr>
    </w:p>
    <w:p w14:paraId="4296DE04" w14:textId="77777777" w:rsidR="00FF7E43" w:rsidRPr="00FF7E43" w:rsidRDefault="00FF7E43" w:rsidP="00FF7E43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szCs w:val="22"/>
        </w:rPr>
      </w:pPr>
      <w:r w:rsidRPr="00FF7E43">
        <w:rPr>
          <w:rFonts w:asciiTheme="minorHAnsi" w:hAnsiTheme="minorHAnsi" w:cstheme="minorHAnsi"/>
          <w:b w:val="0"/>
          <w:bCs/>
          <w:szCs w:val="22"/>
        </w:rPr>
        <w:t>4</w:t>
      </w:r>
      <w:r w:rsidRPr="00FF7E43">
        <w:rPr>
          <w:rFonts w:asciiTheme="minorHAnsi" w:hAnsiTheme="minorHAnsi" w:cstheme="minorHAnsi"/>
          <w:szCs w:val="22"/>
        </w:rPr>
        <w:t xml:space="preserve"> - DO PREÇO MÁXIMO:</w:t>
      </w:r>
    </w:p>
    <w:p w14:paraId="30D00836" w14:textId="77777777" w:rsidR="00FF7E43" w:rsidRPr="00FF7E43" w:rsidRDefault="00FF7E43" w:rsidP="00FF7E43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szCs w:val="22"/>
        </w:rPr>
      </w:pPr>
    </w:p>
    <w:p w14:paraId="37D7C168" w14:textId="77777777" w:rsidR="00FF7E43" w:rsidRPr="00FF7E43" w:rsidRDefault="00FF7E43" w:rsidP="00FF7E43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szCs w:val="22"/>
        </w:rPr>
      </w:pPr>
      <w:r w:rsidRPr="00FF7E43">
        <w:rPr>
          <w:rFonts w:asciiTheme="minorHAnsi" w:hAnsiTheme="minorHAnsi" w:cstheme="minorHAnsi"/>
          <w:b w:val="0"/>
          <w:szCs w:val="22"/>
        </w:rPr>
        <w:lastRenderedPageBreak/>
        <w:t>O valor máximo total para esta contratação é de</w:t>
      </w:r>
      <w:r w:rsidRPr="00FF7E43">
        <w:rPr>
          <w:rFonts w:asciiTheme="minorHAnsi" w:hAnsiTheme="minorHAnsi" w:cstheme="minorHAnsi"/>
          <w:szCs w:val="22"/>
        </w:rPr>
        <w:t xml:space="preserve"> R$ 5.950,44 (Cinco Mil Novecentos e Cinquenta Reais e Quarenta e Quatro Centavos).</w:t>
      </w:r>
    </w:p>
    <w:p w14:paraId="6B2378B0" w14:textId="77777777" w:rsidR="00FF7E43" w:rsidRPr="00FF7E43" w:rsidRDefault="00FF7E43" w:rsidP="00FF7E43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b w:val="0"/>
          <w:szCs w:val="22"/>
        </w:rPr>
      </w:pPr>
    </w:p>
    <w:p w14:paraId="4AD9E3D5" w14:textId="77777777" w:rsidR="00FF7E43" w:rsidRPr="00FF7E43" w:rsidRDefault="00FF7E43" w:rsidP="00FF7E43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bCs/>
          <w:szCs w:val="22"/>
        </w:rPr>
      </w:pPr>
      <w:r w:rsidRPr="00FF7E43">
        <w:rPr>
          <w:rFonts w:asciiTheme="minorHAnsi" w:hAnsiTheme="minorHAnsi" w:cstheme="minorHAnsi"/>
          <w:szCs w:val="22"/>
        </w:rPr>
        <w:t>5- DOTAÇÃO ORÇAMENTÁRIA:</w:t>
      </w:r>
    </w:p>
    <w:p w14:paraId="240651CD" w14:textId="77777777" w:rsidR="00FF7E43" w:rsidRPr="00FF7E43" w:rsidRDefault="00FF7E43" w:rsidP="00FF7E43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szCs w:val="22"/>
        </w:rPr>
      </w:pPr>
    </w:p>
    <w:p w14:paraId="217CDCC6" w14:textId="77777777" w:rsidR="00FF7E43" w:rsidRPr="00FF7E43" w:rsidRDefault="00FF7E43" w:rsidP="00FF7E43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b w:val="0"/>
          <w:szCs w:val="22"/>
        </w:rPr>
      </w:pPr>
      <w:r w:rsidRPr="00FF7E43">
        <w:rPr>
          <w:rFonts w:asciiTheme="minorHAnsi" w:hAnsiTheme="minorHAnsi" w:cstheme="minorHAnsi"/>
          <w:szCs w:val="22"/>
        </w:rPr>
        <w:t>01.001.0001.0031.0001.2007 - 3.3.90.33.00.00 – Passagens e Despesas com Locomoção 01.001.0001.0031.0001.2007 - 3.3.90.33.01.00 – Passagens para o País</w:t>
      </w:r>
    </w:p>
    <w:p w14:paraId="4E2E4D5A" w14:textId="77777777" w:rsidR="00FF7E43" w:rsidRPr="00FF7E43" w:rsidRDefault="00FF7E43" w:rsidP="00FF7E43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b w:val="0"/>
          <w:szCs w:val="22"/>
        </w:rPr>
      </w:pPr>
    </w:p>
    <w:p w14:paraId="615A6317" w14:textId="77777777" w:rsidR="00FF7E43" w:rsidRPr="00FF7E43" w:rsidRDefault="00FF7E43" w:rsidP="00FF7E43">
      <w:pPr>
        <w:pStyle w:val="Ttulo11"/>
        <w:numPr>
          <w:ilvl w:val="0"/>
          <w:numId w:val="0"/>
        </w:numPr>
        <w:tabs>
          <w:tab w:val="left" w:pos="1841"/>
        </w:tabs>
        <w:spacing w:before="52"/>
        <w:rPr>
          <w:rFonts w:asciiTheme="minorHAnsi" w:hAnsiTheme="minorHAnsi" w:cstheme="minorHAnsi"/>
          <w:szCs w:val="22"/>
        </w:rPr>
      </w:pPr>
      <w:r w:rsidRPr="00FF7E43">
        <w:rPr>
          <w:rFonts w:asciiTheme="minorHAnsi" w:hAnsiTheme="minorHAnsi" w:cstheme="minorHAnsi"/>
          <w:szCs w:val="22"/>
        </w:rPr>
        <w:t>6- DOS PRAZOS</w:t>
      </w:r>
    </w:p>
    <w:p w14:paraId="63984AAF" w14:textId="77777777" w:rsidR="00FF7E43" w:rsidRPr="00FF7E43" w:rsidRDefault="00FF7E43" w:rsidP="00FF7E43">
      <w:pPr>
        <w:pStyle w:val="Ttulo11"/>
        <w:numPr>
          <w:ilvl w:val="0"/>
          <w:numId w:val="0"/>
        </w:numPr>
        <w:tabs>
          <w:tab w:val="left" w:pos="1841"/>
        </w:tabs>
        <w:spacing w:before="52"/>
        <w:rPr>
          <w:rFonts w:asciiTheme="minorHAnsi" w:hAnsiTheme="minorHAnsi" w:cstheme="minorHAnsi"/>
          <w:b w:val="0"/>
          <w:szCs w:val="22"/>
        </w:rPr>
      </w:pPr>
      <w:r w:rsidRPr="00FF7E43">
        <w:rPr>
          <w:rFonts w:asciiTheme="minorHAnsi" w:hAnsiTheme="minorHAnsi" w:cstheme="minorHAnsi"/>
          <w:b w:val="0"/>
          <w:szCs w:val="22"/>
        </w:rPr>
        <w:t>A empresa deverá emitir as passagens em nome dos solicitantes em até 24h após a emissão na Nota de Empenho.</w:t>
      </w:r>
    </w:p>
    <w:p w14:paraId="21CC9633" w14:textId="6879DDA8" w:rsidR="00FF7E43" w:rsidRPr="00FF7E43" w:rsidRDefault="00FF7E43" w:rsidP="00FF7E43">
      <w:pPr>
        <w:pStyle w:val="Ttulo11"/>
        <w:numPr>
          <w:ilvl w:val="0"/>
          <w:numId w:val="0"/>
        </w:numPr>
        <w:tabs>
          <w:tab w:val="left" w:pos="1841"/>
        </w:tabs>
        <w:spacing w:before="52"/>
        <w:rPr>
          <w:rFonts w:asciiTheme="minorHAnsi" w:hAnsiTheme="minorHAnsi" w:cstheme="minorHAnsi"/>
          <w:b w:val="0"/>
          <w:szCs w:val="22"/>
        </w:rPr>
      </w:pPr>
      <w:r w:rsidRPr="00FF7E43">
        <w:rPr>
          <w:rFonts w:asciiTheme="minorHAnsi" w:hAnsiTheme="minorHAnsi" w:cstheme="minorHAnsi"/>
          <w:b w:val="0"/>
          <w:szCs w:val="22"/>
        </w:rPr>
        <w:br/>
        <w:t xml:space="preserve">O pagamento </w:t>
      </w:r>
      <w:proofErr w:type="spellStart"/>
      <w:r w:rsidRPr="00FF7E43">
        <w:rPr>
          <w:rFonts w:asciiTheme="minorHAnsi" w:hAnsiTheme="minorHAnsi" w:cstheme="minorHAnsi"/>
          <w:b w:val="0"/>
          <w:szCs w:val="22"/>
        </w:rPr>
        <w:t>sera</w:t>
      </w:r>
      <w:proofErr w:type="spellEnd"/>
      <w:r w:rsidRPr="00FF7E43">
        <w:rPr>
          <w:rFonts w:asciiTheme="minorHAnsi" w:hAnsiTheme="minorHAnsi" w:cstheme="minorHAnsi"/>
          <w:b w:val="0"/>
          <w:szCs w:val="22"/>
        </w:rPr>
        <w:t xml:space="preserve"> realizado em até 24h </w:t>
      </w:r>
      <w:proofErr w:type="spellStart"/>
      <w:r w:rsidRPr="00FF7E43">
        <w:rPr>
          <w:rFonts w:asciiTheme="minorHAnsi" w:hAnsiTheme="minorHAnsi" w:cstheme="minorHAnsi"/>
          <w:b w:val="0"/>
          <w:szCs w:val="22"/>
        </w:rPr>
        <w:t>apos</w:t>
      </w:r>
      <w:proofErr w:type="spellEnd"/>
      <w:r w:rsidRPr="00FF7E43">
        <w:rPr>
          <w:rFonts w:asciiTheme="minorHAnsi" w:hAnsiTheme="minorHAnsi" w:cstheme="minorHAnsi"/>
          <w:b w:val="0"/>
          <w:szCs w:val="22"/>
        </w:rPr>
        <w:t xml:space="preserve"> o recebimento da Nota Fiscal observado as retenções legais conforme IN RFB 1234/2012 e decreto municipal 778/2023.</w:t>
      </w:r>
    </w:p>
    <w:p w14:paraId="40AAEFDB" w14:textId="77777777" w:rsidR="00FF7E43" w:rsidRPr="00FF7E43" w:rsidRDefault="00FF7E43" w:rsidP="00FF7E43">
      <w:pPr>
        <w:pStyle w:val="Ttulo11"/>
        <w:numPr>
          <w:ilvl w:val="0"/>
          <w:numId w:val="0"/>
        </w:numPr>
        <w:tabs>
          <w:tab w:val="left" w:pos="1766"/>
        </w:tabs>
        <w:spacing w:before="153"/>
        <w:rPr>
          <w:rFonts w:asciiTheme="minorHAnsi" w:hAnsiTheme="minorHAnsi" w:cstheme="minorHAnsi"/>
          <w:szCs w:val="22"/>
        </w:rPr>
      </w:pPr>
      <w:r w:rsidRPr="00FF7E43">
        <w:rPr>
          <w:rFonts w:asciiTheme="minorHAnsi" w:hAnsiTheme="minorHAnsi" w:cstheme="minorHAnsi"/>
          <w:szCs w:val="22"/>
        </w:rPr>
        <w:t>7 – DISPOSIÇÕES GERAIS</w:t>
      </w:r>
    </w:p>
    <w:p w14:paraId="78C0696A" w14:textId="77777777" w:rsidR="00FF7E43" w:rsidRPr="00FF7E43" w:rsidRDefault="00FF7E43" w:rsidP="00FF7E43">
      <w:pPr>
        <w:pStyle w:val="Ttulo11"/>
        <w:numPr>
          <w:ilvl w:val="0"/>
          <w:numId w:val="0"/>
        </w:numPr>
        <w:tabs>
          <w:tab w:val="left" w:pos="1766"/>
        </w:tabs>
        <w:spacing w:before="153"/>
        <w:rPr>
          <w:rFonts w:asciiTheme="minorHAnsi" w:hAnsiTheme="minorHAnsi" w:cstheme="minorHAnsi"/>
          <w:szCs w:val="22"/>
        </w:rPr>
      </w:pPr>
    </w:p>
    <w:p w14:paraId="089904F1" w14:textId="77777777" w:rsidR="00FF7E43" w:rsidRPr="00FF7E43" w:rsidRDefault="00FF7E43" w:rsidP="00FF7E43">
      <w:pPr>
        <w:pStyle w:val="Corpodetexto"/>
        <w:spacing w:before="5" w:line="237" w:lineRule="auto"/>
        <w:ind w:right="68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Os serviços serão executados de acordo com as especificações contidas neste Termo de Referência.</w:t>
      </w:r>
    </w:p>
    <w:p w14:paraId="715F47B9" w14:textId="77777777" w:rsidR="00FF7E43" w:rsidRPr="00FF7E43" w:rsidRDefault="00FF7E43" w:rsidP="00FF7E43">
      <w:pPr>
        <w:pStyle w:val="Corpodetexto"/>
        <w:spacing w:before="5" w:line="237" w:lineRule="auto"/>
        <w:ind w:right="69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4F6A8E" w14:textId="77777777" w:rsidR="00FF7E43" w:rsidRPr="00FF7E43" w:rsidRDefault="00FF7E43" w:rsidP="00FF7E43">
      <w:pPr>
        <w:pStyle w:val="Corpodetexto"/>
        <w:spacing w:before="5" w:line="237" w:lineRule="auto"/>
        <w:ind w:right="69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B7CE95" w14:textId="77777777" w:rsidR="00FF7E43" w:rsidRPr="00FF7E43" w:rsidRDefault="00FF7E43" w:rsidP="00FF7E43">
      <w:pPr>
        <w:pStyle w:val="Corpodetexto"/>
        <w:spacing w:before="5" w:line="237" w:lineRule="auto"/>
        <w:ind w:right="69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A7D13DB" w14:textId="77777777" w:rsidR="00FF7E43" w:rsidRPr="00FF7E43" w:rsidRDefault="00FF7E43" w:rsidP="00FF7E43">
      <w:pPr>
        <w:pStyle w:val="Corpodetexto"/>
        <w:spacing w:before="5" w:line="237" w:lineRule="auto"/>
        <w:ind w:right="69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6F775A" w14:textId="77777777" w:rsidR="00FF7E43" w:rsidRPr="00FF7E43" w:rsidRDefault="00FF7E43" w:rsidP="00FF7E43">
      <w:pPr>
        <w:pStyle w:val="Corpodetexto"/>
        <w:spacing w:before="5" w:line="237" w:lineRule="auto"/>
        <w:ind w:right="69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E42736A" w14:textId="77777777" w:rsidR="00FF7E43" w:rsidRPr="00FF7E43" w:rsidRDefault="00FF7E43" w:rsidP="00FF7E43">
      <w:pPr>
        <w:pStyle w:val="Corpodetexto"/>
        <w:spacing w:before="5" w:line="237" w:lineRule="auto"/>
        <w:ind w:right="698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/>
          <w:color w:val="auto"/>
          <w:sz w:val="22"/>
          <w:szCs w:val="22"/>
        </w:rPr>
        <w:t>JEFERSON CONSTANTINO DE SOUZA BRETAS</w:t>
      </w:r>
    </w:p>
    <w:p w14:paraId="76527A6D" w14:textId="77777777" w:rsidR="00FF7E43" w:rsidRPr="00FF7E43" w:rsidRDefault="00FF7E43" w:rsidP="00FF7E43">
      <w:pPr>
        <w:pStyle w:val="Corpodetexto"/>
        <w:spacing w:before="5" w:line="237" w:lineRule="auto"/>
        <w:ind w:right="698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/>
          <w:color w:val="auto"/>
          <w:sz w:val="22"/>
          <w:szCs w:val="22"/>
        </w:rPr>
        <w:t>ADMINISTRAÇÃO GERAL</w:t>
      </w:r>
    </w:p>
    <w:p w14:paraId="3697C0DF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6CEF9E8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D5643BF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171EA00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A2AE654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AD306C0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CB6AC3F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6FAC513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D676217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22ACD51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F1388C6" w14:textId="77777777" w:rsidR="00321955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FD132BD" w14:textId="77777777" w:rsidR="00FF7E43" w:rsidRDefault="00FF7E43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D774452" w14:textId="77777777" w:rsidR="00FF7E43" w:rsidRDefault="00FF7E43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E36806E" w14:textId="77777777" w:rsidR="00FF7E43" w:rsidRPr="00FF7E43" w:rsidRDefault="00FF7E43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B72E06F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118C742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EA10D02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37D045B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E1CEFFF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72FFAC8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6B488C6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6EFDDA8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B176C0A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C98BF21" w14:textId="77777777" w:rsidR="00321955" w:rsidRPr="00FF7E4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AE94CCD" w14:textId="77777777" w:rsidR="00617A6D" w:rsidRPr="00FF7E43" w:rsidRDefault="00617A6D" w:rsidP="00CE1CC6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ANEXO III – DECLARAÇÃO DE INEXISTÊNCIA DE FATO</w:t>
      </w:r>
      <w:r w:rsidR="00254C74" w:rsidRPr="00FF7E4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S</w:t>
      </w: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IMPEDITIVO</w:t>
      </w:r>
      <w:r w:rsidR="00254C74" w:rsidRPr="00FF7E4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S</w:t>
      </w:r>
    </w:p>
    <w:p w14:paraId="33341908" w14:textId="77777777" w:rsidR="00254C74" w:rsidRPr="00FF7E43" w:rsidRDefault="00254C74" w:rsidP="00CE1CC6">
      <w:pPr>
        <w:pStyle w:val="Corpodetexto"/>
        <w:spacing w:before="4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0B12976" w14:textId="77777777" w:rsidR="00254C74" w:rsidRPr="00FF7E43" w:rsidRDefault="00254C74" w:rsidP="00CE1CC6">
      <w:pPr>
        <w:pStyle w:val="Corpodetexto"/>
        <w:spacing w:before="4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79080BD" w14:textId="77777777" w:rsidR="00254C74" w:rsidRPr="00FF7E43" w:rsidRDefault="00254C74" w:rsidP="00254C74">
      <w:pPr>
        <w:pStyle w:val="Corpodetexto"/>
        <w:spacing w:before="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A7A9A7" w14:textId="77777777" w:rsidR="00254C74" w:rsidRPr="00FF7E43" w:rsidRDefault="00254C74" w:rsidP="00254C74">
      <w:pPr>
        <w:pStyle w:val="Corpodetexto"/>
        <w:ind w:left="10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....................................(razãosocial),inscritonoCNPJn.º....................,comsedena ..............................n.º................,cidade........,Estado..............,porintermédiodoseu(s) representante(s)legal(is),Sr(a).......................................,portador(a)daCarteirade Identidade n.º............. e inscrito no CPF/MF sob o n.º.................., DECLARA, sob aspenas da lei, que até a presente data inexistem fatos impeditivos para contratação com oPoderLegislativodoMunicípiodeCastro,cientedaobrigatoriedadededeclararocorrênciasposteriores.</w:t>
      </w:r>
    </w:p>
    <w:p w14:paraId="04244117" w14:textId="77777777" w:rsidR="00254C74" w:rsidRPr="00FF7E43" w:rsidRDefault="00254C74" w:rsidP="00254C74">
      <w:pPr>
        <w:pStyle w:val="Corpodetexto"/>
        <w:spacing w:before="3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E1C586" w14:textId="77777777" w:rsidR="00254C74" w:rsidRPr="00FF7E43" w:rsidRDefault="00254C74" w:rsidP="00254C74">
      <w:pPr>
        <w:pStyle w:val="Corpodetexto"/>
        <w:spacing w:before="3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63B265" w14:textId="77777777" w:rsidR="00254C74" w:rsidRPr="00FF7E43" w:rsidRDefault="00254C74" w:rsidP="00254C74">
      <w:pPr>
        <w:pStyle w:val="Corpodetexto"/>
        <w:spacing w:before="3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0BFAB53" w14:textId="77777777" w:rsidR="00254C74" w:rsidRPr="00FF7E43" w:rsidRDefault="00254C74" w:rsidP="00254C74">
      <w:pPr>
        <w:pStyle w:val="Corpodetexto"/>
        <w:spacing w:before="3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41C78CD" w14:textId="77777777" w:rsidR="00254C74" w:rsidRPr="00FF7E43" w:rsidRDefault="00254C74" w:rsidP="00254C74">
      <w:pPr>
        <w:pStyle w:val="Corpodetexto"/>
        <w:ind w:left="1069" w:right="1094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</w:t>
      </w:r>
    </w:p>
    <w:p w14:paraId="43532EA8" w14:textId="77777777" w:rsidR="00254C74" w:rsidRPr="00FF7E43" w:rsidRDefault="00254C74" w:rsidP="00254C74">
      <w:pPr>
        <w:pStyle w:val="Corpodetexto"/>
        <w:spacing w:before="70"/>
        <w:ind w:left="3643" w:right="36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(LocaleData)</w:t>
      </w:r>
    </w:p>
    <w:p w14:paraId="6931C93B" w14:textId="77777777" w:rsidR="00254C74" w:rsidRPr="00FF7E43" w:rsidRDefault="00254C74" w:rsidP="00254C74">
      <w:pPr>
        <w:pStyle w:val="Corpodetexto"/>
        <w:spacing w:before="8"/>
        <w:rPr>
          <w:rFonts w:asciiTheme="minorHAnsi" w:hAnsiTheme="minorHAnsi" w:cstheme="minorHAnsi"/>
          <w:color w:val="auto"/>
          <w:sz w:val="22"/>
          <w:szCs w:val="22"/>
        </w:rPr>
      </w:pPr>
    </w:p>
    <w:p w14:paraId="3601D359" w14:textId="77777777" w:rsidR="00254C74" w:rsidRPr="00FF7E43" w:rsidRDefault="00254C74" w:rsidP="00254C74">
      <w:pPr>
        <w:pStyle w:val="Corpodetexto"/>
        <w:ind w:left="1071" w:right="109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</w:t>
      </w:r>
    </w:p>
    <w:p w14:paraId="7F15BAEB" w14:textId="77777777" w:rsidR="00254C74" w:rsidRPr="00FF7E43" w:rsidRDefault="00254C74" w:rsidP="00254C74">
      <w:pPr>
        <w:pStyle w:val="Corpodetexto"/>
        <w:spacing w:before="69"/>
        <w:ind w:left="1071" w:right="1089"/>
        <w:jc w:val="center"/>
        <w:rPr>
          <w:rFonts w:asciiTheme="minorHAnsi" w:hAnsiTheme="minorHAnsi" w:cstheme="minorHAnsi"/>
          <w:color w:val="auto"/>
          <w:spacing w:val="-2"/>
          <w:sz w:val="22"/>
          <w:szCs w:val="22"/>
        </w:rPr>
      </w:pPr>
      <w:r w:rsidRPr="00FF7E43">
        <w:rPr>
          <w:rFonts w:asciiTheme="minorHAnsi" w:hAnsiTheme="minorHAnsi" w:cstheme="minorHAnsi"/>
          <w:color w:val="auto"/>
          <w:sz w:val="22"/>
          <w:szCs w:val="22"/>
        </w:rPr>
        <w:t>(representantelegal)</w:t>
      </w:r>
    </w:p>
    <w:p w14:paraId="7FB0D569" w14:textId="77777777" w:rsidR="00254C74" w:rsidRPr="00FF7E43" w:rsidRDefault="00254C74" w:rsidP="00254C74">
      <w:pPr>
        <w:pStyle w:val="Corpodetexto"/>
        <w:spacing w:before="69"/>
        <w:ind w:left="1071" w:right="1089"/>
        <w:jc w:val="center"/>
        <w:rPr>
          <w:rFonts w:asciiTheme="minorHAnsi" w:hAnsiTheme="minorHAnsi" w:cstheme="minorHAnsi"/>
          <w:color w:val="auto"/>
          <w:spacing w:val="-2"/>
          <w:sz w:val="22"/>
          <w:szCs w:val="22"/>
        </w:rPr>
      </w:pPr>
    </w:p>
    <w:p w14:paraId="3DF809B7" w14:textId="77777777" w:rsidR="00254C74" w:rsidRPr="00FF7E43" w:rsidRDefault="00254C74" w:rsidP="00254C74">
      <w:pPr>
        <w:pStyle w:val="Corpodetexto"/>
        <w:spacing w:before="69"/>
        <w:ind w:left="1071" w:right="1089"/>
        <w:jc w:val="center"/>
        <w:rPr>
          <w:rFonts w:asciiTheme="minorHAnsi" w:hAnsiTheme="minorHAnsi" w:cstheme="minorHAnsi"/>
          <w:color w:val="auto"/>
          <w:spacing w:val="-2"/>
          <w:sz w:val="22"/>
          <w:szCs w:val="22"/>
        </w:rPr>
      </w:pPr>
    </w:p>
    <w:p w14:paraId="6F9992F6" w14:textId="77777777" w:rsidR="00254C74" w:rsidRPr="00FF7E43" w:rsidRDefault="00254C74" w:rsidP="00254C74">
      <w:pPr>
        <w:pStyle w:val="Corpodetexto"/>
        <w:spacing w:before="69"/>
        <w:ind w:left="1071" w:right="1089"/>
        <w:jc w:val="center"/>
        <w:rPr>
          <w:rFonts w:asciiTheme="minorHAnsi" w:hAnsiTheme="minorHAnsi" w:cstheme="minorHAnsi"/>
          <w:color w:val="auto"/>
          <w:spacing w:val="-2"/>
          <w:sz w:val="22"/>
          <w:szCs w:val="22"/>
        </w:rPr>
      </w:pPr>
    </w:p>
    <w:p w14:paraId="71A7CD44" w14:textId="77777777" w:rsidR="00254C74" w:rsidRPr="00FF7E43" w:rsidRDefault="00254C74" w:rsidP="00254C74">
      <w:pPr>
        <w:pStyle w:val="Corpodetexto"/>
        <w:spacing w:before="69"/>
        <w:ind w:right="1089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>Observação:</w:t>
      </w:r>
    </w:p>
    <w:p w14:paraId="4D7AAB1B" w14:textId="77777777" w:rsidR="00254C74" w:rsidRPr="00FF7E43" w:rsidRDefault="00254C74" w:rsidP="00254C74">
      <w:pPr>
        <w:pStyle w:val="Corpodetexto"/>
        <w:spacing w:before="16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F7E43">
        <w:rPr>
          <w:rFonts w:asciiTheme="minorHAnsi" w:hAnsiTheme="minorHAnsi" w:cstheme="minorHAnsi"/>
          <w:b/>
          <w:bCs/>
          <w:color w:val="auto"/>
          <w:sz w:val="22"/>
          <w:szCs w:val="22"/>
        </w:rPr>
        <w:t>Estadeclaraçãodeveráseremitidaempapeltimbrado daempresaproponente.</w:t>
      </w:r>
    </w:p>
    <w:p w14:paraId="7602F8F5" w14:textId="77777777" w:rsidR="00DF3E74" w:rsidRPr="00FF7E43" w:rsidRDefault="00DF3E74" w:rsidP="00254C74">
      <w:pPr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6B15BA26" w14:textId="77777777" w:rsidR="00A153FF" w:rsidRPr="00FF7E43" w:rsidRDefault="00A153FF" w:rsidP="00254C74">
      <w:pPr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sectPr w:rsidR="00A153FF" w:rsidRPr="00FF7E43" w:rsidSect="00EA7726">
      <w:headerReference w:type="default" r:id="rId11"/>
      <w:footerReference w:type="default" r:id="rId12"/>
      <w:pgSz w:w="11906" w:h="16838"/>
      <w:pgMar w:top="426" w:right="926" w:bottom="851" w:left="1335" w:header="1134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1A626" w14:textId="77777777" w:rsidR="00BA61E5" w:rsidRDefault="00BA61E5">
      <w:r>
        <w:separator/>
      </w:r>
    </w:p>
  </w:endnote>
  <w:endnote w:type="continuationSeparator" w:id="0">
    <w:p w14:paraId="66D263A9" w14:textId="77777777" w:rsidR="00BA61E5" w:rsidRDefault="00BA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F1D68" w14:textId="77777777" w:rsidR="00BA61E5" w:rsidRDefault="00BA61E5">
    <w:pPr>
      <w:pStyle w:val="Rodap"/>
      <w:jc w:val="right"/>
      <w:rPr>
        <w:rFonts w:ascii="Helvetica" w:eastAsia="HG Mincho Light J" w:hAnsi="Helvetica" w:cs="Helvetica"/>
        <w:b/>
        <w:bCs/>
        <w:color w:val="auto"/>
        <w:sz w:val="18"/>
        <w:szCs w:val="18"/>
      </w:rPr>
    </w:pPr>
  </w:p>
  <w:p w14:paraId="3017F5D9" w14:textId="77777777" w:rsidR="00BA61E5" w:rsidRPr="008F65DE" w:rsidRDefault="00BA61E5" w:rsidP="000E5BE2">
    <w:pPr>
      <w:pStyle w:val="Rodap"/>
      <w:jc w:val="center"/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color w:val="auto"/>
        <w:sz w:val="16"/>
        <w:szCs w:val="16"/>
      </w:rPr>
      <w:t xml:space="preserve">Rua Coronel Jorge Marcondes, 501 –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</w:rPr>
      <w:t>Vila Rio Branco - CEP: 84.172-020 - Fone: (42) 3233-8500</w:t>
    </w:r>
  </w:p>
  <w:p w14:paraId="223F6239" w14:textId="77777777" w:rsidR="00BA61E5" w:rsidRPr="008F65DE" w:rsidRDefault="00BA61E5" w:rsidP="000E5BE2">
    <w:pPr>
      <w:pStyle w:val="Rodap"/>
      <w:jc w:val="center"/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</w:pPr>
    <w:proofErr w:type="spellStart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>cnpj</w:t>
    </w:r>
    <w:proofErr w:type="spellEnd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 xml:space="preserve">: 77.774.685/0001-58 – site: www.castro.pr.leg.br – e-mail: </w:t>
    </w:r>
    <w:proofErr w:type="spellStart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u w:val="single"/>
        <w:lang w:val="es-ES_tradnl"/>
      </w:rPr>
      <w:t>camara</w:t>
    </w:r>
    <w:proofErr w:type="spellEnd"/>
    <w:hyperlink r:id="rId1" w:history="1">
      <w:r w:rsidRPr="008F65DE">
        <w:rPr>
          <w:rStyle w:val="Hyperlink"/>
          <w:rFonts w:ascii="Calibri" w:hAnsi="Calibri" w:cs="Calibri"/>
          <w:b/>
          <w:i/>
          <w:color w:val="auto"/>
          <w:sz w:val="16"/>
          <w:szCs w:val="16"/>
        </w:rPr>
        <w:t>@castro.pr.leg.br</w:t>
      </w:r>
    </w:hyperlink>
  </w:p>
  <w:p w14:paraId="74A7D6C2" w14:textId="77777777" w:rsidR="00BA61E5" w:rsidRPr="008F65DE" w:rsidRDefault="00BA61E5" w:rsidP="000E5BE2">
    <w:pPr>
      <w:pStyle w:val="Rodap"/>
      <w:jc w:val="center"/>
      <w:rPr>
        <w:rFonts w:ascii="Calibri" w:hAnsi="Calibri" w:cs="Calibri"/>
        <w:b/>
        <w:i/>
        <w:color w:val="auto"/>
        <w:sz w:val="16"/>
        <w:szCs w:val="16"/>
      </w:rPr>
    </w:pPr>
    <w:r w:rsidRPr="008F65DE"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  <w:t xml:space="preserve">Página 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begin"/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instrText xml:space="preserve"> PAGE </w:instrTex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separate"/>
    </w:r>
    <w:r w:rsidR="00314AF8">
      <w:rPr>
        <w:rStyle w:val="Nmerodepgina"/>
        <w:rFonts w:ascii="Calibri" w:hAnsi="Calibri" w:cs="Calibri"/>
        <w:b/>
        <w:bCs/>
        <w:i/>
        <w:noProof/>
        <w:color w:val="auto"/>
        <w:sz w:val="16"/>
        <w:szCs w:val="16"/>
      </w:rPr>
      <w:t>11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4E308" w14:textId="77777777" w:rsidR="00BA61E5" w:rsidRDefault="00BA61E5">
      <w:r>
        <w:separator/>
      </w:r>
    </w:p>
  </w:footnote>
  <w:footnote w:type="continuationSeparator" w:id="0">
    <w:p w14:paraId="7AF36F93" w14:textId="77777777" w:rsidR="00BA61E5" w:rsidRDefault="00BA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7CE0" w14:textId="77777777" w:rsidR="00BA61E5" w:rsidRPr="00BA61E5" w:rsidRDefault="00BA61E5" w:rsidP="000E5BE2">
    <w:pPr>
      <w:jc w:val="center"/>
      <w:rPr>
        <w:color w:val="auto"/>
        <w:sz w:val="44"/>
        <w:szCs w:val="44"/>
      </w:rPr>
    </w:pPr>
    <w:r w:rsidRPr="00BA61E5">
      <w:rPr>
        <w:noProof/>
        <w:color w:val="auto"/>
        <w:sz w:val="44"/>
        <w:szCs w:val="44"/>
        <w:lang w:eastAsia="pt-BR"/>
      </w:rPr>
      <w:drawing>
        <wp:anchor distT="0" distB="0" distL="114300" distR="114300" simplePos="0" relativeHeight="251657728" behindDoc="0" locked="0" layoutInCell="1" allowOverlap="1" wp14:anchorId="626F1889" wp14:editId="5B0D23F3">
          <wp:simplePos x="0" y="0"/>
          <wp:positionH relativeFrom="margin">
            <wp:posOffset>-447675</wp:posOffset>
          </wp:positionH>
          <wp:positionV relativeFrom="margin">
            <wp:posOffset>-1287145</wp:posOffset>
          </wp:positionV>
          <wp:extent cx="762000" cy="730885"/>
          <wp:effectExtent l="19050" t="0" r="0" b="0"/>
          <wp:wrapSquare wrapText="bothSides"/>
          <wp:docPr id="2" name="Imagem 1" descr="brasão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A61E5">
      <w:rPr>
        <w:rFonts w:ascii="Old English Text MT" w:hAnsi="Old English Text MT"/>
        <w:color w:val="auto"/>
        <w:sz w:val="44"/>
        <w:szCs w:val="44"/>
      </w:rPr>
      <w:t>Câmara Municipal de Castro</w:t>
    </w:r>
  </w:p>
  <w:p w14:paraId="32726468" w14:textId="77777777" w:rsidR="00BA61E5" w:rsidRPr="00EA7726" w:rsidRDefault="00BA61E5" w:rsidP="000E5BE2">
    <w:pPr>
      <w:jc w:val="center"/>
      <w:rPr>
        <w:rFonts w:ascii="Arial" w:hAnsi="Arial" w:cs="Arial"/>
        <w:color w:val="auto"/>
        <w:sz w:val="20"/>
      </w:rPr>
    </w:pPr>
    <w:r w:rsidRPr="008F65DE">
      <w:rPr>
        <w:rFonts w:ascii="Arial" w:hAnsi="Arial" w:cs="Arial"/>
        <w:color w:val="auto"/>
      </w:rPr>
      <w:t xml:space="preserve"> </w:t>
    </w:r>
    <w:r w:rsidRPr="00EA7726">
      <w:rPr>
        <w:rFonts w:ascii="Arial" w:hAnsi="Arial" w:cs="Arial"/>
        <w:color w:val="auto"/>
        <w:sz w:val="20"/>
      </w:rPr>
      <w:t>ESTADO DO PARANÁ</w:t>
    </w:r>
  </w:p>
  <w:p w14:paraId="6982CB1C" w14:textId="77777777" w:rsidR="00BA61E5" w:rsidRDefault="00BA61E5" w:rsidP="000E5BE2">
    <w:pPr>
      <w:pStyle w:val="Cabealho"/>
      <w:tabs>
        <w:tab w:val="left" w:pos="3360"/>
      </w:tabs>
      <w:jc w:val="right"/>
      <w:rPr>
        <w:rFonts w:ascii="Helvetica" w:hAnsi="Helvetica" w:cs="Helvetica"/>
        <w:color w:val="000000"/>
        <w:sz w:val="18"/>
        <w:szCs w:val="18"/>
      </w:rPr>
    </w:pPr>
  </w:p>
  <w:p w14:paraId="59B6EF80" w14:textId="77777777" w:rsidR="00BA61E5" w:rsidRDefault="00BA61E5">
    <w:pPr>
      <w:rPr>
        <w:rFonts w:ascii="Helvetica" w:hAnsi="Helvetica" w:cs="Helvetica"/>
        <w:color w:val="000000"/>
        <w:sz w:val="18"/>
        <w:szCs w:val="18"/>
      </w:rPr>
    </w:pPr>
  </w:p>
  <w:p w14:paraId="5A0EE4C7" w14:textId="77777777" w:rsidR="00BA61E5" w:rsidRDefault="00BA61E5">
    <w:pPr>
      <w:rPr>
        <w:rFonts w:ascii="Helvetica" w:hAnsi="Helvetica" w:cs="Helvetica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92" w:hanging="432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  <w:color w:val="auto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  <w:color w:val="auto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  <w:color w:val="auto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3E171CA"/>
    <w:multiLevelType w:val="multilevel"/>
    <w:tmpl w:val="79A2BC22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720"/>
      </w:pPr>
      <w:rPr>
        <w:rFonts w:hint="default"/>
        <w:b/>
        <w:bCs/>
      </w:rPr>
    </w:lvl>
    <w:lvl w:ilvl="2">
      <w:start w:val="1"/>
      <w:numFmt w:val="decimalZero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05152DA9"/>
    <w:multiLevelType w:val="hybridMultilevel"/>
    <w:tmpl w:val="99B07414"/>
    <w:lvl w:ilvl="0" w:tplc="F22C2C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1638B8"/>
    <w:multiLevelType w:val="hybridMultilevel"/>
    <w:tmpl w:val="136A456C"/>
    <w:lvl w:ilvl="0" w:tplc="54AA60C6">
      <w:start w:val="1"/>
      <w:numFmt w:val="decimal"/>
      <w:lvlText w:val="%1."/>
      <w:lvlJc w:val="left"/>
      <w:pPr>
        <w:ind w:left="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5" w:hanging="360"/>
      </w:pPr>
    </w:lvl>
    <w:lvl w:ilvl="2" w:tplc="0416001B" w:tentative="1">
      <w:start w:val="1"/>
      <w:numFmt w:val="lowerRoman"/>
      <w:lvlText w:val="%3."/>
      <w:lvlJc w:val="right"/>
      <w:pPr>
        <w:ind w:left="1895" w:hanging="180"/>
      </w:pPr>
    </w:lvl>
    <w:lvl w:ilvl="3" w:tplc="0416000F" w:tentative="1">
      <w:start w:val="1"/>
      <w:numFmt w:val="decimal"/>
      <w:lvlText w:val="%4."/>
      <w:lvlJc w:val="left"/>
      <w:pPr>
        <w:ind w:left="2615" w:hanging="360"/>
      </w:pPr>
    </w:lvl>
    <w:lvl w:ilvl="4" w:tplc="04160019" w:tentative="1">
      <w:start w:val="1"/>
      <w:numFmt w:val="lowerLetter"/>
      <w:lvlText w:val="%5."/>
      <w:lvlJc w:val="left"/>
      <w:pPr>
        <w:ind w:left="3335" w:hanging="360"/>
      </w:pPr>
    </w:lvl>
    <w:lvl w:ilvl="5" w:tplc="0416001B" w:tentative="1">
      <w:start w:val="1"/>
      <w:numFmt w:val="lowerRoman"/>
      <w:lvlText w:val="%6."/>
      <w:lvlJc w:val="right"/>
      <w:pPr>
        <w:ind w:left="4055" w:hanging="180"/>
      </w:pPr>
    </w:lvl>
    <w:lvl w:ilvl="6" w:tplc="0416000F" w:tentative="1">
      <w:start w:val="1"/>
      <w:numFmt w:val="decimal"/>
      <w:lvlText w:val="%7."/>
      <w:lvlJc w:val="left"/>
      <w:pPr>
        <w:ind w:left="4775" w:hanging="360"/>
      </w:pPr>
    </w:lvl>
    <w:lvl w:ilvl="7" w:tplc="04160019" w:tentative="1">
      <w:start w:val="1"/>
      <w:numFmt w:val="lowerLetter"/>
      <w:lvlText w:val="%8."/>
      <w:lvlJc w:val="left"/>
      <w:pPr>
        <w:ind w:left="5495" w:hanging="360"/>
      </w:pPr>
    </w:lvl>
    <w:lvl w:ilvl="8" w:tplc="041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2" w15:restartNumberingAfterBreak="0">
    <w:nsid w:val="0C1B2243"/>
    <w:multiLevelType w:val="multilevel"/>
    <w:tmpl w:val="156C45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10D84F51"/>
    <w:multiLevelType w:val="multilevel"/>
    <w:tmpl w:val="E7A8D63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Times New Roman" w:hAnsiTheme="minorHAnsi" w:cstheme="minorHAnsi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0BB6726"/>
    <w:multiLevelType w:val="multilevel"/>
    <w:tmpl w:val="69848B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  <w:b/>
      </w:rPr>
    </w:lvl>
  </w:abstractNum>
  <w:abstractNum w:abstractNumId="26" w15:restartNumberingAfterBreak="0">
    <w:nsid w:val="239A7E99"/>
    <w:multiLevelType w:val="multilevel"/>
    <w:tmpl w:val="034E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E1D3E82"/>
    <w:multiLevelType w:val="multilevel"/>
    <w:tmpl w:val="7FDED0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1A83397"/>
    <w:multiLevelType w:val="multilevel"/>
    <w:tmpl w:val="E5FC85D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35" w:hanging="37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36B751BD"/>
    <w:multiLevelType w:val="multilevel"/>
    <w:tmpl w:val="0868EF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71D1EAB"/>
    <w:multiLevelType w:val="multilevel"/>
    <w:tmpl w:val="04160025"/>
    <w:lvl w:ilvl="0">
      <w:start w:val="1"/>
      <w:numFmt w:val="decimal"/>
      <w:pStyle w:val="Ttulo11"/>
      <w:lvlText w:val="%1"/>
      <w:lvlJc w:val="left"/>
      <w:pPr>
        <w:ind w:left="4827" w:hanging="432"/>
      </w:pPr>
    </w:lvl>
    <w:lvl w:ilvl="1">
      <w:start w:val="1"/>
      <w:numFmt w:val="decimal"/>
      <w:pStyle w:val="Ttulo21"/>
      <w:lvlText w:val="%1.%2"/>
      <w:lvlJc w:val="left"/>
      <w:pPr>
        <w:ind w:left="4971" w:hanging="576"/>
      </w:pPr>
    </w:lvl>
    <w:lvl w:ilvl="2">
      <w:start w:val="1"/>
      <w:numFmt w:val="decimal"/>
      <w:pStyle w:val="Ttulo31"/>
      <w:lvlText w:val="%1.%2.%3"/>
      <w:lvlJc w:val="left"/>
      <w:pPr>
        <w:ind w:left="5257" w:hanging="720"/>
      </w:pPr>
    </w:lvl>
    <w:lvl w:ilvl="3">
      <w:start w:val="1"/>
      <w:numFmt w:val="decimal"/>
      <w:pStyle w:val="Ttulo41"/>
      <w:lvlText w:val="%1.%2.%3.%4"/>
      <w:lvlJc w:val="left"/>
      <w:pPr>
        <w:ind w:left="5259" w:hanging="864"/>
      </w:pPr>
    </w:lvl>
    <w:lvl w:ilvl="4">
      <w:start w:val="1"/>
      <w:numFmt w:val="decimal"/>
      <w:pStyle w:val="Ttulo51"/>
      <w:lvlText w:val="%1.%2.%3.%4.%5"/>
      <w:lvlJc w:val="left"/>
      <w:pPr>
        <w:ind w:left="5403" w:hanging="1008"/>
      </w:pPr>
    </w:lvl>
    <w:lvl w:ilvl="5">
      <w:start w:val="1"/>
      <w:numFmt w:val="decimal"/>
      <w:pStyle w:val="Ttulo61"/>
      <w:lvlText w:val="%1.%2.%3.%4.%5.%6"/>
      <w:lvlJc w:val="left"/>
      <w:pPr>
        <w:ind w:left="5547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5691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5835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5979" w:hanging="1584"/>
      </w:pPr>
    </w:lvl>
  </w:abstractNum>
  <w:abstractNum w:abstractNumId="31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4EF0A75"/>
    <w:multiLevelType w:val="multilevel"/>
    <w:tmpl w:val="BD3A1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Zero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3" w15:restartNumberingAfterBreak="0">
    <w:nsid w:val="55CC4E0D"/>
    <w:multiLevelType w:val="multilevel"/>
    <w:tmpl w:val="0818D5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B162CEA"/>
    <w:multiLevelType w:val="multilevel"/>
    <w:tmpl w:val="5780312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5EEB1A3C"/>
    <w:multiLevelType w:val="multilevel"/>
    <w:tmpl w:val="4C561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7" w15:restartNumberingAfterBreak="0">
    <w:nsid w:val="64AE2121"/>
    <w:multiLevelType w:val="hybridMultilevel"/>
    <w:tmpl w:val="00DC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43E56"/>
    <w:multiLevelType w:val="multilevel"/>
    <w:tmpl w:val="692E9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8" w:hanging="1800"/>
      </w:pPr>
      <w:rPr>
        <w:rFonts w:hint="default"/>
      </w:rPr>
    </w:lvl>
  </w:abstractNum>
  <w:abstractNum w:abstractNumId="39" w15:restartNumberingAfterBreak="0">
    <w:nsid w:val="76EE5948"/>
    <w:multiLevelType w:val="hybridMultilevel"/>
    <w:tmpl w:val="EF4E41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2D4AF3"/>
    <w:multiLevelType w:val="multilevel"/>
    <w:tmpl w:val="2380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1" w15:restartNumberingAfterBreak="0">
    <w:nsid w:val="7B443DB3"/>
    <w:multiLevelType w:val="hybridMultilevel"/>
    <w:tmpl w:val="686A3E16"/>
    <w:lvl w:ilvl="0" w:tplc="63DC5616">
      <w:start w:val="1"/>
      <w:numFmt w:val="decimal"/>
      <w:lvlText w:val="%1."/>
      <w:lvlJc w:val="left"/>
      <w:pPr>
        <w:ind w:left="335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shd w:val="clear" w:color="auto" w:fill="C0C0C0"/>
        <w:lang w:val="pt-PT" w:eastAsia="en-US" w:bidi="ar-SA"/>
      </w:rPr>
    </w:lvl>
    <w:lvl w:ilvl="1" w:tplc="F72E48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3684030">
      <w:numFmt w:val="bullet"/>
      <w:lvlText w:val="•"/>
      <w:lvlJc w:val="left"/>
      <w:pPr>
        <w:ind w:left="1556" w:hanging="384"/>
      </w:pPr>
      <w:rPr>
        <w:lang w:val="pt-PT" w:eastAsia="en-US" w:bidi="ar-SA"/>
      </w:rPr>
    </w:lvl>
    <w:lvl w:ilvl="3" w:tplc="C6925C8A">
      <w:numFmt w:val="bullet"/>
      <w:lvlText w:val="•"/>
      <w:lvlJc w:val="left"/>
      <w:pPr>
        <w:ind w:left="2612" w:hanging="384"/>
      </w:pPr>
      <w:rPr>
        <w:lang w:val="pt-PT" w:eastAsia="en-US" w:bidi="ar-SA"/>
      </w:rPr>
    </w:lvl>
    <w:lvl w:ilvl="4" w:tplc="89422B72">
      <w:numFmt w:val="bullet"/>
      <w:lvlText w:val="•"/>
      <w:lvlJc w:val="left"/>
      <w:pPr>
        <w:ind w:left="3668" w:hanging="384"/>
      </w:pPr>
      <w:rPr>
        <w:lang w:val="pt-PT" w:eastAsia="en-US" w:bidi="ar-SA"/>
      </w:rPr>
    </w:lvl>
    <w:lvl w:ilvl="5" w:tplc="05C24188">
      <w:numFmt w:val="bullet"/>
      <w:lvlText w:val="•"/>
      <w:lvlJc w:val="left"/>
      <w:pPr>
        <w:ind w:left="4725" w:hanging="384"/>
      </w:pPr>
      <w:rPr>
        <w:lang w:val="pt-PT" w:eastAsia="en-US" w:bidi="ar-SA"/>
      </w:rPr>
    </w:lvl>
    <w:lvl w:ilvl="6" w:tplc="549A1CBE">
      <w:numFmt w:val="bullet"/>
      <w:lvlText w:val="•"/>
      <w:lvlJc w:val="left"/>
      <w:pPr>
        <w:ind w:left="5781" w:hanging="384"/>
      </w:pPr>
      <w:rPr>
        <w:lang w:val="pt-PT" w:eastAsia="en-US" w:bidi="ar-SA"/>
      </w:rPr>
    </w:lvl>
    <w:lvl w:ilvl="7" w:tplc="04D4B9D2">
      <w:numFmt w:val="bullet"/>
      <w:lvlText w:val="•"/>
      <w:lvlJc w:val="left"/>
      <w:pPr>
        <w:ind w:left="6837" w:hanging="384"/>
      </w:pPr>
      <w:rPr>
        <w:lang w:val="pt-PT" w:eastAsia="en-US" w:bidi="ar-SA"/>
      </w:rPr>
    </w:lvl>
    <w:lvl w:ilvl="8" w:tplc="52308A00">
      <w:numFmt w:val="bullet"/>
      <w:lvlText w:val="•"/>
      <w:lvlJc w:val="left"/>
      <w:pPr>
        <w:ind w:left="7893" w:hanging="384"/>
      </w:pPr>
      <w:rPr>
        <w:lang w:val="pt-PT" w:eastAsia="en-US" w:bidi="ar-SA"/>
      </w:rPr>
    </w:lvl>
  </w:abstractNum>
  <w:abstractNum w:abstractNumId="42" w15:restartNumberingAfterBreak="0">
    <w:nsid w:val="7D335186"/>
    <w:multiLevelType w:val="multilevel"/>
    <w:tmpl w:val="73642D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34008787">
    <w:abstractNumId w:val="0"/>
  </w:num>
  <w:num w:numId="2" w16cid:durableId="988243995">
    <w:abstractNumId w:val="30"/>
  </w:num>
  <w:num w:numId="3" w16cid:durableId="582955452">
    <w:abstractNumId w:val="24"/>
  </w:num>
  <w:num w:numId="4" w16cid:durableId="353653203">
    <w:abstractNumId w:val="31"/>
  </w:num>
  <w:num w:numId="5" w16cid:durableId="1161769940">
    <w:abstractNumId w:val="34"/>
  </w:num>
  <w:num w:numId="6" w16cid:durableId="1276908744">
    <w:abstractNumId w:val="26"/>
  </w:num>
  <w:num w:numId="7" w16cid:durableId="754936546">
    <w:abstractNumId w:val="20"/>
  </w:num>
  <w:num w:numId="8" w16cid:durableId="404182907">
    <w:abstractNumId w:val="19"/>
  </w:num>
  <w:num w:numId="9" w16cid:durableId="1853957797">
    <w:abstractNumId w:val="36"/>
  </w:num>
  <w:num w:numId="10" w16cid:durableId="2140294378">
    <w:abstractNumId w:val="29"/>
  </w:num>
  <w:num w:numId="11" w16cid:durableId="16724913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5087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01383">
    <w:abstractNumId w:val="33"/>
  </w:num>
  <w:num w:numId="14" w16cid:durableId="820005597">
    <w:abstractNumId w:val="27"/>
  </w:num>
  <w:num w:numId="15" w16cid:durableId="182942408">
    <w:abstractNumId w:val="23"/>
  </w:num>
  <w:num w:numId="16" w16cid:durableId="11991234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3546308">
    <w:abstractNumId w:val="28"/>
  </w:num>
  <w:num w:numId="18" w16cid:durableId="1987277228">
    <w:abstractNumId w:val="39"/>
  </w:num>
  <w:num w:numId="19" w16cid:durableId="1092431260">
    <w:abstractNumId w:val="21"/>
  </w:num>
  <w:num w:numId="20" w16cid:durableId="1189374521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982342105">
    <w:abstractNumId w:val="38"/>
  </w:num>
  <w:num w:numId="22" w16cid:durableId="12108021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0117198">
    <w:abstractNumId w:val="42"/>
  </w:num>
  <w:num w:numId="24" w16cid:durableId="966859030">
    <w:abstractNumId w:val="25"/>
  </w:num>
  <w:num w:numId="25" w16cid:durableId="1639145665">
    <w:abstractNumId w:val="40"/>
  </w:num>
  <w:num w:numId="26" w16cid:durableId="2045862636">
    <w:abstractNumId w:val="32"/>
  </w:num>
  <w:num w:numId="27" w16cid:durableId="63144668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35B"/>
    <w:rsid w:val="000036EB"/>
    <w:rsid w:val="00007859"/>
    <w:rsid w:val="000146C9"/>
    <w:rsid w:val="0002658E"/>
    <w:rsid w:val="000277A6"/>
    <w:rsid w:val="00033934"/>
    <w:rsid w:val="00044A07"/>
    <w:rsid w:val="000501F4"/>
    <w:rsid w:val="00052DC1"/>
    <w:rsid w:val="000563D0"/>
    <w:rsid w:val="00060C44"/>
    <w:rsid w:val="00061210"/>
    <w:rsid w:val="00063886"/>
    <w:rsid w:val="000644B4"/>
    <w:rsid w:val="00065C7E"/>
    <w:rsid w:val="00077B72"/>
    <w:rsid w:val="00077CC1"/>
    <w:rsid w:val="00083146"/>
    <w:rsid w:val="000A14DF"/>
    <w:rsid w:val="000A45BF"/>
    <w:rsid w:val="000A5AB4"/>
    <w:rsid w:val="000A661A"/>
    <w:rsid w:val="000B2905"/>
    <w:rsid w:val="000B2C2C"/>
    <w:rsid w:val="000D4299"/>
    <w:rsid w:val="000D5CE5"/>
    <w:rsid w:val="000E0DAE"/>
    <w:rsid w:val="000E1447"/>
    <w:rsid w:val="000E375B"/>
    <w:rsid w:val="000E5BE2"/>
    <w:rsid w:val="000F0264"/>
    <w:rsid w:val="000F1916"/>
    <w:rsid w:val="00100780"/>
    <w:rsid w:val="00103DB6"/>
    <w:rsid w:val="00114045"/>
    <w:rsid w:val="001152FB"/>
    <w:rsid w:val="00116E8B"/>
    <w:rsid w:val="00133234"/>
    <w:rsid w:val="00137DAD"/>
    <w:rsid w:val="0016790E"/>
    <w:rsid w:val="0017383B"/>
    <w:rsid w:val="0017688D"/>
    <w:rsid w:val="001828EC"/>
    <w:rsid w:val="001939E7"/>
    <w:rsid w:val="00195C29"/>
    <w:rsid w:val="001B5028"/>
    <w:rsid w:val="001B793C"/>
    <w:rsid w:val="001C00A8"/>
    <w:rsid w:val="001C1C04"/>
    <w:rsid w:val="001C3070"/>
    <w:rsid w:val="001C753D"/>
    <w:rsid w:val="001E5B80"/>
    <w:rsid w:val="001E6D1D"/>
    <w:rsid w:val="001F27D8"/>
    <w:rsid w:val="001F74B0"/>
    <w:rsid w:val="002026E2"/>
    <w:rsid w:val="00203A7A"/>
    <w:rsid w:val="00203B99"/>
    <w:rsid w:val="002077AD"/>
    <w:rsid w:val="00223C2C"/>
    <w:rsid w:val="00226261"/>
    <w:rsid w:val="00233D72"/>
    <w:rsid w:val="00235F13"/>
    <w:rsid w:val="00240000"/>
    <w:rsid w:val="0024784A"/>
    <w:rsid w:val="00250703"/>
    <w:rsid w:val="002507BF"/>
    <w:rsid w:val="00252686"/>
    <w:rsid w:val="00252EC1"/>
    <w:rsid w:val="00254C74"/>
    <w:rsid w:val="00256513"/>
    <w:rsid w:val="0026029C"/>
    <w:rsid w:val="00266D2D"/>
    <w:rsid w:val="00270C61"/>
    <w:rsid w:val="00271713"/>
    <w:rsid w:val="00275C1F"/>
    <w:rsid w:val="002776EC"/>
    <w:rsid w:val="00281234"/>
    <w:rsid w:val="00290C32"/>
    <w:rsid w:val="002950CE"/>
    <w:rsid w:val="0029624E"/>
    <w:rsid w:val="002A223A"/>
    <w:rsid w:val="002A3FBE"/>
    <w:rsid w:val="002A59A1"/>
    <w:rsid w:val="002A7F0A"/>
    <w:rsid w:val="002B144A"/>
    <w:rsid w:val="002B3B6B"/>
    <w:rsid w:val="002B44AB"/>
    <w:rsid w:val="002B539A"/>
    <w:rsid w:val="002B700D"/>
    <w:rsid w:val="002C06A6"/>
    <w:rsid w:val="002C1BE4"/>
    <w:rsid w:val="002C238A"/>
    <w:rsid w:val="002C369F"/>
    <w:rsid w:val="002D6F1C"/>
    <w:rsid w:val="002E3F68"/>
    <w:rsid w:val="002E4B47"/>
    <w:rsid w:val="002E792F"/>
    <w:rsid w:val="002F19C8"/>
    <w:rsid w:val="002F3D95"/>
    <w:rsid w:val="00305382"/>
    <w:rsid w:val="00310510"/>
    <w:rsid w:val="00313664"/>
    <w:rsid w:val="00314AF8"/>
    <w:rsid w:val="00317D4B"/>
    <w:rsid w:val="00321955"/>
    <w:rsid w:val="00325177"/>
    <w:rsid w:val="00330084"/>
    <w:rsid w:val="00343F5E"/>
    <w:rsid w:val="003522F0"/>
    <w:rsid w:val="0035490C"/>
    <w:rsid w:val="00356A2C"/>
    <w:rsid w:val="00360F60"/>
    <w:rsid w:val="00361AAE"/>
    <w:rsid w:val="00361FE4"/>
    <w:rsid w:val="0036468E"/>
    <w:rsid w:val="00364A67"/>
    <w:rsid w:val="00372E35"/>
    <w:rsid w:val="0038451F"/>
    <w:rsid w:val="00385697"/>
    <w:rsid w:val="00385AE1"/>
    <w:rsid w:val="00386EBB"/>
    <w:rsid w:val="0039135B"/>
    <w:rsid w:val="00392FD5"/>
    <w:rsid w:val="00394186"/>
    <w:rsid w:val="003972F4"/>
    <w:rsid w:val="003A69AC"/>
    <w:rsid w:val="003B1FF2"/>
    <w:rsid w:val="003B4931"/>
    <w:rsid w:val="003B6E3B"/>
    <w:rsid w:val="003C2763"/>
    <w:rsid w:val="003C293F"/>
    <w:rsid w:val="003C2F22"/>
    <w:rsid w:val="003C4AE2"/>
    <w:rsid w:val="003C7362"/>
    <w:rsid w:val="003D0C4C"/>
    <w:rsid w:val="003D5C62"/>
    <w:rsid w:val="003D716C"/>
    <w:rsid w:val="003E086A"/>
    <w:rsid w:val="003E2424"/>
    <w:rsid w:val="003E53BF"/>
    <w:rsid w:val="003E6F7B"/>
    <w:rsid w:val="003F220C"/>
    <w:rsid w:val="003F4075"/>
    <w:rsid w:val="00400A98"/>
    <w:rsid w:val="0040612E"/>
    <w:rsid w:val="00413B24"/>
    <w:rsid w:val="004170D6"/>
    <w:rsid w:val="004210BD"/>
    <w:rsid w:val="00427816"/>
    <w:rsid w:val="00427BDD"/>
    <w:rsid w:val="00430150"/>
    <w:rsid w:val="00450954"/>
    <w:rsid w:val="00450C43"/>
    <w:rsid w:val="00457B97"/>
    <w:rsid w:val="00461EC6"/>
    <w:rsid w:val="004622B4"/>
    <w:rsid w:val="0046756A"/>
    <w:rsid w:val="00470797"/>
    <w:rsid w:val="00471688"/>
    <w:rsid w:val="00474FC7"/>
    <w:rsid w:val="00480DAB"/>
    <w:rsid w:val="00490699"/>
    <w:rsid w:val="0049321F"/>
    <w:rsid w:val="0049678E"/>
    <w:rsid w:val="0049746C"/>
    <w:rsid w:val="004A1B54"/>
    <w:rsid w:val="004A25B6"/>
    <w:rsid w:val="004A3544"/>
    <w:rsid w:val="004A4A3F"/>
    <w:rsid w:val="004C4CF8"/>
    <w:rsid w:val="004C5BE5"/>
    <w:rsid w:val="004D2FC4"/>
    <w:rsid w:val="004E3406"/>
    <w:rsid w:val="004E5F31"/>
    <w:rsid w:val="004E667D"/>
    <w:rsid w:val="004E6D08"/>
    <w:rsid w:val="004E70EF"/>
    <w:rsid w:val="004F17DB"/>
    <w:rsid w:val="004F486C"/>
    <w:rsid w:val="00505270"/>
    <w:rsid w:val="00510188"/>
    <w:rsid w:val="00514ACA"/>
    <w:rsid w:val="00525B3E"/>
    <w:rsid w:val="00526B0A"/>
    <w:rsid w:val="00533EE4"/>
    <w:rsid w:val="005365AC"/>
    <w:rsid w:val="00543D42"/>
    <w:rsid w:val="00545B3E"/>
    <w:rsid w:val="00546B4F"/>
    <w:rsid w:val="00553E87"/>
    <w:rsid w:val="00557940"/>
    <w:rsid w:val="0056564D"/>
    <w:rsid w:val="00571701"/>
    <w:rsid w:val="00573816"/>
    <w:rsid w:val="0057435D"/>
    <w:rsid w:val="005A3E09"/>
    <w:rsid w:val="005A40E9"/>
    <w:rsid w:val="005A44D9"/>
    <w:rsid w:val="005B0E7C"/>
    <w:rsid w:val="005C3FEC"/>
    <w:rsid w:val="005D1B96"/>
    <w:rsid w:val="005D3A5B"/>
    <w:rsid w:val="005D59D0"/>
    <w:rsid w:val="005F38B3"/>
    <w:rsid w:val="006031B8"/>
    <w:rsid w:val="00613622"/>
    <w:rsid w:val="00613D5A"/>
    <w:rsid w:val="00617A6D"/>
    <w:rsid w:val="00635B64"/>
    <w:rsid w:val="00640E7B"/>
    <w:rsid w:val="0064239D"/>
    <w:rsid w:val="0065031D"/>
    <w:rsid w:val="00651EBC"/>
    <w:rsid w:val="006541D3"/>
    <w:rsid w:val="006544D0"/>
    <w:rsid w:val="00655F10"/>
    <w:rsid w:val="00662F95"/>
    <w:rsid w:val="00664FC3"/>
    <w:rsid w:val="00667769"/>
    <w:rsid w:val="00670574"/>
    <w:rsid w:val="00674205"/>
    <w:rsid w:val="00680F61"/>
    <w:rsid w:val="00683BE0"/>
    <w:rsid w:val="006878F7"/>
    <w:rsid w:val="00690429"/>
    <w:rsid w:val="00691C17"/>
    <w:rsid w:val="00691F65"/>
    <w:rsid w:val="0069372D"/>
    <w:rsid w:val="00693AB1"/>
    <w:rsid w:val="006A2E7A"/>
    <w:rsid w:val="006A7624"/>
    <w:rsid w:val="006B49F4"/>
    <w:rsid w:val="006B7C9B"/>
    <w:rsid w:val="006C195A"/>
    <w:rsid w:val="006C5308"/>
    <w:rsid w:val="006C6929"/>
    <w:rsid w:val="006E0089"/>
    <w:rsid w:val="006E4FF1"/>
    <w:rsid w:val="006F008F"/>
    <w:rsid w:val="00700993"/>
    <w:rsid w:val="00701CEE"/>
    <w:rsid w:val="007026D5"/>
    <w:rsid w:val="00702CAF"/>
    <w:rsid w:val="00711E2E"/>
    <w:rsid w:val="00715ACF"/>
    <w:rsid w:val="00717518"/>
    <w:rsid w:val="00727703"/>
    <w:rsid w:val="00731EC6"/>
    <w:rsid w:val="007358B3"/>
    <w:rsid w:val="0073676E"/>
    <w:rsid w:val="0073689E"/>
    <w:rsid w:val="007374A3"/>
    <w:rsid w:val="00740B7C"/>
    <w:rsid w:val="00742E69"/>
    <w:rsid w:val="0075106F"/>
    <w:rsid w:val="007625C8"/>
    <w:rsid w:val="00765C9D"/>
    <w:rsid w:val="00771B14"/>
    <w:rsid w:val="00772A5F"/>
    <w:rsid w:val="007731CB"/>
    <w:rsid w:val="007737FB"/>
    <w:rsid w:val="00776607"/>
    <w:rsid w:val="0077670E"/>
    <w:rsid w:val="00776791"/>
    <w:rsid w:val="00777417"/>
    <w:rsid w:val="0078183E"/>
    <w:rsid w:val="00791D30"/>
    <w:rsid w:val="007932C5"/>
    <w:rsid w:val="007A176B"/>
    <w:rsid w:val="007A74D4"/>
    <w:rsid w:val="007B06A5"/>
    <w:rsid w:val="007B3B89"/>
    <w:rsid w:val="007D4B07"/>
    <w:rsid w:val="007D7749"/>
    <w:rsid w:val="007E01C2"/>
    <w:rsid w:val="007E0CEA"/>
    <w:rsid w:val="007E1172"/>
    <w:rsid w:val="007E423F"/>
    <w:rsid w:val="007E54F7"/>
    <w:rsid w:val="007F1F3A"/>
    <w:rsid w:val="007F4E72"/>
    <w:rsid w:val="00800F16"/>
    <w:rsid w:val="0080146C"/>
    <w:rsid w:val="00802894"/>
    <w:rsid w:val="0080341B"/>
    <w:rsid w:val="00803945"/>
    <w:rsid w:val="0080512E"/>
    <w:rsid w:val="008073B5"/>
    <w:rsid w:val="00807876"/>
    <w:rsid w:val="00810E6B"/>
    <w:rsid w:val="0081625C"/>
    <w:rsid w:val="0082420B"/>
    <w:rsid w:val="00827A24"/>
    <w:rsid w:val="00836850"/>
    <w:rsid w:val="0084074A"/>
    <w:rsid w:val="00845EA1"/>
    <w:rsid w:val="00853795"/>
    <w:rsid w:val="008639AD"/>
    <w:rsid w:val="00865C6C"/>
    <w:rsid w:val="0087341F"/>
    <w:rsid w:val="00880D3A"/>
    <w:rsid w:val="00884A15"/>
    <w:rsid w:val="008856CB"/>
    <w:rsid w:val="008967BF"/>
    <w:rsid w:val="008A6C63"/>
    <w:rsid w:val="008A7145"/>
    <w:rsid w:val="008B1D23"/>
    <w:rsid w:val="008C03CF"/>
    <w:rsid w:val="008C7D10"/>
    <w:rsid w:val="008E19C8"/>
    <w:rsid w:val="008E5771"/>
    <w:rsid w:val="008E6522"/>
    <w:rsid w:val="008E73D6"/>
    <w:rsid w:val="008E7F14"/>
    <w:rsid w:val="008F287C"/>
    <w:rsid w:val="008F4AE3"/>
    <w:rsid w:val="008F5158"/>
    <w:rsid w:val="008F65DE"/>
    <w:rsid w:val="0090171B"/>
    <w:rsid w:val="00902CA0"/>
    <w:rsid w:val="009070E8"/>
    <w:rsid w:val="00911F15"/>
    <w:rsid w:val="009205EB"/>
    <w:rsid w:val="0092351C"/>
    <w:rsid w:val="00924E90"/>
    <w:rsid w:val="00932BCB"/>
    <w:rsid w:val="009439E8"/>
    <w:rsid w:val="00952F67"/>
    <w:rsid w:val="00953601"/>
    <w:rsid w:val="00963D84"/>
    <w:rsid w:val="00967EF1"/>
    <w:rsid w:val="00980A7C"/>
    <w:rsid w:val="00981557"/>
    <w:rsid w:val="00993E44"/>
    <w:rsid w:val="009A42A4"/>
    <w:rsid w:val="009B36D8"/>
    <w:rsid w:val="009C77F3"/>
    <w:rsid w:val="009D08AD"/>
    <w:rsid w:val="009D40A3"/>
    <w:rsid w:val="009D4C87"/>
    <w:rsid w:val="009E0620"/>
    <w:rsid w:val="009F60FF"/>
    <w:rsid w:val="00A00396"/>
    <w:rsid w:val="00A02926"/>
    <w:rsid w:val="00A06CB2"/>
    <w:rsid w:val="00A153FF"/>
    <w:rsid w:val="00A25516"/>
    <w:rsid w:val="00A260C5"/>
    <w:rsid w:val="00A30229"/>
    <w:rsid w:val="00A415D4"/>
    <w:rsid w:val="00A44444"/>
    <w:rsid w:val="00A459A2"/>
    <w:rsid w:val="00A519E3"/>
    <w:rsid w:val="00A70FCD"/>
    <w:rsid w:val="00A73ED0"/>
    <w:rsid w:val="00A74C17"/>
    <w:rsid w:val="00A80053"/>
    <w:rsid w:val="00A82A1A"/>
    <w:rsid w:val="00A9054B"/>
    <w:rsid w:val="00A90A94"/>
    <w:rsid w:val="00A934FA"/>
    <w:rsid w:val="00A94371"/>
    <w:rsid w:val="00A94DE9"/>
    <w:rsid w:val="00A961D8"/>
    <w:rsid w:val="00AA0B9D"/>
    <w:rsid w:val="00AA2AFE"/>
    <w:rsid w:val="00AA385B"/>
    <w:rsid w:val="00AB1653"/>
    <w:rsid w:val="00AB21E1"/>
    <w:rsid w:val="00AD40AB"/>
    <w:rsid w:val="00AD7C72"/>
    <w:rsid w:val="00AF10F8"/>
    <w:rsid w:val="00AF3CB1"/>
    <w:rsid w:val="00AF5093"/>
    <w:rsid w:val="00B0132F"/>
    <w:rsid w:val="00B015FB"/>
    <w:rsid w:val="00B15624"/>
    <w:rsid w:val="00B17B75"/>
    <w:rsid w:val="00B248B1"/>
    <w:rsid w:val="00B24BA8"/>
    <w:rsid w:val="00B27C64"/>
    <w:rsid w:val="00B36E25"/>
    <w:rsid w:val="00B47BC2"/>
    <w:rsid w:val="00B53770"/>
    <w:rsid w:val="00B60B4D"/>
    <w:rsid w:val="00B65758"/>
    <w:rsid w:val="00B7415E"/>
    <w:rsid w:val="00B75D3D"/>
    <w:rsid w:val="00B776F1"/>
    <w:rsid w:val="00BA61E5"/>
    <w:rsid w:val="00BA6A3C"/>
    <w:rsid w:val="00BB27D4"/>
    <w:rsid w:val="00BB2A92"/>
    <w:rsid w:val="00BB3B5B"/>
    <w:rsid w:val="00BC4DE5"/>
    <w:rsid w:val="00BD17A5"/>
    <w:rsid w:val="00BD443A"/>
    <w:rsid w:val="00BD5881"/>
    <w:rsid w:val="00BE2DA7"/>
    <w:rsid w:val="00BE3573"/>
    <w:rsid w:val="00BF4F8D"/>
    <w:rsid w:val="00BF5FAD"/>
    <w:rsid w:val="00C15518"/>
    <w:rsid w:val="00C157DB"/>
    <w:rsid w:val="00C31AC6"/>
    <w:rsid w:val="00C343AE"/>
    <w:rsid w:val="00C34A98"/>
    <w:rsid w:val="00C36A6A"/>
    <w:rsid w:val="00C42C62"/>
    <w:rsid w:val="00C52366"/>
    <w:rsid w:val="00C5670C"/>
    <w:rsid w:val="00C60551"/>
    <w:rsid w:val="00C60720"/>
    <w:rsid w:val="00C61F0F"/>
    <w:rsid w:val="00C6403A"/>
    <w:rsid w:val="00C66F3F"/>
    <w:rsid w:val="00C71209"/>
    <w:rsid w:val="00C82314"/>
    <w:rsid w:val="00C83173"/>
    <w:rsid w:val="00C83278"/>
    <w:rsid w:val="00C86553"/>
    <w:rsid w:val="00C91898"/>
    <w:rsid w:val="00CA7AEB"/>
    <w:rsid w:val="00CB0443"/>
    <w:rsid w:val="00CB5133"/>
    <w:rsid w:val="00CC4DAB"/>
    <w:rsid w:val="00CD0948"/>
    <w:rsid w:val="00CD095D"/>
    <w:rsid w:val="00CD46A3"/>
    <w:rsid w:val="00CD4A82"/>
    <w:rsid w:val="00CE1CC6"/>
    <w:rsid w:val="00CE216D"/>
    <w:rsid w:val="00CE2D81"/>
    <w:rsid w:val="00CE5AF3"/>
    <w:rsid w:val="00CE5F4B"/>
    <w:rsid w:val="00CF227F"/>
    <w:rsid w:val="00CF56F5"/>
    <w:rsid w:val="00D0318E"/>
    <w:rsid w:val="00D05B48"/>
    <w:rsid w:val="00D150BD"/>
    <w:rsid w:val="00D1547A"/>
    <w:rsid w:val="00D2285D"/>
    <w:rsid w:val="00D247E0"/>
    <w:rsid w:val="00D253E9"/>
    <w:rsid w:val="00D43643"/>
    <w:rsid w:val="00D50113"/>
    <w:rsid w:val="00D50C74"/>
    <w:rsid w:val="00D523FD"/>
    <w:rsid w:val="00D60BD1"/>
    <w:rsid w:val="00D621F1"/>
    <w:rsid w:val="00D674BD"/>
    <w:rsid w:val="00D70819"/>
    <w:rsid w:val="00D816E0"/>
    <w:rsid w:val="00D8187B"/>
    <w:rsid w:val="00D87DFC"/>
    <w:rsid w:val="00D92604"/>
    <w:rsid w:val="00D95682"/>
    <w:rsid w:val="00D97399"/>
    <w:rsid w:val="00D97CC0"/>
    <w:rsid w:val="00DA3F57"/>
    <w:rsid w:val="00DB35D3"/>
    <w:rsid w:val="00DB6F85"/>
    <w:rsid w:val="00DB75B1"/>
    <w:rsid w:val="00DD1A87"/>
    <w:rsid w:val="00DD42DE"/>
    <w:rsid w:val="00DD6496"/>
    <w:rsid w:val="00DE3E78"/>
    <w:rsid w:val="00DE542E"/>
    <w:rsid w:val="00DF175F"/>
    <w:rsid w:val="00DF3E74"/>
    <w:rsid w:val="00DF3F8B"/>
    <w:rsid w:val="00DF5715"/>
    <w:rsid w:val="00E00D8F"/>
    <w:rsid w:val="00E12277"/>
    <w:rsid w:val="00E14732"/>
    <w:rsid w:val="00E2117B"/>
    <w:rsid w:val="00E23430"/>
    <w:rsid w:val="00E26A27"/>
    <w:rsid w:val="00E30026"/>
    <w:rsid w:val="00E416F2"/>
    <w:rsid w:val="00E527F9"/>
    <w:rsid w:val="00E562E8"/>
    <w:rsid w:val="00E60F54"/>
    <w:rsid w:val="00E67029"/>
    <w:rsid w:val="00E676C9"/>
    <w:rsid w:val="00E7348C"/>
    <w:rsid w:val="00E81737"/>
    <w:rsid w:val="00E96123"/>
    <w:rsid w:val="00EA0275"/>
    <w:rsid w:val="00EA3A48"/>
    <w:rsid w:val="00EA7726"/>
    <w:rsid w:val="00EB55E8"/>
    <w:rsid w:val="00EB6718"/>
    <w:rsid w:val="00EB6C0C"/>
    <w:rsid w:val="00EB7EAB"/>
    <w:rsid w:val="00EC290D"/>
    <w:rsid w:val="00EC2A84"/>
    <w:rsid w:val="00EE0B4E"/>
    <w:rsid w:val="00EE2818"/>
    <w:rsid w:val="00EE64A7"/>
    <w:rsid w:val="00EE6FDD"/>
    <w:rsid w:val="00EF0FC5"/>
    <w:rsid w:val="00EF1AD9"/>
    <w:rsid w:val="00EF395D"/>
    <w:rsid w:val="00EF3966"/>
    <w:rsid w:val="00EF39C8"/>
    <w:rsid w:val="00EF3F15"/>
    <w:rsid w:val="00F008AF"/>
    <w:rsid w:val="00F04EFF"/>
    <w:rsid w:val="00F05584"/>
    <w:rsid w:val="00F15250"/>
    <w:rsid w:val="00F152A7"/>
    <w:rsid w:val="00F15A3A"/>
    <w:rsid w:val="00F17DA7"/>
    <w:rsid w:val="00F26C96"/>
    <w:rsid w:val="00F2777D"/>
    <w:rsid w:val="00F34634"/>
    <w:rsid w:val="00F4617D"/>
    <w:rsid w:val="00F57908"/>
    <w:rsid w:val="00F642C1"/>
    <w:rsid w:val="00F64454"/>
    <w:rsid w:val="00F67C15"/>
    <w:rsid w:val="00F733A7"/>
    <w:rsid w:val="00F741C7"/>
    <w:rsid w:val="00F77B72"/>
    <w:rsid w:val="00F81E46"/>
    <w:rsid w:val="00F951B7"/>
    <w:rsid w:val="00F954D1"/>
    <w:rsid w:val="00F9797B"/>
    <w:rsid w:val="00FB3C01"/>
    <w:rsid w:val="00FC67A5"/>
    <w:rsid w:val="00FC7704"/>
    <w:rsid w:val="00FD4009"/>
    <w:rsid w:val="00FE6846"/>
    <w:rsid w:val="00FF4C20"/>
    <w:rsid w:val="00FF6C1A"/>
    <w:rsid w:val="00FF7A5B"/>
    <w:rsid w:val="00FF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5EE946"/>
  <w15:docId w15:val="{09A965C3-A901-4803-95DB-C06B17E9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24"/>
    <w:pPr>
      <w:suppressAutoHyphens/>
    </w:pPr>
    <w:rPr>
      <w:color w:val="000080"/>
      <w:sz w:val="24"/>
      <w:lang w:eastAsia="zh-CN"/>
    </w:rPr>
  </w:style>
  <w:style w:type="paragraph" w:styleId="Ttulo1">
    <w:name w:val="heading 1"/>
    <w:basedOn w:val="Normal"/>
    <w:next w:val="Normal"/>
    <w:qFormat/>
    <w:rsid w:val="00740B7C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qFormat/>
    <w:rsid w:val="00740B7C"/>
    <w:pPr>
      <w:keepNext/>
      <w:jc w:val="center"/>
      <w:outlineLvl w:val="1"/>
    </w:pPr>
    <w:rPr>
      <w:rFonts w:ascii="Arial" w:hAnsi="Arial" w:cs="Arial"/>
      <w:b/>
      <w:i/>
      <w:color w:val="000000"/>
    </w:rPr>
  </w:style>
  <w:style w:type="paragraph" w:styleId="Ttulo3">
    <w:name w:val="heading 3"/>
    <w:basedOn w:val="Normal"/>
    <w:next w:val="Normal"/>
    <w:qFormat/>
    <w:rsid w:val="00740B7C"/>
    <w:pPr>
      <w:keepNext/>
      <w:jc w:val="center"/>
      <w:outlineLvl w:val="2"/>
    </w:pPr>
    <w:rPr>
      <w:b/>
      <w:color w:val="auto"/>
    </w:rPr>
  </w:style>
  <w:style w:type="paragraph" w:styleId="Ttulo4">
    <w:name w:val="heading 4"/>
    <w:basedOn w:val="Normal"/>
    <w:next w:val="Normal"/>
    <w:qFormat/>
    <w:rsid w:val="00740B7C"/>
    <w:pPr>
      <w:keepNext/>
      <w:jc w:val="center"/>
      <w:outlineLvl w:val="3"/>
    </w:pPr>
    <w:rPr>
      <w:rFonts w:ascii="Tahoma" w:hAnsi="Tahoma" w:cs="Tahoma"/>
      <w:b/>
      <w:color w:val="000000"/>
      <w:sz w:val="20"/>
    </w:rPr>
  </w:style>
  <w:style w:type="paragraph" w:styleId="Ttulo5">
    <w:name w:val="heading 5"/>
    <w:basedOn w:val="Normal"/>
    <w:next w:val="Normal"/>
    <w:qFormat/>
    <w:rsid w:val="00740B7C"/>
    <w:pPr>
      <w:keepNext/>
      <w:jc w:val="center"/>
      <w:outlineLvl w:val="4"/>
    </w:pPr>
    <w:rPr>
      <w:rFonts w:ascii="Arial" w:hAnsi="Arial" w:cs="Arial"/>
      <w:b/>
      <w:color w:val="auto"/>
      <w:sz w:val="20"/>
    </w:rPr>
  </w:style>
  <w:style w:type="paragraph" w:styleId="Ttulo6">
    <w:name w:val="heading 6"/>
    <w:basedOn w:val="Normal"/>
    <w:next w:val="Normal"/>
    <w:qFormat/>
    <w:rsid w:val="00740B7C"/>
    <w:pPr>
      <w:keepNext/>
      <w:jc w:val="center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rsid w:val="00740B7C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740B7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740B7C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40B7C"/>
  </w:style>
  <w:style w:type="character" w:customStyle="1" w:styleId="WW8Num1z1">
    <w:name w:val="WW8Num1z1"/>
    <w:rsid w:val="00740B7C"/>
  </w:style>
  <w:style w:type="character" w:customStyle="1" w:styleId="WW8Num1z2">
    <w:name w:val="WW8Num1z2"/>
    <w:rsid w:val="00740B7C"/>
  </w:style>
  <w:style w:type="character" w:customStyle="1" w:styleId="WW8Num1z3">
    <w:name w:val="WW8Num1z3"/>
    <w:rsid w:val="00740B7C"/>
  </w:style>
  <w:style w:type="character" w:customStyle="1" w:styleId="WW8Num1z4">
    <w:name w:val="WW8Num1z4"/>
    <w:rsid w:val="00740B7C"/>
  </w:style>
  <w:style w:type="character" w:customStyle="1" w:styleId="WW8Num1z5">
    <w:name w:val="WW8Num1z5"/>
    <w:rsid w:val="00740B7C"/>
  </w:style>
  <w:style w:type="character" w:customStyle="1" w:styleId="WW8Num1z6">
    <w:name w:val="WW8Num1z6"/>
    <w:rsid w:val="00740B7C"/>
  </w:style>
  <w:style w:type="character" w:customStyle="1" w:styleId="WW8Num1z7">
    <w:name w:val="WW8Num1z7"/>
    <w:rsid w:val="00740B7C"/>
  </w:style>
  <w:style w:type="character" w:customStyle="1" w:styleId="WW8Num1z8">
    <w:name w:val="WW8Num1z8"/>
    <w:rsid w:val="00740B7C"/>
  </w:style>
  <w:style w:type="character" w:customStyle="1" w:styleId="WW8Num2z0">
    <w:name w:val="WW8Num2z0"/>
    <w:rsid w:val="00740B7C"/>
    <w:rPr>
      <w:rFonts w:hint="default"/>
    </w:rPr>
  </w:style>
  <w:style w:type="character" w:customStyle="1" w:styleId="WW8Num3z0">
    <w:name w:val="WW8Num3z0"/>
    <w:rsid w:val="00740B7C"/>
    <w:rPr>
      <w:rFonts w:ascii="Symbol" w:hAnsi="Symbol" w:cs="OpenSymbol"/>
    </w:rPr>
  </w:style>
  <w:style w:type="character" w:customStyle="1" w:styleId="WW8Num3z1">
    <w:name w:val="WW8Num3z1"/>
    <w:rsid w:val="00740B7C"/>
    <w:rPr>
      <w:rFonts w:ascii="OpenSymbol" w:hAnsi="OpenSymbol" w:cs="OpenSymbol"/>
    </w:rPr>
  </w:style>
  <w:style w:type="character" w:customStyle="1" w:styleId="WW8Num3z2">
    <w:name w:val="WW8Num3z2"/>
    <w:rsid w:val="00740B7C"/>
  </w:style>
  <w:style w:type="character" w:customStyle="1" w:styleId="WW8Num3z3">
    <w:name w:val="WW8Num3z3"/>
    <w:rsid w:val="00740B7C"/>
  </w:style>
  <w:style w:type="character" w:customStyle="1" w:styleId="WW8Num3z4">
    <w:name w:val="WW8Num3z4"/>
    <w:rsid w:val="00740B7C"/>
  </w:style>
  <w:style w:type="character" w:customStyle="1" w:styleId="WW8Num3z5">
    <w:name w:val="WW8Num3z5"/>
    <w:rsid w:val="00740B7C"/>
  </w:style>
  <w:style w:type="character" w:customStyle="1" w:styleId="WW8Num3z6">
    <w:name w:val="WW8Num3z6"/>
    <w:rsid w:val="00740B7C"/>
  </w:style>
  <w:style w:type="character" w:customStyle="1" w:styleId="WW8Num3z7">
    <w:name w:val="WW8Num3z7"/>
    <w:rsid w:val="00740B7C"/>
  </w:style>
  <w:style w:type="character" w:customStyle="1" w:styleId="WW8Num3z8">
    <w:name w:val="WW8Num3z8"/>
    <w:rsid w:val="00740B7C"/>
  </w:style>
  <w:style w:type="character" w:customStyle="1" w:styleId="Fontepargpadro15">
    <w:name w:val="Fonte parág. padrão15"/>
    <w:rsid w:val="00740B7C"/>
  </w:style>
  <w:style w:type="character" w:customStyle="1" w:styleId="WW8Num2z1">
    <w:name w:val="WW8Num2z1"/>
    <w:rsid w:val="00740B7C"/>
  </w:style>
  <w:style w:type="character" w:customStyle="1" w:styleId="WW8Num2z2">
    <w:name w:val="WW8Num2z2"/>
    <w:rsid w:val="00740B7C"/>
  </w:style>
  <w:style w:type="character" w:customStyle="1" w:styleId="WW8Num2z3">
    <w:name w:val="WW8Num2z3"/>
    <w:rsid w:val="00740B7C"/>
  </w:style>
  <w:style w:type="character" w:customStyle="1" w:styleId="WW8Num2z4">
    <w:name w:val="WW8Num2z4"/>
    <w:rsid w:val="00740B7C"/>
  </w:style>
  <w:style w:type="character" w:customStyle="1" w:styleId="WW8Num2z5">
    <w:name w:val="WW8Num2z5"/>
    <w:rsid w:val="00740B7C"/>
  </w:style>
  <w:style w:type="character" w:customStyle="1" w:styleId="WW8Num2z6">
    <w:name w:val="WW8Num2z6"/>
    <w:rsid w:val="00740B7C"/>
  </w:style>
  <w:style w:type="character" w:customStyle="1" w:styleId="WW8Num2z7">
    <w:name w:val="WW8Num2z7"/>
    <w:rsid w:val="00740B7C"/>
  </w:style>
  <w:style w:type="character" w:customStyle="1" w:styleId="WW8Num2z8">
    <w:name w:val="WW8Num2z8"/>
    <w:rsid w:val="00740B7C"/>
  </w:style>
  <w:style w:type="character" w:customStyle="1" w:styleId="WW8Num4z0">
    <w:name w:val="WW8Num4z0"/>
    <w:rsid w:val="00740B7C"/>
    <w:rPr>
      <w:rFonts w:ascii="Symbol" w:hAnsi="Symbol" w:cs="Symbol" w:hint="default"/>
    </w:rPr>
  </w:style>
  <w:style w:type="character" w:customStyle="1" w:styleId="WW8Num4z1">
    <w:name w:val="WW8Num4z1"/>
    <w:rsid w:val="00740B7C"/>
    <w:rPr>
      <w:rFonts w:ascii="Courier New" w:hAnsi="Courier New" w:cs="Courier New" w:hint="default"/>
    </w:rPr>
  </w:style>
  <w:style w:type="character" w:customStyle="1" w:styleId="WW8Num4z2">
    <w:name w:val="WW8Num4z2"/>
    <w:rsid w:val="00740B7C"/>
    <w:rPr>
      <w:rFonts w:ascii="Wingdings" w:hAnsi="Wingdings" w:cs="Wingdings" w:hint="default"/>
    </w:rPr>
  </w:style>
  <w:style w:type="character" w:customStyle="1" w:styleId="WW8Num5z0">
    <w:name w:val="WW8Num5z0"/>
    <w:rsid w:val="00740B7C"/>
    <w:rPr>
      <w:rFonts w:hint="default"/>
    </w:rPr>
  </w:style>
  <w:style w:type="character" w:customStyle="1" w:styleId="WW8Num5z1">
    <w:name w:val="WW8Num5z1"/>
    <w:rsid w:val="00740B7C"/>
  </w:style>
  <w:style w:type="character" w:customStyle="1" w:styleId="WW8Num5z2">
    <w:name w:val="WW8Num5z2"/>
    <w:rsid w:val="00740B7C"/>
  </w:style>
  <w:style w:type="character" w:customStyle="1" w:styleId="WW8Num5z3">
    <w:name w:val="WW8Num5z3"/>
    <w:rsid w:val="00740B7C"/>
  </w:style>
  <w:style w:type="character" w:customStyle="1" w:styleId="WW8Num5z4">
    <w:name w:val="WW8Num5z4"/>
    <w:rsid w:val="00740B7C"/>
  </w:style>
  <w:style w:type="character" w:customStyle="1" w:styleId="WW8Num5z5">
    <w:name w:val="WW8Num5z5"/>
    <w:rsid w:val="00740B7C"/>
  </w:style>
  <w:style w:type="character" w:customStyle="1" w:styleId="WW8Num5z6">
    <w:name w:val="WW8Num5z6"/>
    <w:rsid w:val="00740B7C"/>
  </w:style>
  <w:style w:type="character" w:customStyle="1" w:styleId="WW8Num5z7">
    <w:name w:val="WW8Num5z7"/>
    <w:rsid w:val="00740B7C"/>
  </w:style>
  <w:style w:type="character" w:customStyle="1" w:styleId="WW8Num5z8">
    <w:name w:val="WW8Num5z8"/>
    <w:rsid w:val="00740B7C"/>
  </w:style>
  <w:style w:type="character" w:customStyle="1" w:styleId="WW8Num6z0">
    <w:name w:val="WW8Num6z0"/>
    <w:rsid w:val="00740B7C"/>
    <w:rPr>
      <w:rFonts w:ascii="Calibri" w:eastAsia="Calibri" w:hAnsi="Calibri" w:cs="Calibri" w:hint="default"/>
    </w:rPr>
  </w:style>
  <w:style w:type="character" w:customStyle="1" w:styleId="WW8Num6z1">
    <w:name w:val="WW8Num6z1"/>
    <w:rsid w:val="00740B7C"/>
    <w:rPr>
      <w:rFonts w:ascii="Courier New" w:hAnsi="Courier New" w:cs="Courier New" w:hint="default"/>
    </w:rPr>
  </w:style>
  <w:style w:type="character" w:customStyle="1" w:styleId="WW8Num6z2">
    <w:name w:val="WW8Num6z2"/>
    <w:rsid w:val="00740B7C"/>
    <w:rPr>
      <w:rFonts w:ascii="Wingdings" w:hAnsi="Wingdings" w:cs="Wingdings" w:hint="default"/>
    </w:rPr>
  </w:style>
  <w:style w:type="character" w:customStyle="1" w:styleId="WW8Num6z3">
    <w:name w:val="WW8Num6z3"/>
    <w:rsid w:val="00740B7C"/>
    <w:rPr>
      <w:rFonts w:ascii="Symbol" w:hAnsi="Symbol" w:cs="Symbol" w:hint="default"/>
    </w:rPr>
  </w:style>
  <w:style w:type="character" w:customStyle="1" w:styleId="WW8Num7z0">
    <w:name w:val="WW8Num7z0"/>
    <w:rsid w:val="00740B7C"/>
    <w:rPr>
      <w:rFonts w:ascii="Calibri" w:hAnsi="Calibri" w:cs="Calibri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</w:rPr>
  </w:style>
  <w:style w:type="character" w:customStyle="1" w:styleId="WW8Num7z1">
    <w:name w:val="WW8Num7z1"/>
    <w:rsid w:val="00740B7C"/>
  </w:style>
  <w:style w:type="character" w:customStyle="1" w:styleId="WW8Num7z2">
    <w:name w:val="WW8Num7z2"/>
    <w:rsid w:val="00740B7C"/>
  </w:style>
  <w:style w:type="character" w:customStyle="1" w:styleId="WW8Num7z3">
    <w:name w:val="WW8Num7z3"/>
    <w:rsid w:val="00740B7C"/>
  </w:style>
  <w:style w:type="character" w:customStyle="1" w:styleId="WW8Num7z4">
    <w:name w:val="WW8Num7z4"/>
    <w:rsid w:val="00740B7C"/>
  </w:style>
  <w:style w:type="character" w:customStyle="1" w:styleId="WW8Num7z5">
    <w:name w:val="WW8Num7z5"/>
    <w:rsid w:val="00740B7C"/>
  </w:style>
  <w:style w:type="character" w:customStyle="1" w:styleId="WW8Num7z6">
    <w:name w:val="WW8Num7z6"/>
    <w:rsid w:val="00740B7C"/>
  </w:style>
  <w:style w:type="character" w:customStyle="1" w:styleId="WW8Num7z7">
    <w:name w:val="WW8Num7z7"/>
    <w:rsid w:val="00740B7C"/>
  </w:style>
  <w:style w:type="character" w:customStyle="1" w:styleId="WW8Num7z8">
    <w:name w:val="WW8Num7z8"/>
    <w:rsid w:val="00740B7C"/>
  </w:style>
  <w:style w:type="character" w:customStyle="1" w:styleId="Fontepargpadro14">
    <w:name w:val="Fonte parág. padrão14"/>
    <w:rsid w:val="00740B7C"/>
  </w:style>
  <w:style w:type="character" w:customStyle="1" w:styleId="WW8Num4z3">
    <w:name w:val="WW8Num4z3"/>
    <w:rsid w:val="00740B7C"/>
  </w:style>
  <w:style w:type="character" w:customStyle="1" w:styleId="WW8Num4z4">
    <w:name w:val="WW8Num4z4"/>
    <w:rsid w:val="00740B7C"/>
  </w:style>
  <w:style w:type="character" w:customStyle="1" w:styleId="WW8Num4z5">
    <w:name w:val="WW8Num4z5"/>
    <w:rsid w:val="00740B7C"/>
  </w:style>
  <w:style w:type="character" w:customStyle="1" w:styleId="WW8Num4z6">
    <w:name w:val="WW8Num4z6"/>
    <w:rsid w:val="00740B7C"/>
  </w:style>
  <w:style w:type="character" w:customStyle="1" w:styleId="WW8Num4z7">
    <w:name w:val="WW8Num4z7"/>
    <w:rsid w:val="00740B7C"/>
  </w:style>
  <w:style w:type="character" w:customStyle="1" w:styleId="WW8Num4z8">
    <w:name w:val="WW8Num4z8"/>
    <w:rsid w:val="00740B7C"/>
  </w:style>
  <w:style w:type="character" w:customStyle="1" w:styleId="WW8Num8z0">
    <w:name w:val="WW8Num8z0"/>
    <w:rsid w:val="00740B7C"/>
    <w:rPr>
      <w:rFonts w:hint="default"/>
    </w:rPr>
  </w:style>
  <w:style w:type="character" w:customStyle="1" w:styleId="WW8Num8z1">
    <w:name w:val="WW8Num8z1"/>
    <w:rsid w:val="00740B7C"/>
  </w:style>
  <w:style w:type="character" w:customStyle="1" w:styleId="WW8Num8z2">
    <w:name w:val="WW8Num8z2"/>
    <w:rsid w:val="00740B7C"/>
  </w:style>
  <w:style w:type="character" w:customStyle="1" w:styleId="WW8Num8z3">
    <w:name w:val="WW8Num8z3"/>
    <w:rsid w:val="00740B7C"/>
  </w:style>
  <w:style w:type="character" w:customStyle="1" w:styleId="WW8Num8z4">
    <w:name w:val="WW8Num8z4"/>
    <w:rsid w:val="00740B7C"/>
  </w:style>
  <w:style w:type="character" w:customStyle="1" w:styleId="WW8Num8z5">
    <w:name w:val="WW8Num8z5"/>
    <w:rsid w:val="00740B7C"/>
  </w:style>
  <w:style w:type="character" w:customStyle="1" w:styleId="WW8Num8z6">
    <w:name w:val="WW8Num8z6"/>
    <w:rsid w:val="00740B7C"/>
  </w:style>
  <w:style w:type="character" w:customStyle="1" w:styleId="WW8Num8z7">
    <w:name w:val="WW8Num8z7"/>
    <w:rsid w:val="00740B7C"/>
  </w:style>
  <w:style w:type="character" w:customStyle="1" w:styleId="WW8Num8z8">
    <w:name w:val="WW8Num8z8"/>
    <w:rsid w:val="00740B7C"/>
  </w:style>
  <w:style w:type="character" w:customStyle="1" w:styleId="WW8Num9z0">
    <w:name w:val="WW8Num9z0"/>
    <w:rsid w:val="00740B7C"/>
    <w:rPr>
      <w:rFonts w:hint="default"/>
    </w:rPr>
  </w:style>
  <w:style w:type="character" w:customStyle="1" w:styleId="WW8Num9z1">
    <w:name w:val="WW8Num9z1"/>
    <w:rsid w:val="00740B7C"/>
  </w:style>
  <w:style w:type="character" w:customStyle="1" w:styleId="WW8Num9z2">
    <w:name w:val="WW8Num9z2"/>
    <w:rsid w:val="00740B7C"/>
  </w:style>
  <w:style w:type="character" w:customStyle="1" w:styleId="WW8Num9z3">
    <w:name w:val="WW8Num9z3"/>
    <w:rsid w:val="00740B7C"/>
  </w:style>
  <w:style w:type="character" w:customStyle="1" w:styleId="WW8Num9z4">
    <w:name w:val="WW8Num9z4"/>
    <w:rsid w:val="00740B7C"/>
  </w:style>
  <w:style w:type="character" w:customStyle="1" w:styleId="WW8Num9z5">
    <w:name w:val="WW8Num9z5"/>
    <w:rsid w:val="00740B7C"/>
  </w:style>
  <w:style w:type="character" w:customStyle="1" w:styleId="WW8Num9z6">
    <w:name w:val="WW8Num9z6"/>
    <w:rsid w:val="00740B7C"/>
  </w:style>
  <w:style w:type="character" w:customStyle="1" w:styleId="WW8Num9z7">
    <w:name w:val="WW8Num9z7"/>
    <w:rsid w:val="00740B7C"/>
  </w:style>
  <w:style w:type="character" w:customStyle="1" w:styleId="WW8Num9z8">
    <w:name w:val="WW8Num9z8"/>
    <w:rsid w:val="00740B7C"/>
  </w:style>
  <w:style w:type="character" w:customStyle="1" w:styleId="WW8Num10z0">
    <w:name w:val="WW8Num10z0"/>
    <w:rsid w:val="00740B7C"/>
    <w:rPr>
      <w:rFonts w:eastAsia="Times New Roman" w:cs="Times New Roman" w:hint="default"/>
      <w:b/>
    </w:rPr>
  </w:style>
  <w:style w:type="character" w:customStyle="1" w:styleId="WW8Num10z1">
    <w:name w:val="WW8Num10z1"/>
    <w:rsid w:val="00740B7C"/>
  </w:style>
  <w:style w:type="character" w:customStyle="1" w:styleId="WW8Num10z2">
    <w:name w:val="WW8Num10z2"/>
    <w:rsid w:val="00740B7C"/>
  </w:style>
  <w:style w:type="character" w:customStyle="1" w:styleId="WW8Num10z3">
    <w:name w:val="WW8Num10z3"/>
    <w:rsid w:val="00740B7C"/>
  </w:style>
  <w:style w:type="character" w:customStyle="1" w:styleId="WW8Num10z4">
    <w:name w:val="WW8Num10z4"/>
    <w:rsid w:val="00740B7C"/>
  </w:style>
  <w:style w:type="character" w:customStyle="1" w:styleId="WW8Num10z5">
    <w:name w:val="WW8Num10z5"/>
    <w:rsid w:val="00740B7C"/>
  </w:style>
  <w:style w:type="character" w:customStyle="1" w:styleId="WW8Num10z6">
    <w:name w:val="WW8Num10z6"/>
    <w:rsid w:val="00740B7C"/>
  </w:style>
  <w:style w:type="character" w:customStyle="1" w:styleId="WW8Num10z7">
    <w:name w:val="WW8Num10z7"/>
    <w:rsid w:val="00740B7C"/>
  </w:style>
  <w:style w:type="character" w:customStyle="1" w:styleId="WW8Num10z8">
    <w:name w:val="WW8Num10z8"/>
    <w:rsid w:val="00740B7C"/>
  </w:style>
  <w:style w:type="character" w:customStyle="1" w:styleId="WW8Num11z0">
    <w:name w:val="WW8Num11z0"/>
    <w:rsid w:val="00740B7C"/>
    <w:rPr>
      <w:rFonts w:ascii="Times New Roman" w:hAnsi="Times New Roman" w:cs="Times New Roman"/>
      <w:sz w:val="18"/>
      <w:szCs w:val="18"/>
    </w:rPr>
  </w:style>
  <w:style w:type="character" w:customStyle="1" w:styleId="WW8Num11z1">
    <w:name w:val="WW8Num11z1"/>
    <w:rsid w:val="00740B7C"/>
    <w:rPr>
      <w:rFonts w:ascii="Symbol" w:hAnsi="Symbol" w:cs="Symbol"/>
      <w:sz w:val="24"/>
      <w:szCs w:val="24"/>
    </w:rPr>
  </w:style>
  <w:style w:type="character" w:customStyle="1" w:styleId="WW8Num11z2">
    <w:name w:val="WW8Num11z2"/>
    <w:rsid w:val="00740B7C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sid w:val="00740B7C"/>
    <w:rPr>
      <w:rFonts w:hint="default"/>
    </w:rPr>
  </w:style>
  <w:style w:type="character" w:customStyle="1" w:styleId="WW8Num12z1">
    <w:name w:val="WW8Num12z1"/>
    <w:rsid w:val="00740B7C"/>
  </w:style>
  <w:style w:type="character" w:customStyle="1" w:styleId="WW8Num12z2">
    <w:name w:val="WW8Num12z2"/>
    <w:rsid w:val="00740B7C"/>
  </w:style>
  <w:style w:type="character" w:customStyle="1" w:styleId="WW8Num12z3">
    <w:name w:val="WW8Num12z3"/>
    <w:rsid w:val="00740B7C"/>
  </w:style>
  <w:style w:type="character" w:customStyle="1" w:styleId="WW8Num12z4">
    <w:name w:val="WW8Num12z4"/>
    <w:rsid w:val="00740B7C"/>
  </w:style>
  <w:style w:type="character" w:customStyle="1" w:styleId="WW8Num12z5">
    <w:name w:val="WW8Num12z5"/>
    <w:rsid w:val="00740B7C"/>
  </w:style>
  <w:style w:type="character" w:customStyle="1" w:styleId="WW8Num12z6">
    <w:name w:val="WW8Num12z6"/>
    <w:rsid w:val="00740B7C"/>
  </w:style>
  <w:style w:type="character" w:customStyle="1" w:styleId="WW8Num12z7">
    <w:name w:val="WW8Num12z7"/>
    <w:rsid w:val="00740B7C"/>
  </w:style>
  <w:style w:type="character" w:customStyle="1" w:styleId="WW8Num12z8">
    <w:name w:val="WW8Num12z8"/>
    <w:rsid w:val="00740B7C"/>
  </w:style>
  <w:style w:type="character" w:customStyle="1" w:styleId="WW8Num13z0">
    <w:name w:val="WW8Num13z0"/>
    <w:rsid w:val="00740B7C"/>
    <w:rPr>
      <w:rFonts w:hint="default"/>
      <w:b/>
    </w:rPr>
  </w:style>
  <w:style w:type="character" w:customStyle="1" w:styleId="WW8Num13z1">
    <w:name w:val="WW8Num13z1"/>
    <w:rsid w:val="00740B7C"/>
  </w:style>
  <w:style w:type="character" w:customStyle="1" w:styleId="WW8Num13z2">
    <w:name w:val="WW8Num13z2"/>
    <w:rsid w:val="00740B7C"/>
  </w:style>
  <w:style w:type="character" w:customStyle="1" w:styleId="WW8Num13z3">
    <w:name w:val="WW8Num13z3"/>
    <w:rsid w:val="00740B7C"/>
  </w:style>
  <w:style w:type="character" w:customStyle="1" w:styleId="WW8Num13z4">
    <w:name w:val="WW8Num13z4"/>
    <w:rsid w:val="00740B7C"/>
  </w:style>
  <w:style w:type="character" w:customStyle="1" w:styleId="WW8Num13z5">
    <w:name w:val="WW8Num13z5"/>
    <w:rsid w:val="00740B7C"/>
  </w:style>
  <w:style w:type="character" w:customStyle="1" w:styleId="WW8Num13z6">
    <w:name w:val="WW8Num13z6"/>
    <w:rsid w:val="00740B7C"/>
  </w:style>
  <w:style w:type="character" w:customStyle="1" w:styleId="WW8Num13z7">
    <w:name w:val="WW8Num13z7"/>
    <w:rsid w:val="00740B7C"/>
  </w:style>
  <w:style w:type="character" w:customStyle="1" w:styleId="WW8Num13z8">
    <w:name w:val="WW8Num13z8"/>
    <w:rsid w:val="00740B7C"/>
  </w:style>
  <w:style w:type="character" w:customStyle="1" w:styleId="WW8Num14z0">
    <w:name w:val="WW8Num14z0"/>
    <w:rsid w:val="00740B7C"/>
    <w:rPr>
      <w:rFonts w:ascii="Verdana" w:hAnsi="Verdana" w:cs="Verdana" w:hint="default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WW8Num14z1">
    <w:name w:val="WW8Num14z1"/>
    <w:rsid w:val="00740B7C"/>
  </w:style>
  <w:style w:type="character" w:customStyle="1" w:styleId="WW8Num14z2">
    <w:name w:val="WW8Num14z2"/>
    <w:rsid w:val="00740B7C"/>
  </w:style>
  <w:style w:type="character" w:customStyle="1" w:styleId="WW8Num14z3">
    <w:name w:val="WW8Num14z3"/>
    <w:rsid w:val="00740B7C"/>
  </w:style>
  <w:style w:type="character" w:customStyle="1" w:styleId="WW8Num14z4">
    <w:name w:val="WW8Num14z4"/>
    <w:rsid w:val="00740B7C"/>
  </w:style>
  <w:style w:type="character" w:customStyle="1" w:styleId="WW8Num14z5">
    <w:name w:val="WW8Num14z5"/>
    <w:rsid w:val="00740B7C"/>
  </w:style>
  <w:style w:type="character" w:customStyle="1" w:styleId="WW8Num14z6">
    <w:name w:val="WW8Num14z6"/>
    <w:rsid w:val="00740B7C"/>
  </w:style>
  <w:style w:type="character" w:customStyle="1" w:styleId="WW8Num14z7">
    <w:name w:val="WW8Num14z7"/>
    <w:rsid w:val="00740B7C"/>
  </w:style>
  <w:style w:type="character" w:customStyle="1" w:styleId="WW8Num14z8">
    <w:name w:val="WW8Num14z8"/>
    <w:rsid w:val="00740B7C"/>
  </w:style>
  <w:style w:type="character" w:customStyle="1" w:styleId="WW8Num15z0">
    <w:name w:val="WW8Num15z0"/>
    <w:rsid w:val="00740B7C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5z1">
    <w:name w:val="WW8Num15z1"/>
    <w:rsid w:val="00740B7C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sid w:val="00740B7C"/>
    <w:rPr>
      <w:rFonts w:ascii="Times New Roman" w:hAnsi="Times New Roman" w:cs="Times New Roman"/>
      <w:sz w:val="18"/>
      <w:szCs w:val="18"/>
    </w:rPr>
  </w:style>
  <w:style w:type="character" w:customStyle="1" w:styleId="WW8Num16z1">
    <w:name w:val="WW8Num16z1"/>
    <w:rsid w:val="00740B7C"/>
    <w:rPr>
      <w:rFonts w:ascii="Symbol" w:hAnsi="Symbol" w:cs="Symbol"/>
      <w:sz w:val="24"/>
      <w:szCs w:val="24"/>
    </w:rPr>
  </w:style>
  <w:style w:type="character" w:customStyle="1" w:styleId="WW8Num16z2">
    <w:name w:val="WW8Num16z2"/>
    <w:rsid w:val="00740B7C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rsid w:val="00740B7C"/>
    <w:rPr>
      <w:rFonts w:ascii="Symbol" w:hAnsi="Symbol" w:cs="Symbol"/>
      <w:sz w:val="24"/>
      <w:szCs w:val="24"/>
    </w:rPr>
  </w:style>
  <w:style w:type="character" w:customStyle="1" w:styleId="WW8Num17z1">
    <w:name w:val="WW8Num17z1"/>
    <w:rsid w:val="00740B7C"/>
    <w:rPr>
      <w:rFonts w:ascii="Courier New" w:hAnsi="Courier New" w:cs="Courier New"/>
      <w:sz w:val="24"/>
      <w:szCs w:val="24"/>
    </w:rPr>
  </w:style>
  <w:style w:type="character" w:customStyle="1" w:styleId="WW8Num17z2">
    <w:name w:val="WW8Num17z2"/>
    <w:rsid w:val="00740B7C"/>
    <w:rPr>
      <w:rFonts w:ascii="Wingdings" w:hAnsi="Wingdings" w:cs="Wingdings"/>
      <w:sz w:val="24"/>
      <w:szCs w:val="24"/>
    </w:rPr>
  </w:style>
  <w:style w:type="character" w:customStyle="1" w:styleId="WW8Num18z0">
    <w:name w:val="WW8Num18z0"/>
    <w:rsid w:val="00740B7C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8z1">
    <w:name w:val="WW8Num18z1"/>
    <w:rsid w:val="00740B7C"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rsid w:val="00740B7C"/>
    <w:rPr>
      <w:rFonts w:ascii="Symbol" w:hAnsi="Symbol" w:cs="Symbol"/>
      <w:sz w:val="24"/>
      <w:szCs w:val="24"/>
    </w:rPr>
  </w:style>
  <w:style w:type="character" w:customStyle="1" w:styleId="WW8Num19z1">
    <w:name w:val="WW8Num19z1"/>
    <w:rsid w:val="00740B7C"/>
    <w:rPr>
      <w:rFonts w:ascii="Courier New" w:hAnsi="Courier New" w:cs="Courier New"/>
      <w:sz w:val="24"/>
      <w:szCs w:val="24"/>
    </w:rPr>
  </w:style>
  <w:style w:type="character" w:customStyle="1" w:styleId="WW8Num19z2">
    <w:name w:val="WW8Num19z2"/>
    <w:rsid w:val="00740B7C"/>
    <w:rPr>
      <w:rFonts w:ascii="Wingdings" w:hAnsi="Wingdings" w:cs="Wingdings"/>
      <w:sz w:val="24"/>
      <w:szCs w:val="24"/>
    </w:rPr>
  </w:style>
  <w:style w:type="character" w:customStyle="1" w:styleId="Fontepargpadro13">
    <w:name w:val="Fonte parág. padrão13"/>
    <w:rsid w:val="00740B7C"/>
  </w:style>
  <w:style w:type="character" w:customStyle="1" w:styleId="Ttulo1Char">
    <w:name w:val="Título 1 Char"/>
    <w:rsid w:val="00740B7C"/>
    <w:rPr>
      <w:rFonts w:ascii="Arial" w:hAnsi="Arial" w:cs="Arial"/>
      <w:b/>
      <w:sz w:val="22"/>
    </w:rPr>
  </w:style>
  <w:style w:type="character" w:customStyle="1" w:styleId="Ttulo2Char">
    <w:name w:val="Título 2 Char"/>
    <w:rsid w:val="00740B7C"/>
    <w:rPr>
      <w:rFonts w:ascii="Arial" w:hAnsi="Arial" w:cs="Arial"/>
      <w:b/>
      <w:i/>
      <w:color w:val="000000"/>
      <w:sz w:val="24"/>
    </w:rPr>
  </w:style>
  <w:style w:type="character" w:customStyle="1" w:styleId="Ttulo3Char">
    <w:name w:val="Título 3 Char"/>
    <w:rsid w:val="00740B7C"/>
    <w:rPr>
      <w:b/>
      <w:sz w:val="24"/>
    </w:rPr>
  </w:style>
  <w:style w:type="character" w:customStyle="1" w:styleId="Ttulo4Char">
    <w:name w:val="Título 4 Char"/>
    <w:rsid w:val="00740B7C"/>
    <w:rPr>
      <w:rFonts w:ascii="Tahoma" w:hAnsi="Tahoma" w:cs="Tahoma"/>
      <w:b/>
      <w:color w:val="000000"/>
    </w:rPr>
  </w:style>
  <w:style w:type="character" w:customStyle="1" w:styleId="Ttulo5Char">
    <w:name w:val="Título 5 Char"/>
    <w:rsid w:val="00740B7C"/>
    <w:rPr>
      <w:rFonts w:ascii="Arial" w:hAnsi="Arial" w:cs="Arial"/>
      <w:b/>
    </w:rPr>
  </w:style>
  <w:style w:type="character" w:customStyle="1" w:styleId="Ttulo6Char">
    <w:name w:val="Título 6 Char"/>
    <w:rsid w:val="00740B7C"/>
    <w:rPr>
      <w:rFonts w:ascii="Arial" w:hAnsi="Arial" w:cs="Arial"/>
      <w:color w:val="000080"/>
      <w:sz w:val="28"/>
    </w:rPr>
  </w:style>
  <w:style w:type="character" w:customStyle="1" w:styleId="Ttulo7Char">
    <w:name w:val="Título 7 Char"/>
    <w:rsid w:val="00740B7C"/>
    <w:rPr>
      <w:rFonts w:ascii="Century Gothic" w:hAnsi="Century Gothic" w:cs="Century Gothic"/>
      <w:sz w:val="24"/>
      <w:szCs w:val="24"/>
    </w:rPr>
  </w:style>
  <w:style w:type="character" w:customStyle="1" w:styleId="Ttulo9Char">
    <w:name w:val="Título 9 Char"/>
    <w:rsid w:val="00740B7C"/>
    <w:rPr>
      <w:rFonts w:ascii="Arial" w:hAnsi="Arial" w:cs="Arial"/>
      <w:b/>
      <w:bCs/>
      <w:color w:val="000000"/>
      <w:sz w:val="22"/>
      <w:szCs w:val="24"/>
    </w:rPr>
  </w:style>
  <w:style w:type="character" w:customStyle="1" w:styleId="Fontepargpadro12">
    <w:name w:val="Fonte parág. padrão12"/>
    <w:rsid w:val="00740B7C"/>
  </w:style>
  <w:style w:type="character" w:customStyle="1" w:styleId="Absatz-Standardschriftart">
    <w:name w:val="Absatz-Standardschriftart"/>
    <w:rsid w:val="00740B7C"/>
  </w:style>
  <w:style w:type="character" w:customStyle="1" w:styleId="Fontepargpadro11">
    <w:name w:val="Fonte parág. padrão11"/>
    <w:rsid w:val="00740B7C"/>
  </w:style>
  <w:style w:type="character" w:customStyle="1" w:styleId="WW-Absatz-Standardschriftart">
    <w:name w:val="WW-Absatz-Standardschriftart"/>
    <w:rsid w:val="00740B7C"/>
  </w:style>
  <w:style w:type="character" w:customStyle="1" w:styleId="WW-Absatz-Standardschriftart1">
    <w:name w:val="WW-Absatz-Standardschriftart1"/>
    <w:rsid w:val="00740B7C"/>
  </w:style>
  <w:style w:type="character" w:customStyle="1" w:styleId="WW-Absatz-Standardschriftart11">
    <w:name w:val="WW-Absatz-Standardschriftart11"/>
    <w:rsid w:val="00740B7C"/>
  </w:style>
  <w:style w:type="character" w:customStyle="1" w:styleId="WW-Absatz-Standardschriftart111">
    <w:name w:val="WW-Absatz-Standardschriftart111"/>
    <w:rsid w:val="00740B7C"/>
  </w:style>
  <w:style w:type="character" w:customStyle="1" w:styleId="Fontepargpadro10">
    <w:name w:val="Fonte parág. padrão10"/>
    <w:rsid w:val="00740B7C"/>
  </w:style>
  <w:style w:type="character" w:customStyle="1" w:styleId="Fontepargpadro9">
    <w:name w:val="Fonte parág. padrão9"/>
    <w:rsid w:val="00740B7C"/>
  </w:style>
  <w:style w:type="character" w:customStyle="1" w:styleId="Fontepargpadro8">
    <w:name w:val="Fonte parág. padrão8"/>
    <w:rsid w:val="00740B7C"/>
  </w:style>
  <w:style w:type="character" w:customStyle="1" w:styleId="Fontepargpadro7">
    <w:name w:val="Fonte parág. padrão7"/>
    <w:rsid w:val="00740B7C"/>
  </w:style>
  <w:style w:type="character" w:customStyle="1" w:styleId="WW-Absatz-Standardschriftart1111">
    <w:name w:val="WW-Absatz-Standardschriftart1111"/>
    <w:rsid w:val="00740B7C"/>
  </w:style>
  <w:style w:type="character" w:customStyle="1" w:styleId="Fontepargpadro6">
    <w:name w:val="Fonte parág. padrão6"/>
    <w:rsid w:val="00740B7C"/>
  </w:style>
  <w:style w:type="character" w:customStyle="1" w:styleId="WW-Absatz-Standardschriftart11111">
    <w:name w:val="WW-Absatz-Standardschriftart11111"/>
    <w:rsid w:val="00740B7C"/>
  </w:style>
  <w:style w:type="character" w:customStyle="1" w:styleId="Fontepargpadro5">
    <w:name w:val="Fonte parág. padrão5"/>
    <w:rsid w:val="00740B7C"/>
  </w:style>
  <w:style w:type="character" w:customStyle="1" w:styleId="WW-Absatz-Standardschriftart111111">
    <w:name w:val="WW-Absatz-Standardschriftart111111"/>
    <w:rsid w:val="00740B7C"/>
  </w:style>
  <w:style w:type="character" w:customStyle="1" w:styleId="WW-Absatz-Standardschriftart1111111">
    <w:name w:val="WW-Absatz-Standardschriftart1111111"/>
    <w:rsid w:val="00740B7C"/>
  </w:style>
  <w:style w:type="character" w:customStyle="1" w:styleId="WW-Absatz-Standardschriftart11111111">
    <w:name w:val="WW-Absatz-Standardschriftart11111111"/>
    <w:rsid w:val="00740B7C"/>
  </w:style>
  <w:style w:type="character" w:customStyle="1" w:styleId="Fontepargpadro4">
    <w:name w:val="Fonte parág. padrão4"/>
    <w:rsid w:val="00740B7C"/>
  </w:style>
  <w:style w:type="character" w:customStyle="1" w:styleId="Fontepargpadro3">
    <w:name w:val="Fonte parág. padrão3"/>
    <w:rsid w:val="00740B7C"/>
  </w:style>
  <w:style w:type="character" w:customStyle="1" w:styleId="Fontepargpadro2">
    <w:name w:val="Fonte parág. padrão2"/>
    <w:rsid w:val="00740B7C"/>
  </w:style>
  <w:style w:type="character" w:customStyle="1" w:styleId="WW-Absatz-Standardschriftart111111111">
    <w:name w:val="WW-Absatz-Standardschriftart111111111"/>
    <w:rsid w:val="00740B7C"/>
  </w:style>
  <w:style w:type="character" w:customStyle="1" w:styleId="WW-Absatz-Standardschriftart1111111111">
    <w:name w:val="WW-Absatz-Standardschriftart1111111111"/>
    <w:rsid w:val="00740B7C"/>
  </w:style>
  <w:style w:type="character" w:customStyle="1" w:styleId="WW-Absatz-Standardschriftart11111111111">
    <w:name w:val="WW-Absatz-Standardschriftart11111111111"/>
    <w:rsid w:val="00740B7C"/>
  </w:style>
  <w:style w:type="character" w:customStyle="1" w:styleId="WW-Absatz-Standardschriftart111111111111">
    <w:name w:val="WW-Absatz-Standardschriftart111111111111"/>
    <w:rsid w:val="00740B7C"/>
  </w:style>
  <w:style w:type="character" w:customStyle="1" w:styleId="WW-Absatz-Standardschriftart1111111111111">
    <w:name w:val="WW-Absatz-Standardschriftart1111111111111"/>
    <w:rsid w:val="00740B7C"/>
  </w:style>
  <w:style w:type="character" w:customStyle="1" w:styleId="WW-Absatz-Standardschriftart11111111111111">
    <w:name w:val="WW-Absatz-Standardschriftart11111111111111"/>
    <w:rsid w:val="00740B7C"/>
  </w:style>
  <w:style w:type="character" w:customStyle="1" w:styleId="WW-Absatz-Standardschriftart111111111111111">
    <w:name w:val="WW-Absatz-Standardschriftart111111111111111"/>
    <w:rsid w:val="00740B7C"/>
  </w:style>
  <w:style w:type="character" w:customStyle="1" w:styleId="WW-Absatz-Standardschriftart1111111111111111">
    <w:name w:val="WW-Absatz-Standardschriftart1111111111111111"/>
    <w:rsid w:val="00740B7C"/>
  </w:style>
  <w:style w:type="character" w:customStyle="1" w:styleId="WW-Absatz-Standardschriftart11111111111111111">
    <w:name w:val="WW-Absatz-Standardschriftart11111111111111111"/>
    <w:rsid w:val="00740B7C"/>
  </w:style>
  <w:style w:type="character" w:customStyle="1" w:styleId="WW-Absatz-Standardschriftart111111111111111111">
    <w:name w:val="WW-Absatz-Standardschriftart111111111111111111"/>
    <w:rsid w:val="00740B7C"/>
  </w:style>
  <w:style w:type="character" w:customStyle="1" w:styleId="WW-Absatz-Standardschriftart1111111111111111111">
    <w:name w:val="WW-Absatz-Standardschriftart1111111111111111111"/>
    <w:rsid w:val="00740B7C"/>
  </w:style>
  <w:style w:type="character" w:customStyle="1" w:styleId="WW-Absatz-Standardschriftart11111111111111111111">
    <w:name w:val="WW-Absatz-Standardschriftart11111111111111111111"/>
    <w:rsid w:val="00740B7C"/>
  </w:style>
  <w:style w:type="character" w:customStyle="1" w:styleId="WW-Absatz-Standardschriftart111111111111111111111">
    <w:name w:val="WW-Absatz-Standardschriftart111111111111111111111"/>
    <w:rsid w:val="00740B7C"/>
  </w:style>
  <w:style w:type="character" w:customStyle="1" w:styleId="WW-Absatz-Standardschriftart1111111111111111111111">
    <w:name w:val="WW-Absatz-Standardschriftart1111111111111111111111"/>
    <w:rsid w:val="00740B7C"/>
  </w:style>
  <w:style w:type="character" w:customStyle="1" w:styleId="WW-Absatz-Standardschriftart11111111111111111111111">
    <w:name w:val="WW-Absatz-Standardschriftart11111111111111111111111"/>
    <w:rsid w:val="00740B7C"/>
  </w:style>
  <w:style w:type="character" w:customStyle="1" w:styleId="WW-Absatz-Standardschriftart111111111111111111111111">
    <w:name w:val="WW-Absatz-Standardschriftart111111111111111111111111"/>
    <w:rsid w:val="00740B7C"/>
  </w:style>
  <w:style w:type="character" w:customStyle="1" w:styleId="WW-Absatz-Standardschriftart1111111111111111111111111">
    <w:name w:val="WW-Absatz-Standardschriftart1111111111111111111111111"/>
    <w:rsid w:val="00740B7C"/>
  </w:style>
  <w:style w:type="character" w:customStyle="1" w:styleId="WW-Absatz-Standardschriftart11111111111111111111111111">
    <w:name w:val="WW-Absatz-Standardschriftart11111111111111111111111111"/>
    <w:rsid w:val="00740B7C"/>
  </w:style>
  <w:style w:type="character" w:customStyle="1" w:styleId="WW-Absatz-Standardschriftart111111111111111111111111111">
    <w:name w:val="WW-Absatz-Standardschriftart111111111111111111111111111"/>
    <w:rsid w:val="00740B7C"/>
  </w:style>
  <w:style w:type="character" w:customStyle="1" w:styleId="WW-Absatz-Standardschriftart1111111111111111111111111111">
    <w:name w:val="WW-Absatz-Standardschriftart1111111111111111111111111111"/>
    <w:rsid w:val="00740B7C"/>
  </w:style>
  <w:style w:type="character" w:customStyle="1" w:styleId="WW-Absatz-Standardschriftart11111111111111111111111111111">
    <w:name w:val="WW-Absatz-Standardschriftart11111111111111111111111111111"/>
    <w:rsid w:val="00740B7C"/>
  </w:style>
  <w:style w:type="character" w:customStyle="1" w:styleId="WW-Absatz-Standardschriftart111111111111111111111111111111">
    <w:name w:val="WW-Absatz-Standardschriftart111111111111111111111111111111"/>
    <w:rsid w:val="00740B7C"/>
  </w:style>
  <w:style w:type="character" w:customStyle="1" w:styleId="WW-Absatz-Standardschriftart1111111111111111111111111111111">
    <w:name w:val="WW-Absatz-Standardschriftart1111111111111111111111111111111"/>
    <w:rsid w:val="00740B7C"/>
  </w:style>
  <w:style w:type="character" w:customStyle="1" w:styleId="WW-Absatz-Standardschriftart11111111111111111111111111111111">
    <w:name w:val="WW-Absatz-Standardschriftart11111111111111111111111111111111"/>
    <w:rsid w:val="00740B7C"/>
  </w:style>
  <w:style w:type="character" w:customStyle="1" w:styleId="WW-Absatz-Standardschriftart111111111111111111111111111111111">
    <w:name w:val="WW-Absatz-Standardschriftart111111111111111111111111111111111"/>
    <w:rsid w:val="00740B7C"/>
  </w:style>
  <w:style w:type="character" w:customStyle="1" w:styleId="WW-Absatz-Standardschriftart1111111111111111111111111111111111">
    <w:name w:val="WW-Absatz-Standardschriftart1111111111111111111111111111111111"/>
    <w:rsid w:val="00740B7C"/>
  </w:style>
  <w:style w:type="character" w:customStyle="1" w:styleId="WW-Absatz-Standardschriftart11111111111111111111111111111111111">
    <w:name w:val="WW-Absatz-Standardschriftart11111111111111111111111111111111111"/>
    <w:rsid w:val="00740B7C"/>
  </w:style>
  <w:style w:type="character" w:customStyle="1" w:styleId="WW-Absatz-Standardschriftart111111111111111111111111111111111111">
    <w:name w:val="WW-Absatz-Standardschriftart111111111111111111111111111111111111"/>
    <w:rsid w:val="00740B7C"/>
  </w:style>
  <w:style w:type="character" w:customStyle="1" w:styleId="Fontepargpadro1">
    <w:name w:val="Fonte parág. padrão1"/>
    <w:rsid w:val="00740B7C"/>
  </w:style>
  <w:style w:type="character" w:styleId="Nmerodepgina">
    <w:name w:val="page number"/>
    <w:basedOn w:val="Fontepargpadro1"/>
    <w:rsid w:val="00740B7C"/>
  </w:style>
  <w:style w:type="character" w:customStyle="1" w:styleId="Smbolosdenumerao">
    <w:name w:val="Símbolos de numeração"/>
    <w:rsid w:val="00740B7C"/>
  </w:style>
  <w:style w:type="character" w:styleId="Hyperlink">
    <w:name w:val="Hyperlink"/>
    <w:rsid w:val="00740B7C"/>
    <w:rPr>
      <w:color w:val="0000FF"/>
      <w:u w:val="single"/>
    </w:rPr>
  </w:style>
  <w:style w:type="character" w:customStyle="1" w:styleId="WW-Absatz-Standardschriftart1111111111111111111111111111111111111">
    <w:name w:val="WW-Absatz-Standardschriftart1111111111111111111111111111111111111"/>
    <w:rsid w:val="00740B7C"/>
  </w:style>
  <w:style w:type="character" w:customStyle="1" w:styleId="WW-Absatz-Standardschriftart11111111111111111111111111111111111111">
    <w:name w:val="WW-Absatz-Standardschriftart11111111111111111111111111111111111111"/>
    <w:rsid w:val="00740B7C"/>
  </w:style>
  <w:style w:type="character" w:customStyle="1" w:styleId="WW-Absatz-Standardschriftart111111111111111111111111111111111111111">
    <w:name w:val="WW-Absatz-Standardschriftart111111111111111111111111111111111111111"/>
    <w:rsid w:val="00740B7C"/>
  </w:style>
  <w:style w:type="character" w:customStyle="1" w:styleId="WW-Absatz-Standardschriftart1111111111111111111111111111111111111111">
    <w:name w:val="WW-Absatz-Standardschriftart1111111111111111111111111111111111111111"/>
    <w:rsid w:val="00740B7C"/>
  </w:style>
  <w:style w:type="character" w:customStyle="1" w:styleId="WW-Absatz-Standardschriftart11111111111111111111111111111111111111111">
    <w:name w:val="WW-Absatz-Standardschriftart11111111111111111111111111111111111111111"/>
    <w:rsid w:val="00740B7C"/>
  </w:style>
  <w:style w:type="character" w:customStyle="1" w:styleId="WW-Absatz-Standardschriftart111111111111111111111111111111111111111111">
    <w:name w:val="WW-Absatz-Standardschriftart111111111111111111111111111111111111111111"/>
    <w:rsid w:val="00740B7C"/>
  </w:style>
  <w:style w:type="character" w:customStyle="1" w:styleId="WW-Absatz-Standardschriftart1111111111111111111111111111111111111111111">
    <w:name w:val="WW-Absatz-Standardschriftart1111111111111111111111111111111111111111111"/>
    <w:rsid w:val="00740B7C"/>
  </w:style>
  <w:style w:type="character" w:customStyle="1" w:styleId="WW-Absatz-Standardschriftart11111111111111111111111111111111111111111111">
    <w:name w:val="WW-Absatz-Standardschriftart11111111111111111111111111111111111111111111"/>
    <w:rsid w:val="00740B7C"/>
  </w:style>
  <w:style w:type="character" w:customStyle="1" w:styleId="WW-Absatz-Standardschriftart111111111111111111111111111111111111111111111">
    <w:name w:val="WW-Absatz-Standardschriftart111111111111111111111111111111111111111111111"/>
    <w:rsid w:val="00740B7C"/>
  </w:style>
  <w:style w:type="character" w:customStyle="1" w:styleId="WW-Absatz-Standardschriftart1111111111111111111111111111111111111111111111">
    <w:name w:val="WW-Absatz-Standardschriftart1111111111111111111111111111111111111111111111"/>
    <w:rsid w:val="00740B7C"/>
  </w:style>
  <w:style w:type="character" w:customStyle="1" w:styleId="WW-Absatz-Standardschriftart11111111111111111111111111111111111111111111111">
    <w:name w:val="WW-Absatz-Standardschriftart11111111111111111111111111111111111111111111111"/>
    <w:rsid w:val="00740B7C"/>
  </w:style>
  <w:style w:type="character" w:customStyle="1" w:styleId="WW-Absatz-Standardschriftart111111111111111111111111111111111111111111111111">
    <w:name w:val="WW-Absatz-Standardschriftart111111111111111111111111111111111111111111111111"/>
    <w:rsid w:val="00740B7C"/>
  </w:style>
  <w:style w:type="character" w:customStyle="1" w:styleId="WW-Absatz-Standardschriftart1111111111111111111111111111111111111111111111111">
    <w:name w:val="WW-Absatz-Standardschriftart1111111111111111111111111111111111111111111111111"/>
    <w:rsid w:val="00740B7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40B7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40B7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40B7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40B7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40B7C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40B7C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40B7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40B7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40B7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40B7C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40B7C"/>
  </w:style>
  <w:style w:type="character" w:customStyle="1" w:styleId="Marcadores">
    <w:name w:val="Marcadores"/>
    <w:rsid w:val="00740B7C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40B7C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40B7C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40B7C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40B7C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40B7C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40B7C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40B7C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40B7C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40B7C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40B7C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40B7C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40B7C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40B7C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40B7C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40B7C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40B7C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740B7C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740B7C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740B7C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740B7C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740B7C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740B7C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740B7C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740B7C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740B7C"/>
  </w:style>
  <w:style w:type="character" w:customStyle="1" w:styleId="CorpodetextoChar">
    <w:name w:val="Corpo de texto Char"/>
    <w:rsid w:val="00740B7C"/>
    <w:rPr>
      <w:rFonts w:ascii="Century Gothic" w:hAnsi="Century Gothic" w:cs="Century Gothic"/>
      <w:sz w:val="24"/>
      <w:szCs w:val="24"/>
    </w:rPr>
  </w:style>
  <w:style w:type="character" w:customStyle="1" w:styleId="CabealhoChar">
    <w:name w:val="Cabeçalho Char"/>
    <w:rsid w:val="00740B7C"/>
    <w:rPr>
      <w:rFonts w:ascii="Century Gothic" w:hAnsi="Century Gothic" w:cs="Century Gothic"/>
      <w:sz w:val="24"/>
      <w:szCs w:val="24"/>
    </w:rPr>
  </w:style>
  <w:style w:type="character" w:customStyle="1" w:styleId="RodapChar">
    <w:name w:val="Rodapé Char"/>
    <w:rsid w:val="00740B7C"/>
    <w:rPr>
      <w:rFonts w:ascii="Century Gothic" w:hAnsi="Century Gothic" w:cs="Century Gothic"/>
      <w:sz w:val="24"/>
      <w:szCs w:val="24"/>
    </w:rPr>
  </w:style>
  <w:style w:type="character" w:customStyle="1" w:styleId="TtuloChar">
    <w:name w:val="Título Char"/>
    <w:rsid w:val="00740B7C"/>
    <w:rPr>
      <w:rFonts w:ascii="Arial" w:eastAsia="Mincho" w:hAnsi="Arial" w:cs="Lucidasans"/>
      <w:sz w:val="28"/>
      <w:szCs w:val="28"/>
    </w:rPr>
  </w:style>
  <w:style w:type="character" w:customStyle="1" w:styleId="SubttuloChar">
    <w:name w:val="Subtítulo Char"/>
    <w:rsid w:val="00740B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RecuodecorpodetextoChar">
    <w:name w:val="Recuo de corpo de texto Char"/>
    <w:rsid w:val="00740B7C"/>
    <w:rPr>
      <w:rFonts w:ascii="Century Gothic" w:hAnsi="Century Gothic" w:cs="Century Gothic"/>
      <w:sz w:val="24"/>
      <w:szCs w:val="24"/>
    </w:rPr>
  </w:style>
  <w:style w:type="character" w:customStyle="1" w:styleId="TextosemFormataoChar">
    <w:name w:val="Texto sem Formatação Char"/>
    <w:rsid w:val="00740B7C"/>
    <w:rPr>
      <w:rFonts w:ascii="Courier New" w:hAnsi="Courier New" w:cs="Courier New"/>
    </w:rPr>
  </w:style>
  <w:style w:type="character" w:customStyle="1" w:styleId="Corpodetexto2Char">
    <w:name w:val="Corpo de texto 2 Char"/>
    <w:rsid w:val="00740B7C"/>
    <w:rPr>
      <w:rFonts w:ascii="Arial" w:hAnsi="Arial" w:cs="Arial"/>
      <w:color w:val="000000"/>
      <w:sz w:val="24"/>
    </w:rPr>
  </w:style>
  <w:style w:type="character" w:customStyle="1" w:styleId="Corpodetexto3Char">
    <w:name w:val="Corpo de texto 3 Char"/>
    <w:rsid w:val="00740B7C"/>
    <w:rPr>
      <w:rFonts w:ascii="Arial" w:hAnsi="Arial" w:cs="Arial"/>
      <w:i/>
      <w:color w:val="000080"/>
      <w:sz w:val="24"/>
    </w:rPr>
  </w:style>
  <w:style w:type="character" w:customStyle="1" w:styleId="Recuodecorpodetexto2Char">
    <w:name w:val="Recuo de corpo de texto 2 Char"/>
    <w:rsid w:val="00740B7C"/>
    <w:rPr>
      <w:rFonts w:ascii="Arial" w:hAnsi="Arial" w:cs="Arial"/>
      <w:b/>
      <w:i/>
      <w:color w:val="000080"/>
      <w:sz w:val="24"/>
    </w:rPr>
  </w:style>
  <w:style w:type="character" w:customStyle="1" w:styleId="Recuodecorpodetexto3Char">
    <w:name w:val="Recuo de corpo de texto 3 Char"/>
    <w:rsid w:val="00740B7C"/>
    <w:rPr>
      <w:color w:val="000080"/>
      <w:sz w:val="16"/>
      <w:szCs w:val="16"/>
    </w:rPr>
  </w:style>
  <w:style w:type="character" w:customStyle="1" w:styleId="MapadoDocumentoChar">
    <w:name w:val="Mapa do Documento Char"/>
    <w:rsid w:val="00740B7C"/>
    <w:rPr>
      <w:rFonts w:ascii="Tahoma" w:hAnsi="Tahoma" w:cs="Tahoma"/>
      <w:shd w:val="clear" w:color="auto" w:fill="000080"/>
    </w:rPr>
  </w:style>
  <w:style w:type="character" w:customStyle="1" w:styleId="Sobrescrito">
    <w:name w:val="Sobrescrito"/>
    <w:rsid w:val="00740B7C"/>
    <w:rPr>
      <w:position w:val="1"/>
      <w:sz w:val="16"/>
      <w:szCs w:val="16"/>
    </w:rPr>
  </w:style>
  <w:style w:type="character" w:customStyle="1" w:styleId="Subscrito">
    <w:name w:val="Subscrito"/>
    <w:rsid w:val="00740B7C"/>
    <w:rPr>
      <w:position w:val="0"/>
      <w:sz w:val="16"/>
      <w:szCs w:val="16"/>
      <w:vertAlign w:val="baseline"/>
    </w:rPr>
  </w:style>
  <w:style w:type="character" w:customStyle="1" w:styleId="Tag">
    <w:name w:val="Tag"/>
    <w:rsid w:val="00740B7C"/>
    <w:rPr>
      <w:sz w:val="20"/>
      <w:szCs w:val="20"/>
      <w:shd w:val="clear" w:color="auto" w:fill="FFFFFF"/>
    </w:rPr>
  </w:style>
  <w:style w:type="character" w:styleId="Forte">
    <w:name w:val="Strong"/>
    <w:qFormat/>
    <w:rsid w:val="00740B7C"/>
    <w:rPr>
      <w:b/>
      <w:bCs/>
    </w:rPr>
  </w:style>
  <w:style w:type="character" w:customStyle="1" w:styleId="TextodebaloChar">
    <w:name w:val="Texto de balão Char"/>
    <w:rsid w:val="00740B7C"/>
    <w:rPr>
      <w:rFonts w:ascii="Tahoma" w:hAnsi="Tahoma" w:cs="Tahoma"/>
      <w:color w:val="000080"/>
      <w:sz w:val="16"/>
      <w:szCs w:val="16"/>
    </w:rPr>
  </w:style>
  <w:style w:type="character" w:styleId="nfaseSutil">
    <w:name w:val="Subtle Emphasis"/>
    <w:qFormat/>
    <w:rsid w:val="00740B7C"/>
    <w:rPr>
      <w:i/>
      <w:iCs/>
      <w:color w:val="808080"/>
    </w:rPr>
  </w:style>
  <w:style w:type="character" w:styleId="HiperlinkVisitado">
    <w:name w:val="FollowedHyperlink"/>
    <w:rsid w:val="00740B7C"/>
    <w:rPr>
      <w:color w:val="800000"/>
      <w:u w:val="single"/>
    </w:rPr>
  </w:style>
  <w:style w:type="character" w:customStyle="1" w:styleId="CitaoChar">
    <w:name w:val="Citação Char"/>
    <w:rsid w:val="00740B7C"/>
    <w:rPr>
      <w:rFonts w:cs="Mangal"/>
      <w:i/>
      <w:iCs/>
      <w:color w:val="000000"/>
      <w:kern w:val="1"/>
      <w:sz w:val="24"/>
      <w:lang w:bidi="hi-IN"/>
    </w:rPr>
  </w:style>
  <w:style w:type="character" w:customStyle="1" w:styleId="Marcas">
    <w:name w:val="Marcas"/>
    <w:rsid w:val="00740B7C"/>
    <w:rPr>
      <w:rFonts w:ascii="OpenSymbol" w:eastAsia="OpenSymbol" w:hAnsi="OpenSymbol" w:cs="OpenSymbol"/>
    </w:rPr>
  </w:style>
  <w:style w:type="paragraph" w:customStyle="1" w:styleId="Ttulo10">
    <w:name w:val="Título10"/>
    <w:basedOn w:val="Ttulo90"/>
    <w:next w:val="Corpodetexto"/>
    <w:rsid w:val="00740B7C"/>
  </w:style>
  <w:style w:type="paragraph" w:styleId="Corpodetexto">
    <w:name w:val="Body Text"/>
    <w:basedOn w:val="Normal"/>
    <w:rsid w:val="00740B7C"/>
    <w:pPr>
      <w:spacing w:after="120"/>
    </w:pPr>
  </w:style>
  <w:style w:type="paragraph" w:styleId="Lista">
    <w:name w:val="List"/>
    <w:basedOn w:val="Corpodetexto"/>
    <w:rsid w:val="00740B7C"/>
    <w:rPr>
      <w:rFonts w:cs="Tahoma"/>
    </w:rPr>
  </w:style>
  <w:style w:type="paragraph" w:styleId="Legenda">
    <w:name w:val="caption"/>
    <w:basedOn w:val="Normal"/>
    <w:qFormat/>
    <w:rsid w:val="00740B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740B7C"/>
    <w:pPr>
      <w:suppressLineNumbers/>
    </w:pPr>
    <w:rPr>
      <w:rFonts w:cs="Tahoma"/>
    </w:rPr>
  </w:style>
  <w:style w:type="paragraph" w:customStyle="1" w:styleId="Ttulo80">
    <w:name w:val="Título8"/>
    <w:basedOn w:val="Normal"/>
    <w:next w:val="Corpodetexto"/>
    <w:rsid w:val="00740B7C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Ttulo90">
    <w:name w:val="Título9"/>
    <w:basedOn w:val="Ttulo80"/>
    <w:next w:val="Corpodetexto"/>
    <w:rsid w:val="00740B7C"/>
    <w:pPr>
      <w:jc w:val="center"/>
    </w:pPr>
    <w:rPr>
      <w:b/>
      <w:bCs/>
      <w:sz w:val="56"/>
      <w:szCs w:val="56"/>
    </w:rPr>
  </w:style>
  <w:style w:type="paragraph" w:customStyle="1" w:styleId="Ttulo70">
    <w:name w:val="Título7"/>
    <w:basedOn w:val="Normal"/>
    <w:next w:val="Corpodetexto"/>
    <w:rsid w:val="00740B7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2">
    <w:name w:val="Legenda12"/>
    <w:basedOn w:val="Normal"/>
    <w:rsid w:val="00740B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60">
    <w:name w:val="Título6"/>
    <w:basedOn w:val="Normal"/>
    <w:next w:val="Corpodetexto"/>
    <w:rsid w:val="00740B7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1">
    <w:name w:val="Legenda11"/>
    <w:basedOn w:val="Normal"/>
    <w:rsid w:val="00740B7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Normal"/>
    <w:next w:val="Corpodetexto"/>
    <w:rsid w:val="00740B7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0">
    <w:name w:val="Legenda10"/>
    <w:basedOn w:val="Normal"/>
    <w:rsid w:val="00740B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40">
    <w:name w:val="Título4"/>
    <w:basedOn w:val="Normal"/>
    <w:next w:val="Corpodetexto"/>
    <w:rsid w:val="00740B7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9">
    <w:name w:val="Legenda9"/>
    <w:basedOn w:val="Normal"/>
    <w:rsid w:val="00740B7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30">
    <w:name w:val="Título3"/>
    <w:basedOn w:val="Normal"/>
    <w:next w:val="Corpodetexto"/>
    <w:rsid w:val="00740B7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8">
    <w:name w:val="Legenda8"/>
    <w:basedOn w:val="Normal"/>
    <w:rsid w:val="00740B7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next w:val="Corpodetexto"/>
    <w:rsid w:val="00740B7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rsid w:val="00740B7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"/>
    <w:basedOn w:val="Normal"/>
    <w:next w:val="Corpodetexto"/>
    <w:rsid w:val="00740B7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rsid w:val="00740B7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Normal"/>
    <w:next w:val="Corpodetexto"/>
    <w:rsid w:val="00740B7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rsid w:val="00740B7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Normal"/>
    <w:rsid w:val="00740B7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3">
    <w:name w:val="Legenda3"/>
    <w:basedOn w:val="Normal"/>
    <w:rsid w:val="00740B7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">
    <w:name w:val="Legenda2"/>
    <w:basedOn w:val="Normal"/>
    <w:rsid w:val="00740B7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rsid w:val="00740B7C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rsid w:val="00740B7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40B7C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rsid w:val="00740B7C"/>
    <w:pPr>
      <w:suppressLineNumbers/>
    </w:pPr>
  </w:style>
  <w:style w:type="paragraph" w:customStyle="1" w:styleId="Ttulodatabela">
    <w:name w:val="Título da tabela"/>
    <w:basedOn w:val="Contedodatabela"/>
    <w:rsid w:val="00740B7C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rsid w:val="00740B7C"/>
    <w:pPr>
      <w:jc w:val="center"/>
    </w:pPr>
    <w:rPr>
      <w:i/>
      <w:iCs/>
    </w:rPr>
  </w:style>
  <w:style w:type="paragraph" w:customStyle="1" w:styleId="Textosimples">
    <w:name w:val="Texto simples"/>
    <w:basedOn w:val="Normal"/>
    <w:rsid w:val="00740B7C"/>
    <w:rPr>
      <w:rFonts w:ascii="Courier New" w:hAnsi="Courier New" w:cs="Courier New"/>
      <w:color w:val="auto"/>
      <w:sz w:val="20"/>
    </w:rPr>
  </w:style>
  <w:style w:type="paragraph" w:customStyle="1" w:styleId="WW-Padro">
    <w:name w:val="WW-Padrão"/>
    <w:basedOn w:val="Normal"/>
    <w:rsid w:val="00740B7C"/>
    <w:pPr>
      <w:widowControl w:val="0"/>
      <w:autoSpaceDE w:val="0"/>
      <w:jc w:val="center"/>
    </w:pPr>
    <w:rPr>
      <w:rFonts w:ascii="Verdana" w:eastAsia="HG Mincho Light J" w:hAnsi="Verdana"/>
      <w:b/>
      <w:bCs/>
      <w:color w:val="000000"/>
      <w:sz w:val="20"/>
    </w:rPr>
  </w:style>
  <w:style w:type="paragraph" w:customStyle="1" w:styleId="Corpodetexto21">
    <w:name w:val="Corpo de texto 21"/>
    <w:basedOn w:val="Normal"/>
    <w:rsid w:val="00740B7C"/>
    <w:pPr>
      <w:jc w:val="both"/>
    </w:pPr>
    <w:rPr>
      <w:rFonts w:ascii="Arial" w:hAnsi="Arial" w:cs="Arial"/>
      <w:color w:val="000000"/>
    </w:rPr>
  </w:style>
  <w:style w:type="paragraph" w:customStyle="1" w:styleId="WW-Textosimples">
    <w:name w:val="WW-Texto simples"/>
    <w:basedOn w:val="Normal"/>
    <w:rsid w:val="00740B7C"/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rsid w:val="00740B7C"/>
    <w:pPr>
      <w:spacing w:before="100" w:after="100"/>
    </w:pPr>
    <w:rPr>
      <w:rFonts w:ascii="Arial Unicode MS" w:hAnsi="Arial Unicode MS" w:cs="Arial Unicode MS"/>
      <w:color w:val="000000"/>
      <w:szCs w:val="24"/>
    </w:rPr>
  </w:style>
  <w:style w:type="paragraph" w:customStyle="1" w:styleId="Recuodecorpodetexto31">
    <w:name w:val="Recuo de corpo de texto 31"/>
    <w:basedOn w:val="Normal"/>
    <w:rsid w:val="00740B7C"/>
    <w:pPr>
      <w:spacing w:after="120"/>
      <w:ind w:left="283"/>
    </w:pPr>
    <w:rPr>
      <w:sz w:val="16"/>
      <w:szCs w:val="16"/>
    </w:rPr>
  </w:style>
  <w:style w:type="paragraph" w:customStyle="1" w:styleId="WW-Ttulo">
    <w:name w:val="WW-Título"/>
    <w:basedOn w:val="Normal"/>
    <w:next w:val="Corpodetexto"/>
    <w:rsid w:val="00740B7C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Corpodetexto3">
    <w:name w:val="WW-Corpo de texto 3"/>
    <w:basedOn w:val="Normal"/>
    <w:rsid w:val="00740B7C"/>
    <w:pPr>
      <w:jc w:val="right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rsid w:val="00740B7C"/>
    <w:pPr>
      <w:suppressAutoHyphens w:val="0"/>
      <w:spacing w:before="280" w:after="119"/>
    </w:pPr>
  </w:style>
  <w:style w:type="paragraph" w:customStyle="1" w:styleId="Contedodetabela">
    <w:name w:val="Conteúdo de tabela"/>
    <w:basedOn w:val="Normal"/>
    <w:rsid w:val="00740B7C"/>
    <w:pPr>
      <w:suppressLineNumbers/>
    </w:pPr>
  </w:style>
  <w:style w:type="paragraph" w:customStyle="1" w:styleId="Ttulodetabela">
    <w:name w:val="Título de tabela"/>
    <w:basedOn w:val="Contedodetabela"/>
    <w:rsid w:val="00740B7C"/>
    <w:pPr>
      <w:jc w:val="center"/>
    </w:pPr>
    <w:rPr>
      <w:b/>
      <w:bCs/>
    </w:rPr>
  </w:style>
  <w:style w:type="paragraph" w:customStyle="1" w:styleId="WW-Ttulo1">
    <w:name w:val="WW-Título1"/>
    <w:basedOn w:val="Normal"/>
    <w:next w:val="Corpodetexto"/>
    <w:rsid w:val="00740B7C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Recuodecorpodetexto">
    <w:name w:val="Body Text Indent"/>
    <w:basedOn w:val="Normal"/>
    <w:rsid w:val="00740B7C"/>
    <w:pPr>
      <w:spacing w:after="120"/>
      <w:ind w:left="283"/>
    </w:pPr>
  </w:style>
  <w:style w:type="paragraph" w:customStyle="1" w:styleId="WW-Corpodetexto2">
    <w:name w:val="WW-Corpo de texto 2"/>
    <w:basedOn w:val="Normal"/>
    <w:rsid w:val="00740B7C"/>
    <w:pPr>
      <w:keepNext/>
      <w:jc w:val="both"/>
    </w:pPr>
    <w:rPr>
      <w:rFonts w:ascii="Arial" w:hAnsi="Arial" w:cs="Arial"/>
      <w:kern w:val="1"/>
      <w:sz w:val="16"/>
    </w:rPr>
  </w:style>
  <w:style w:type="paragraph" w:customStyle="1" w:styleId="bloco">
    <w:name w:val="bloco"/>
    <w:rsid w:val="00740B7C"/>
    <w:pPr>
      <w:suppressAutoHyphens/>
      <w:spacing w:line="240" w:lineRule="exact"/>
      <w:ind w:right="10800"/>
      <w:jc w:val="both"/>
    </w:pPr>
    <w:rPr>
      <w:rFonts w:ascii="Courier" w:eastAsia="Arial" w:hAnsi="Courier" w:cs="Courier"/>
      <w:kern w:val="1"/>
      <w:sz w:val="24"/>
      <w:lang w:val="pt-PT" w:eastAsia="zh-CN"/>
    </w:rPr>
  </w:style>
  <w:style w:type="paragraph" w:customStyle="1" w:styleId="KA">
    <w:name w:val="KA"/>
    <w:rsid w:val="00740B7C"/>
    <w:pPr>
      <w:suppressAutoHyphens/>
      <w:spacing w:line="240" w:lineRule="exact"/>
      <w:ind w:right="10800" w:firstLine="1440"/>
      <w:jc w:val="both"/>
    </w:pPr>
    <w:rPr>
      <w:rFonts w:ascii="Courier" w:eastAsia="Arial" w:hAnsi="Courier" w:cs="Courier"/>
      <w:sz w:val="24"/>
      <w:lang w:val="pt-PT" w:eastAsia="zh-CN"/>
    </w:rPr>
  </w:style>
  <w:style w:type="paragraph" w:customStyle="1" w:styleId="TextosemFormatao1">
    <w:name w:val="Texto sem Formatação1"/>
    <w:basedOn w:val="Normal"/>
    <w:rsid w:val="00740B7C"/>
    <w:rPr>
      <w:rFonts w:ascii="Courier New" w:hAnsi="Courier New" w:cs="Courier New"/>
      <w:color w:val="auto"/>
      <w:sz w:val="20"/>
    </w:rPr>
  </w:style>
  <w:style w:type="paragraph" w:customStyle="1" w:styleId="Corpodetexto22">
    <w:name w:val="Corpo de texto 22"/>
    <w:basedOn w:val="Normal"/>
    <w:rsid w:val="00740B7C"/>
    <w:pPr>
      <w:jc w:val="both"/>
    </w:pPr>
    <w:rPr>
      <w:rFonts w:ascii="Arial" w:hAnsi="Arial" w:cs="Arial"/>
      <w:color w:val="000000"/>
    </w:rPr>
  </w:style>
  <w:style w:type="paragraph" w:customStyle="1" w:styleId="Corpodetexto31">
    <w:name w:val="Corpo de texto 31"/>
    <w:basedOn w:val="Normal"/>
    <w:rsid w:val="00740B7C"/>
    <w:pPr>
      <w:tabs>
        <w:tab w:val="left" w:pos="1134"/>
        <w:tab w:val="left" w:pos="7300"/>
        <w:tab w:val="left" w:pos="9142"/>
      </w:tabs>
    </w:pPr>
    <w:rPr>
      <w:rFonts w:ascii="Arial" w:hAnsi="Arial" w:cs="Arial"/>
      <w:i/>
    </w:rPr>
  </w:style>
  <w:style w:type="paragraph" w:customStyle="1" w:styleId="Recuodecorpodetexto21">
    <w:name w:val="Recuo de corpo de texto 21"/>
    <w:basedOn w:val="Normal"/>
    <w:rsid w:val="00740B7C"/>
    <w:pPr>
      <w:tabs>
        <w:tab w:val="left" w:pos="1134"/>
        <w:tab w:val="left" w:pos="7300"/>
        <w:tab w:val="left" w:pos="9142"/>
      </w:tabs>
      <w:ind w:left="465"/>
    </w:pPr>
    <w:rPr>
      <w:rFonts w:ascii="Arial" w:hAnsi="Arial" w:cs="Arial"/>
      <w:b/>
      <w:i/>
    </w:rPr>
  </w:style>
  <w:style w:type="paragraph" w:customStyle="1" w:styleId="Recuodecorpodetexto32">
    <w:name w:val="Recuo de corpo de texto 32"/>
    <w:basedOn w:val="Normal"/>
    <w:rsid w:val="00740B7C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740B7C"/>
    <w:pPr>
      <w:ind w:left="708"/>
    </w:pPr>
  </w:style>
  <w:style w:type="paragraph" w:customStyle="1" w:styleId="ParagraphStyle">
    <w:name w:val="Paragraph Style"/>
    <w:rsid w:val="00740B7C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entered">
    <w:name w:val="Centered"/>
    <w:uiPriority w:val="99"/>
    <w:rsid w:val="00740B7C"/>
    <w:pPr>
      <w:suppressAutoHyphens/>
      <w:autoSpaceDE w:val="0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Textopadro">
    <w:name w:val="Texto padrão"/>
    <w:basedOn w:val="Normal"/>
    <w:rsid w:val="00740B7C"/>
    <w:pPr>
      <w:spacing w:line="240" w:lineRule="atLeast"/>
    </w:pPr>
    <w:rPr>
      <w:color w:val="auto"/>
    </w:rPr>
  </w:style>
  <w:style w:type="paragraph" w:customStyle="1" w:styleId="MapadoDocumento1">
    <w:name w:val="Mapa do Documento1"/>
    <w:basedOn w:val="Normal"/>
    <w:rsid w:val="00740B7C"/>
    <w:pPr>
      <w:shd w:val="clear" w:color="auto" w:fill="000080"/>
    </w:pPr>
    <w:rPr>
      <w:rFonts w:ascii="Tahoma" w:hAnsi="Tahoma" w:cs="Tahoma"/>
      <w:color w:val="auto"/>
      <w:sz w:val="20"/>
    </w:rPr>
  </w:style>
  <w:style w:type="paragraph" w:customStyle="1" w:styleId="PADRAO">
    <w:name w:val="PADRAO"/>
    <w:basedOn w:val="Normal"/>
    <w:rsid w:val="00740B7C"/>
    <w:pPr>
      <w:jc w:val="both"/>
    </w:pPr>
    <w:rPr>
      <w:rFonts w:ascii="Tms Rmn" w:hAnsi="Tms Rmn" w:cs="Tms Rmn"/>
      <w:color w:val="auto"/>
    </w:rPr>
  </w:style>
  <w:style w:type="paragraph" w:customStyle="1" w:styleId="Default">
    <w:name w:val="Default"/>
    <w:qFormat/>
    <w:rsid w:val="00740B7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sid w:val="00740B7C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rsid w:val="00740B7C"/>
    <w:pPr>
      <w:spacing w:after="283"/>
      <w:ind w:left="567" w:right="567"/>
    </w:pPr>
  </w:style>
  <w:style w:type="paragraph" w:styleId="Citao">
    <w:name w:val="Quote"/>
    <w:basedOn w:val="Normal"/>
    <w:next w:val="Normal"/>
    <w:qFormat/>
    <w:rsid w:val="00740B7C"/>
    <w:pPr>
      <w:widowControl w:val="0"/>
    </w:pPr>
    <w:rPr>
      <w:rFonts w:cs="Mangal"/>
      <w:i/>
      <w:iCs/>
      <w:color w:val="000000"/>
      <w:kern w:val="1"/>
      <w:lang w:bidi="hi-IN"/>
    </w:rPr>
  </w:style>
  <w:style w:type="paragraph" w:styleId="Sumrio4">
    <w:name w:val="toc 4"/>
    <w:rsid w:val="00740B7C"/>
    <w:pPr>
      <w:suppressAutoHyphens/>
    </w:pPr>
    <w:rPr>
      <w:lang w:eastAsia="zh-CN"/>
    </w:rPr>
  </w:style>
  <w:style w:type="paragraph" w:customStyle="1" w:styleId="Padro">
    <w:name w:val="Padrão"/>
    <w:rsid w:val="00740B7C"/>
    <w:pPr>
      <w:suppressAutoHyphens/>
      <w:spacing w:after="200" w:line="276" w:lineRule="auto"/>
    </w:pPr>
    <w:rPr>
      <w:rFonts w:ascii="Century Gothic" w:hAnsi="Century Gothic" w:cs="Century Gothic"/>
      <w:color w:val="00000A"/>
      <w:sz w:val="24"/>
      <w:szCs w:val="24"/>
      <w:lang w:eastAsia="zh-CN"/>
    </w:rPr>
  </w:style>
  <w:style w:type="paragraph" w:customStyle="1" w:styleId="Standard">
    <w:name w:val="Standard"/>
    <w:rsid w:val="00740B7C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paragraph" w:customStyle="1" w:styleId="Textbody">
    <w:name w:val="Text body"/>
    <w:basedOn w:val="Standard"/>
    <w:qFormat/>
    <w:rsid w:val="00740B7C"/>
    <w:pPr>
      <w:spacing w:after="120"/>
    </w:pPr>
  </w:style>
  <w:style w:type="paragraph" w:customStyle="1" w:styleId="TableContents">
    <w:name w:val="Table Contents"/>
    <w:basedOn w:val="Textbody"/>
    <w:rsid w:val="00740B7C"/>
    <w:pPr>
      <w:suppressLineNumbers/>
    </w:pPr>
  </w:style>
  <w:style w:type="character" w:styleId="nfase">
    <w:name w:val="Emphasis"/>
    <w:uiPriority w:val="20"/>
    <w:qFormat/>
    <w:rsid w:val="00256513"/>
    <w:rPr>
      <w:i/>
      <w:iCs/>
    </w:rPr>
  </w:style>
  <w:style w:type="table" w:styleId="Tabelacomgrade">
    <w:name w:val="Table Grid"/>
    <w:basedOn w:val="Tabelanormal"/>
    <w:uiPriority w:val="39"/>
    <w:rsid w:val="00F642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uiPriority w:val="1"/>
    <w:qFormat/>
    <w:rsid w:val="00A459A2"/>
    <w:pPr>
      <w:numPr>
        <w:numId w:val="2"/>
      </w:numPr>
      <w:jc w:val="both"/>
    </w:pPr>
    <w:rPr>
      <w:rFonts w:ascii="Century Gothic" w:hAnsi="Century Gothic" w:cs="Arial"/>
      <w:b/>
      <w:color w:val="auto"/>
      <w:sz w:val="22"/>
      <w:lang w:eastAsia="ar-SA"/>
    </w:rPr>
  </w:style>
  <w:style w:type="paragraph" w:customStyle="1" w:styleId="Ttulo21">
    <w:name w:val="Título 21"/>
    <w:basedOn w:val="Normal"/>
    <w:qFormat/>
    <w:rsid w:val="00A459A2"/>
    <w:pPr>
      <w:numPr>
        <w:ilvl w:val="1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31">
    <w:name w:val="Título 31"/>
    <w:basedOn w:val="Normal"/>
    <w:qFormat/>
    <w:rsid w:val="00A459A2"/>
    <w:pPr>
      <w:numPr>
        <w:ilvl w:val="2"/>
        <w:numId w:val="2"/>
      </w:numPr>
      <w:ind w:left="720"/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41">
    <w:name w:val="Título 41"/>
    <w:basedOn w:val="Normal"/>
    <w:qFormat/>
    <w:rsid w:val="00A459A2"/>
    <w:pPr>
      <w:numPr>
        <w:ilvl w:val="3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51">
    <w:name w:val="Título 51"/>
    <w:basedOn w:val="Normal"/>
    <w:rsid w:val="00A459A2"/>
    <w:pPr>
      <w:numPr>
        <w:ilvl w:val="4"/>
        <w:numId w:val="2"/>
      </w:numPr>
    </w:pPr>
    <w:rPr>
      <w:color w:val="auto"/>
      <w:sz w:val="20"/>
      <w:lang w:eastAsia="ar-SA"/>
    </w:rPr>
  </w:style>
  <w:style w:type="paragraph" w:customStyle="1" w:styleId="Ttulo61">
    <w:name w:val="Título 61"/>
    <w:basedOn w:val="Normal"/>
    <w:rsid w:val="00A459A2"/>
    <w:pPr>
      <w:numPr>
        <w:ilvl w:val="5"/>
        <w:numId w:val="2"/>
      </w:numPr>
    </w:pPr>
    <w:rPr>
      <w:color w:val="auto"/>
      <w:sz w:val="20"/>
      <w:lang w:eastAsia="ar-SA"/>
    </w:rPr>
  </w:style>
  <w:style w:type="paragraph" w:customStyle="1" w:styleId="Ttulo71">
    <w:name w:val="Título 71"/>
    <w:basedOn w:val="Normal"/>
    <w:rsid w:val="00A459A2"/>
    <w:pPr>
      <w:numPr>
        <w:ilvl w:val="6"/>
        <w:numId w:val="2"/>
      </w:numPr>
    </w:pPr>
    <w:rPr>
      <w:color w:val="auto"/>
      <w:sz w:val="20"/>
      <w:lang w:eastAsia="ar-SA"/>
    </w:rPr>
  </w:style>
  <w:style w:type="paragraph" w:customStyle="1" w:styleId="Ttulo81">
    <w:name w:val="Título 81"/>
    <w:basedOn w:val="Normal"/>
    <w:rsid w:val="00A459A2"/>
    <w:pPr>
      <w:numPr>
        <w:ilvl w:val="7"/>
        <w:numId w:val="2"/>
      </w:numPr>
    </w:pPr>
    <w:rPr>
      <w:color w:val="auto"/>
      <w:sz w:val="20"/>
      <w:lang w:eastAsia="ar-SA"/>
    </w:rPr>
  </w:style>
  <w:style w:type="paragraph" w:customStyle="1" w:styleId="Ttulo91">
    <w:name w:val="Título 91"/>
    <w:basedOn w:val="Normal"/>
    <w:rsid w:val="00A459A2"/>
    <w:pPr>
      <w:numPr>
        <w:ilvl w:val="8"/>
        <w:numId w:val="2"/>
      </w:numPr>
    </w:pPr>
    <w:rPr>
      <w:color w:val="auto"/>
      <w:sz w:val="20"/>
      <w:lang w:eastAsia="ar-SA"/>
    </w:rPr>
  </w:style>
  <w:style w:type="paragraph" w:customStyle="1" w:styleId="Normal1">
    <w:name w:val="Normal1"/>
    <w:basedOn w:val="Normal"/>
    <w:rsid w:val="00A459A2"/>
    <w:pPr>
      <w:suppressAutoHyphens w:val="0"/>
      <w:spacing w:before="100" w:beforeAutospacing="1" w:after="100" w:afterAutospacing="1"/>
    </w:pPr>
    <w:rPr>
      <w:rFonts w:eastAsia="Calibri"/>
      <w:color w:val="auto"/>
      <w:szCs w:val="24"/>
      <w:lang w:eastAsia="pt-BR"/>
    </w:rPr>
  </w:style>
  <w:style w:type="paragraph" w:styleId="SemEspaamento">
    <w:name w:val="No Spacing"/>
    <w:qFormat/>
    <w:rsid w:val="00B36E25"/>
    <w:pPr>
      <w:widowControl w:val="0"/>
      <w:suppressAutoHyphens/>
    </w:pPr>
    <w:rPr>
      <w:rFonts w:eastAsia="Arial" w:cs="Mangal"/>
      <w:kern w:val="2"/>
      <w:sz w:val="24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qFormat/>
    <w:rsid w:val="00356A2C"/>
    <w:pPr>
      <w:keepLines/>
      <w:numPr>
        <w:numId w:val="3"/>
      </w:numPr>
      <w:tabs>
        <w:tab w:val="left" w:pos="567"/>
      </w:tabs>
      <w:suppressAutoHyphens w:val="0"/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</w:rPr>
  </w:style>
  <w:style w:type="character" w:customStyle="1" w:styleId="Nivel01Char">
    <w:name w:val="Nivel 01 Char"/>
    <w:link w:val="Nivel01"/>
    <w:rsid w:val="00356A2C"/>
    <w:rPr>
      <w:rFonts w:ascii="Ecofont_Spranq_eco_Sans" w:eastAsia="MS Gothic" w:hAnsi="Ecofont_Spranq_eco_Sans"/>
      <w:b/>
      <w:bCs/>
      <w:color w:val="000000"/>
    </w:rPr>
  </w:style>
  <w:style w:type="paragraph" w:customStyle="1" w:styleId="PargrafodaLista1">
    <w:name w:val="Parágrafo da Lista1"/>
    <w:basedOn w:val="Padro"/>
    <w:rsid w:val="0056564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1">
    <w:name w:val="LO-normal1"/>
    <w:rsid w:val="005A44D9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grafodaLista10">
    <w:name w:val="Parágrafo da Lista1"/>
    <w:basedOn w:val="Normal"/>
    <w:rsid w:val="004E667D"/>
    <w:pPr>
      <w:tabs>
        <w:tab w:val="left" w:pos="708"/>
      </w:tabs>
      <w:spacing w:after="240" w:line="276" w:lineRule="auto"/>
      <w:ind w:left="720" w:hanging="360"/>
      <w:contextualSpacing/>
    </w:pPr>
    <w:rPr>
      <w:rFonts w:ascii="Calibri" w:eastAsia="SimSun" w:hAnsi="Calibri" w:cs="Calibri"/>
      <w:color w:val="00000A"/>
      <w:kern w:val="1"/>
      <w:sz w:val="22"/>
      <w:szCs w:val="22"/>
    </w:rPr>
  </w:style>
  <w:style w:type="paragraph" w:customStyle="1" w:styleId="PargrafodaLista2">
    <w:name w:val="Parágrafo da Lista2"/>
    <w:basedOn w:val="Padro"/>
    <w:rsid w:val="004E667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">
    <w:name w:val="LO-normal"/>
    <w:rsid w:val="00E96123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DRO0">
    <w:name w:val="PADRÃO"/>
    <w:rsid w:val="003B1FF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BE3573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kern w:val="0"/>
      <w:sz w:val="20"/>
      <w:lang w:eastAsia="en-US" w:bidi="ar-SA"/>
    </w:rPr>
  </w:style>
  <w:style w:type="character" w:customStyle="1" w:styleId="citao2Char">
    <w:name w:val="citação 2 Char"/>
    <w:link w:val="citao2"/>
    <w:rsid w:val="00BE3573"/>
    <w:rPr>
      <w:rFonts w:ascii="Arial" w:eastAsia="Calibri" w:hAnsi="Arial" w:cs="Tahoma"/>
      <w:i/>
      <w:iCs/>
      <w:color w:val="000000"/>
      <w:shd w:val="clear" w:color="auto" w:fill="FFFFCC"/>
      <w:lang w:eastAsia="en-US"/>
    </w:rPr>
  </w:style>
  <w:style w:type="paragraph" w:customStyle="1" w:styleId="Nivel2">
    <w:name w:val="Nivel 2"/>
    <w:qFormat/>
    <w:rsid w:val="008F287C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8F287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8F287C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8F287C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8F287C"/>
    <w:pPr>
      <w:numPr>
        <w:ilvl w:val="4"/>
      </w:numPr>
      <w:tabs>
        <w:tab w:val="num" w:pos="360"/>
        <w:tab w:val="num" w:pos="2160"/>
      </w:tabs>
      <w:ind w:left="2160" w:hanging="360"/>
    </w:pPr>
  </w:style>
  <w:style w:type="character" w:customStyle="1" w:styleId="Nivel4Char">
    <w:name w:val="Nivel 4 Char"/>
    <w:link w:val="Nivel4"/>
    <w:rsid w:val="008F287C"/>
    <w:rPr>
      <w:rFonts w:ascii="Ecofont_Spranq_eco_Sans" w:eastAsia="Arial Unicode MS" w:hAnsi="Ecofont_Spranq_eco_Sans" w:cs="Arial"/>
    </w:rPr>
  </w:style>
  <w:style w:type="paragraph" w:customStyle="1" w:styleId="PargrafodaLista3">
    <w:name w:val="Parágrafo da Lista3"/>
    <w:basedOn w:val="Normal"/>
    <w:rsid w:val="00617A6D"/>
    <w:pPr>
      <w:spacing w:after="160" w:line="276" w:lineRule="auto"/>
      <w:ind w:left="720"/>
      <w:contextualSpacing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A7AEB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B1D2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61F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1F0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1F0F"/>
    <w:rPr>
      <w:color w:val="00008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1F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1F0F"/>
    <w:rPr>
      <w:b/>
      <w:bCs/>
      <w:color w:val="00008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castr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3811-E81C-4FCC-8BC8-BA32AD2D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2744</Words>
  <Characters>14820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</vt:lpstr>
    </vt:vector>
  </TitlesOfParts>
  <Company/>
  <LinksUpToDate>false</LinksUpToDate>
  <CharactersWithSpaces>17529</CharactersWithSpaces>
  <SharedDoc>false</SharedDoc>
  <HLinks>
    <vt:vector size="24" baseType="variant">
      <vt:variant>
        <vt:i4>2556011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http://www.planalto.gov.br/ccivil_03/_Ato2011-2014/2013/Lei/L12846.htm</vt:lpwstr>
      </vt:variant>
      <vt:variant>
        <vt:lpwstr>art5</vt:lpwstr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/>
      </vt:variant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art75</vt:lpwstr>
      </vt:variant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mailto:licitacao@castro.pr.gov.br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</dc:title>
  <dc:creator>Renata</dc:creator>
  <cp:lastModifiedBy>Marilia Alves Pereira</cp:lastModifiedBy>
  <cp:revision>7</cp:revision>
  <cp:lastPrinted>2020-09-21T18:39:00Z</cp:lastPrinted>
  <dcterms:created xsi:type="dcterms:W3CDTF">2024-06-07T16:07:00Z</dcterms:created>
  <dcterms:modified xsi:type="dcterms:W3CDTF">2024-06-07T16:53:00Z</dcterms:modified>
</cp:coreProperties>
</file>