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732C10B5" w:rsidR="00A519E3" w:rsidRPr="00D70819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00</w:t>
      </w:r>
      <w:r w:rsidR="00EA3A48">
        <w:rPr>
          <w:rFonts w:ascii="Calibri" w:hAnsi="Calibri" w:cs="Calibri"/>
          <w:b/>
          <w:bCs/>
        </w:rPr>
        <w:t>9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08A641E7" w14:textId="77777777" w:rsidR="00C60720" w:rsidRPr="00D70819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7AF9F008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EA3A48">
        <w:rPr>
          <w:rFonts w:ascii="Calibri" w:hAnsi="Calibri" w:cs="Calibri"/>
        </w:rPr>
        <w:t>20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7E423F">
        <w:rPr>
          <w:rFonts w:ascii="Calibri" w:hAnsi="Calibri" w:cs="Calibri"/>
        </w:rPr>
        <w:t>3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7982D787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546B4F">
        <w:rPr>
          <w:rFonts w:ascii="Calibri" w:hAnsi="Calibri" w:cs="Calibri"/>
        </w:rPr>
        <w:t>27</w:t>
      </w:r>
      <w:r w:rsidR="009D4C87" w:rsidRPr="00D70819">
        <w:rPr>
          <w:rFonts w:ascii="Calibri" w:hAnsi="Calibri" w:cs="Calibri"/>
        </w:rPr>
        <w:t>/</w:t>
      </w:r>
      <w:r w:rsidR="00546B4F">
        <w:rPr>
          <w:rFonts w:ascii="Calibri" w:hAnsi="Calibri" w:cs="Calibri"/>
        </w:rPr>
        <w:t>03</w:t>
      </w:r>
      <w:r w:rsidR="009D4C87" w:rsidRPr="00D70819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371A630" w14:textId="1FC49FAF" w:rsidR="00F9797B" w:rsidRPr="00D70819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546B4F">
        <w:rPr>
          <w:rFonts w:ascii="Calibri" w:hAnsi="Calibri" w:cs="Calibri"/>
          <w:b/>
          <w:color w:val="auto"/>
          <w:szCs w:val="24"/>
        </w:rPr>
        <w:t>27</w:t>
      </w:r>
      <w:r w:rsidR="001C00A8" w:rsidRPr="00D70819">
        <w:rPr>
          <w:rFonts w:ascii="Calibri" w:hAnsi="Calibri" w:cs="Calibri"/>
          <w:b/>
          <w:color w:val="auto"/>
          <w:szCs w:val="24"/>
        </w:rPr>
        <w:t xml:space="preserve"> de</w:t>
      </w:r>
      <w:r w:rsidR="00546B4F">
        <w:rPr>
          <w:rFonts w:ascii="Calibri" w:hAnsi="Calibri" w:cs="Calibri"/>
          <w:b/>
          <w:color w:val="auto"/>
          <w:szCs w:val="24"/>
        </w:rPr>
        <w:t xml:space="preserve"> março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="00EA3A48" w:rsidRPr="00EA3A48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EA3A48" w:rsidRPr="0032353D">
        <w:rPr>
          <w:rFonts w:ascii="Calibri" w:hAnsi="Calibri" w:cs="Calibri"/>
          <w:b/>
          <w:bCs/>
          <w:color w:val="auto"/>
          <w:szCs w:val="24"/>
        </w:rPr>
        <w:t>EXCLUSIVO PARA ME-EPP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EA3A48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D70819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C8CEA7A" w14:textId="38535954" w:rsidR="00571701" w:rsidRPr="00D70819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546B4F">
        <w:rPr>
          <w:rFonts w:ascii="Calibri" w:hAnsi="Calibri" w:cs="Calibri"/>
          <w:b/>
          <w:bCs/>
        </w:rPr>
        <w:t>27</w:t>
      </w:r>
      <w:r w:rsidR="0016790E" w:rsidRPr="00D70819">
        <w:rPr>
          <w:rFonts w:ascii="Calibri" w:hAnsi="Calibri" w:cs="Calibri"/>
          <w:b/>
          <w:bCs/>
        </w:rPr>
        <w:t>/</w:t>
      </w:r>
      <w:r w:rsidR="00546B4F">
        <w:rPr>
          <w:rFonts w:ascii="Calibri" w:hAnsi="Calibri" w:cs="Calibri"/>
          <w:b/>
          <w:bCs/>
        </w:rPr>
        <w:t>03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550C1865" w14:textId="77777777" w:rsidR="00571701" w:rsidRPr="00D70819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14:00h.</w:t>
      </w:r>
    </w:p>
    <w:p w14:paraId="15B09E26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0473854" w14:textId="4AE28028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As propostas </w:t>
      </w:r>
      <w:r w:rsidR="00571701">
        <w:rPr>
          <w:rFonts w:ascii="Calibri" w:hAnsi="Calibri" w:cs="Calibri"/>
          <w:b/>
          <w:bCs/>
        </w:rPr>
        <w:t xml:space="preserve">deverão ser enviadas até o dia </w:t>
      </w:r>
      <w:r w:rsidR="00546B4F">
        <w:rPr>
          <w:rFonts w:ascii="Calibri" w:hAnsi="Calibri" w:cs="Calibri"/>
          <w:b/>
          <w:bCs/>
        </w:rPr>
        <w:t>26</w:t>
      </w:r>
      <w:r w:rsidR="00427816">
        <w:rPr>
          <w:rFonts w:ascii="Calibri" w:hAnsi="Calibri" w:cs="Calibri"/>
          <w:b/>
          <w:bCs/>
        </w:rPr>
        <w:t>/</w:t>
      </w:r>
      <w:r w:rsidR="00546B4F">
        <w:rPr>
          <w:rFonts w:ascii="Calibri" w:hAnsi="Calibri" w:cs="Calibri"/>
          <w:b/>
          <w:bCs/>
        </w:rPr>
        <w:t>03</w:t>
      </w:r>
      <w:r w:rsidR="00571701">
        <w:rPr>
          <w:rFonts w:ascii="Calibri" w:hAnsi="Calibri" w:cs="Calibri"/>
          <w:b/>
          <w:bCs/>
        </w:rPr>
        <w:t>/2024 às 18h para os e-mails:</w:t>
      </w:r>
    </w:p>
    <w:p w14:paraId="5CF66A0B" w14:textId="5364B98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compras2@castro.pr.leg.br </w:t>
      </w:r>
    </w:p>
    <w:p w14:paraId="46CA0AF0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>compras@castro.pr.leg.br</w:t>
      </w:r>
    </w:p>
    <w:p w14:paraId="7DEA8EB9" w14:textId="1AC33E61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 w:rsidRPr="008B1D23">
        <w:rPr>
          <w:rFonts w:ascii="Calibri" w:hAnsi="Calibri" w:cs="Calibri"/>
          <w:b/>
          <w:bCs/>
        </w:rPr>
        <w:t>icitacao@castro.pr.leg.br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EA3A48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32B82EA" w14:textId="77777777" w:rsidR="00EA3A48" w:rsidRPr="00EA3A48" w:rsidRDefault="002026E2" w:rsidP="00EA3A48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EA3A48" w:rsidRPr="00EA3A48">
        <w:rPr>
          <w:rFonts w:ascii="Calibri" w:hAnsi="Calibri" w:cs="Calibri"/>
          <w:color w:val="auto"/>
          <w:szCs w:val="24"/>
        </w:rPr>
        <w:t>AQUISIÇÃO DE 01 (UM) CONJUNTO PARA LIMPEZA COM CARRO FUNCIONAL. C</w:t>
      </w:r>
      <w:r w:rsidR="00EA3A48" w:rsidRPr="00EA3A48">
        <w:rPr>
          <w:rFonts w:asciiTheme="minorHAnsi" w:hAnsiTheme="minorHAnsi" w:cstheme="minorHAnsi"/>
          <w:color w:val="auto"/>
          <w:szCs w:val="24"/>
        </w:rPr>
        <w:t>ONFORME DESCRIÇÃO NO TERMO DE REREFÊNCIA.</w:t>
      </w:r>
    </w:p>
    <w:p w14:paraId="474A26F2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7CDEF342" w14:textId="414AEBEF" w:rsidR="007E423F" w:rsidRPr="00EA3A48" w:rsidRDefault="00EA3A48" w:rsidP="00EA3A48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68A404AB" w14:textId="77777777" w:rsidR="00EA3A48" w:rsidRDefault="00EA3A48" w:rsidP="00EA3A48">
      <w:pPr>
        <w:pStyle w:val="PargrafodaLista"/>
        <w:tabs>
          <w:tab w:val="left" w:pos="142"/>
        </w:tabs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EA3A48" w:rsidRPr="00390763" w14:paraId="73495C73" w14:textId="77777777" w:rsidTr="003D518B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77540A94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6E26D6A2" w14:textId="77777777" w:rsidR="00EA3A48" w:rsidRPr="00013D84" w:rsidRDefault="00EA3A48" w:rsidP="003D518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63050341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525ABEF0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7E5BCD5B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22E229E6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96E308C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EA3A48" w:rsidRPr="00390763" w14:paraId="79BA9F44" w14:textId="77777777" w:rsidTr="003D518B">
        <w:trPr>
          <w:trHeight w:val="465"/>
        </w:trPr>
        <w:tc>
          <w:tcPr>
            <w:tcW w:w="914" w:type="dxa"/>
            <w:vAlign w:val="center"/>
          </w:tcPr>
          <w:p w14:paraId="606C8FB4" w14:textId="77777777" w:rsidR="00EA3A48" w:rsidRPr="00657759" w:rsidRDefault="00EA3A48" w:rsidP="003D518B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77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3FD1C3D5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Conjunto para limpeza com carro funcional</w:t>
            </w:r>
          </w:p>
        </w:tc>
        <w:tc>
          <w:tcPr>
            <w:tcW w:w="1163" w:type="dxa"/>
            <w:vAlign w:val="center"/>
          </w:tcPr>
          <w:p w14:paraId="6D529B3E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51A83B3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353B2C57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697" w:type="dxa"/>
            <w:vAlign w:val="center"/>
          </w:tcPr>
          <w:p w14:paraId="3A20D5EE" w14:textId="77777777" w:rsid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  <w:tc>
          <w:tcPr>
            <w:tcW w:w="1697" w:type="dxa"/>
            <w:vAlign w:val="center"/>
          </w:tcPr>
          <w:p w14:paraId="18BBDA83" w14:textId="77777777" w:rsid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</w:tr>
      <w:tr w:rsidR="00EA3A48" w:rsidRPr="00013D84" w14:paraId="38A6384C" w14:textId="77777777" w:rsidTr="003D518B">
        <w:trPr>
          <w:trHeight w:val="460"/>
        </w:trPr>
        <w:tc>
          <w:tcPr>
            <w:tcW w:w="8618" w:type="dxa"/>
            <w:gridSpan w:val="6"/>
            <w:vAlign w:val="center"/>
          </w:tcPr>
          <w:p w14:paraId="077CDF14" w14:textId="77777777" w:rsidR="00EA3A48" w:rsidRPr="00013D84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5C86C0FB" w14:textId="77777777" w:rsidR="00EA3A48" w:rsidRPr="00013D84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R$ 1.556,12</w:t>
            </w:r>
          </w:p>
        </w:tc>
      </w:tr>
    </w:tbl>
    <w:p w14:paraId="79A8A323" w14:textId="77777777" w:rsidR="007E423F" w:rsidRPr="00D70819" w:rsidRDefault="007E423F" w:rsidP="00D70819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5464FC46" w14:textId="77777777" w:rsidR="00EA3A48" w:rsidRPr="00EA3A48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bookmarkStart w:id="1" w:name="_Hlk156314706"/>
      <w:r w:rsidRPr="00EA3A48">
        <w:rPr>
          <w:rFonts w:ascii="Calibri" w:hAnsi="Calibri" w:cs="Calibri"/>
          <w:b/>
          <w:bCs/>
          <w:color w:val="auto"/>
          <w:szCs w:val="24"/>
        </w:rPr>
        <w:t>01.001.0001.0031.0001.2007- 3.3.90.30.00.00 – Material de Consumo</w:t>
      </w:r>
    </w:p>
    <w:p w14:paraId="412EF94C" w14:textId="77777777" w:rsidR="00EA3A48" w:rsidRPr="00EA3A48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r w:rsidRPr="00EA3A48">
        <w:rPr>
          <w:rFonts w:ascii="Calibri" w:hAnsi="Calibri" w:cs="Calibri"/>
          <w:b/>
          <w:bCs/>
          <w:color w:val="auto"/>
          <w:szCs w:val="24"/>
        </w:rPr>
        <w:t>01.001.0001.0031.0001.2007- 3.3.90.30.21.00 – Material de limpeza e produção de higienização</w:t>
      </w:r>
    </w:p>
    <w:p w14:paraId="032F0D65" w14:textId="77777777" w:rsidR="00D70819" w:rsidRPr="008B1D23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lastRenderedPageBreak/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</w:t>
      </w:r>
      <w:r w:rsidRPr="00D70819">
        <w:rPr>
          <w:rFonts w:ascii="Calibri" w:eastAsia="Arial" w:hAnsi="Calibri" w:cs="Calibri"/>
          <w:color w:val="auto"/>
          <w:szCs w:val="24"/>
        </w:rPr>
        <w:lastRenderedPageBreak/>
        <w:t xml:space="preserve">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D70819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D70819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329098CC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EA3A48">
        <w:rPr>
          <w:rFonts w:ascii="Calibri" w:hAnsi="Calibri" w:cs="Calibri"/>
          <w:color w:val="auto"/>
          <w:szCs w:val="24"/>
        </w:rPr>
        <w:t>20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 </w:t>
      </w:r>
      <w:r w:rsidR="007E423F">
        <w:rPr>
          <w:rFonts w:ascii="Calibri" w:hAnsi="Calibri" w:cs="Calibri"/>
          <w:color w:val="auto"/>
          <w:szCs w:val="24"/>
        </w:rPr>
        <w:t>março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D70819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D70819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525E29F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71C8EE1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8D2229" w14:textId="77777777" w:rsidR="007E423F" w:rsidRPr="00D70819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9EA492E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AB1D4B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D70819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0C61A585" w14:textId="77777777" w:rsidR="00EA3A48" w:rsidRPr="00EA3A48" w:rsidRDefault="00EA3A48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917A800" w14:textId="77777777" w:rsidR="00EA3A48" w:rsidRPr="00EA3A48" w:rsidRDefault="00EA3A48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B94C2D2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EA3A48">
        <w:rPr>
          <w:rFonts w:asciiTheme="minorHAnsi" w:hAnsiTheme="minorHAnsi" w:cstheme="minorHAnsi"/>
          <w:color w:val="auto"/>
          <w:szCs w:val="24"/>
        </w:rPr>
        <w:t>AQUISIÇÃO DE 01 (UM) CONJUNTO PARA LIMPEZA COM CARRO FUNCIONAL. CONFORME DESCRIÇÃO NO TERMO DE REREFÊNCIA.</w:t>
      </w:r>
    </w:p>
    <w:p w14:paraId="5502BC51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64FF5AF2" w14:textId="77777777" w:rsidR="00EA3A48" w:rsidRPr="00EA3A48" w:rsidRDefault="00EA3A48" w:rsidP="00EA3A48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3350E8DB" w14:textId="77777777" w:rsidR="00EA3A48" w:rsidRPr="00EA3A48" w:rsidRDefault="00EA3A48" w:rsidP="00EA3A48">
      <w:pPr>
        <w:pStyle w:val="PargrafodaLista"/>
        <w:tabs>
          <w:tab w:val="left" w:pos="142"/>
        </w:tabs>
        <w:ind w:left="792"/>
        <w:jc w:val="both"/>
        <w:rPr>
          <w:rFonts w:asciiTheme="minorHAnsi" w:hAnsiTheme="minorHAnsi" w:cstheme="minorHAnsi"/>
          <w:color w:val="auto"/>
          <w:szCs w:val="24"/>
        </w:rPr>
      </w:pPr>
    </w:p>
    <w:p w14:paraId="4201E576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751"/>
        <w:gridCol w:w="1643"/>
        <w:gridCol w:w="1697"/>
      </w:tblGrid>
      <w:tr w:rsidR="00EA3A48" w:rsidRPr="00EA3A48" w14:paraId="5B99F12D" w14:textId="77777777" w:rsidTr="00EA3A48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5DCCB9C8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200064D" w14:textId="77777777" w:rsidR="00EA3A48" w:rsidRPr="00EA3A48" w:rsidRDefault="00EA3A48" w:rsidP="003D518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5FE66E1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2BBD9457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UNIDADE DE MEDIDA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14:paraId="22F095D7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QUANTIDADE</w:t>
            </w: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14:paraId="02B1107B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DD1FB13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VALOR TOTAL (R$)</w:t>
            </w:r>
          </w:p>
        </w:tc>
      </w:tr>
      <w:tr w:rsidR="00EA3A48" w:rsidRPr="00EA3A48" w14:paraId="7BE556A9" w14:textId="77777777" w:rsidTr="00EA3A48">
        <w:trPr>
          <w:trHeight w:val="465"/>
        </w:trPr>
        <w:tc>
          <w:tcPr>
            <w:tcW w:w="914" w:type="dxa"/>
            <w:vAlign w:val="center"/>
          </w:tcPr>
          <w:p w14:paraId="3BC6440F" w14:textId="77777777" w:rsidR="00EA3A48" w:rsidRPr="00EA3A48" w:rsidRDefault="00EA3A48" w:rsidP="003D518B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402DBED4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Conjunto para limpeza com carro funcional</w:t>
            </w:r>
          </w:p>
        </w:tc>
        <w:tc>
          <w:tcPr>
            <w:tcW w:w="1163" w:type="dxa"/>
            <w:vAlign w:val="center"/>
          </w:tcPr>
          <w:p w14:paraId="35FE9A84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037A8915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1" w:type="dxa"/>
            <w:vAlign w:val="center"/>
          </w:tcPr>
          <w:p w14:paraId="0EE996EA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643" w:type="dxa"/>
            <w:vAlign w:val="center"/>
          </w:tcPr>
          <w:p w14:paraId="324F4FE6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  <w:tc>
          <w:tcPr>
            <w:tcW w:w="1697" w:type="dxa"/>
            <w:vAlign w:val="center"/>
          </w:tcPr>
          <w:p w14:paraId="27B8E992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</w:tr>
      <w:tr w:rsidR="00EA3A48" w:rsidRPr="00EA3A48" w14:paraId="715B39EC" w14:textId="77777777" w:rsidTr="003D518B">
        <w:trPr>
          <w:trHeight w:val="460"/>
        </w:trPr>
        <w:tc>
          <w:tcPr>
            <w:tcW w:w="8618" w:type="dxa"/>
            <w:gridSpan w:val="6"/>
            <w:vAlign w:val="center"/>
          </w:tcPr>
          <w:p w14:paraId="283A7C52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66C0110E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R$ 1.556,12</w:t>
            </w:r>
          </w:p>
        </w:tc>
      </w:tr>
    </w:tbl>
    <w:p w14:paraId="53CA0BE4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9371F18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2B09976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BFC111E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EA3A48">
        <w:rPr>
          <w:rFonts w:asciiTheme="minorHAnsi" w:hAnsiTheme="minorHAnsi" w:cstheme="minorHAnsi"/>
          <w:color w:val="auto"/>
          <w:szCs w:val="24"/>
        </w:rPr>
        <w:t>Necessidade de reposição de carrinho já existente, pois o mesmo encontra-se danificado, impossibilitando o seu uso nas rotinas de limpeza desta Casa Legislativa.</w:t>
      </w:r>
    </w:p>
    <w:p w14:paraId="40299027" w14:textId="77777777" w:rsidR="00EA3A48" w:rsidRPr="00EA3A48" w:rsidRDefault="00EA3A48" w:rsidP="00EA3A48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58C0382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376F55D0" w14:textId="77777777" w:rsidR="00EA3A48" w:rsidRPr="00EA3A48" w:rsidRDefault="00EA3A48" w:rsidP="00EA3A48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53BE042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</w:t>
      </w:r>
      <w:r w:rsidRPr="00EA3A48">
        <w:rPr>
          <w:rFonts w:asciiTheme="minorHAnsi" w:eastAsia="Calibri" w:hAnsiTheme="minorHAnsi" w:cstheme="minorHAnsi"/>
          <w:color w:val="auto"/>
          <w:szCs w:val="24"/>
          <w:u w:val="single"/>
          <w:lang w:eastAsia="pt-BR"/>
        </w:rPr>
        <w:t xml:space="preserve">  </w:t>
      </w:r>
      <w:r w:rsidRPr="00EA3A48">
        <w:rPr>
          <w:rFonts w:asciiTheme="minorHAnsi" w:hAnsiTheme="minorHAnsi" w:cstheme="minorHAnsi"/>
          <w:color w:val="auto"/>
          <w:szCs w:val="24"/>
        </w:rPr>
        <w:t>Conjunto para limpeza com carro funcional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completo para tarefas de higiene e transporte de resíduos. Fabricado em polipropileno. Acompanha um balde espremedor para duas águas; uma pá plástica para lixo; uma placa de sinalização de piso molhado; um conjunto MOP pó de 60cm com cabo em alumínio; um conjunto MOP úmido de 320 g crú com cabo em alumínio.</w:t>
      </w:r>
    </w:p>
    <w:p w14:paraId="251719B2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24193B7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Especificações Técnicas: </w:t>
      </w:r>
    </w:p>
    <w:p w14:paraId="28CC82FD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48C9DD8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Carro Funcional de limpeza</w:t>
      </w:r>
      <w:r w:rsidRPr="00EA3A4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3448F0A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Balde espremedor para duas águas</w:t>
      </w:r>
    </w:p>
    <w:p w14:paraId="783023EF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Uma Pá plástica para lixo;</w:t>
      </w:r>
    </w:p>
    <w:p w14:paraId="69DF759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Uma Placa de Sinalização Piso Molhado;</w:t>
      </w:r>
    </w:p>
    <w:p w14:paraId="3CAF3D0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 Conjunto Mop Pó de 60cm com cabo em alumínio;</w:t>
      </w:r>
    </w:p>
    <w:p w14:paraId="29C53C91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 conjunto Mop Úmido de 320g crú com cabo em alumínio.</w:t>
      </w:r>
    </w:p>
    <w:p w14:paraId="0EB1464B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Garantia: 3 Meses</w:t>
      </w:r>
    </w:p>
    <w:p w14:paraId="41E266E4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59202C9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R$ 1.556,12 (UM MIL, QUINHENTOS E CINQUENTA E SEIS REAIS E DOZE CENTAVOS).</w:t>
      </w:r>
    </w:p>
    <w:p w14:paraId="6D819735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F92C351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DOTAÇÃO:</w:t>
      </w:r>
    </w:p>
    <w:p w14:paraId="5C5BC607" w14:textId="77777777" w:rsidR="00EA3A48" w:rsidRPr="00EA3A48" w:rsidRDefault="00EA3A48" w:rsidP="00EA3A48">
      <w:pPr>
        <w:pStyle w:val="PargrafodaLista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7C8DEF2" w14:textId="77777777" w:rsidR="00EA3A48" w:rsidRPr="00EA3A48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>01.001.0001.0031.0001.2007- 3.3.90.30.00.00 – Material de Consumo</w:t>
      </w:r>
    </w:p>
    <w:p w14:paraId="001DD30B" w14:textId="77777777" w:rsidR="00EA3A48" w:rsidRPr="00EA3A48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>01.001.0001.0031.0001.2007- 3.3.90.30.21.00 – Material de limpeza e produção de higienização</w:t>
      </w:r>
    </w:p>
    <w:p w14:paraId="1335FA68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8D41E1C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C93CE1B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6D5694BD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O prazo de entrega é de </w:t>
      </w:r>
      <w:r w:rsidRPr="00EA3A48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30 (trinta) 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dias úteis, contado da emissão Da Nota de Empenho.</w:t>
      </w:r>
    </w:p>
    <w:p w14:paraId="2D950C26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49FFE073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8528307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07988ED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2186966F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345EBDA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C75E7A1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0243F8BD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04AA17D9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C618142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3A86589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E4BF591" w14:textId="77777777" w:rsidR="00EA3A48" w:rsidRPr="00EA3A48" w:rsidRDefault="00EA3A48" w:rsidP="00EA3A48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318827D" w14:textId="77777777" w:rsidR="00EA3A48" w:rsidRPr="00EA3A48" w:rsidRDefault="00EA3A48" w:rsidP="00EA3A48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5E529B79" w14:textId="77777777" w:rsidR="00EA3A48" w:rsidRPr="00EA3A48" w:rsidRDefault="00EA3A48" w:rsidP="00EA3A48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43A5CE8B" w14:textId="77777777" w:rsidR="00EA3A48" w:rsidRPr="00EA3A48" w:rsidRDefault="00EA3A48" w:rsidP="00EA3A48">
      <w:pPr>
        <w:spacing w:line="360" w:lineRule="auto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FABEC1E" w14:textId="77777777" w:rsidR="007E423F" w:rsidRPr="00EA3A48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291A92" w14:textId="77777777" w:rsidR="007E423F" w:rsidRPr="00EA3A48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40E61EB4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1BFC5648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1FAD7EE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99EC062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64FEFDC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E988D6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legal(is),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Sr(a).......................................,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D70819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23F13" w14:textId="77777777" w:rsidR="00A153FF" w:rsidRPr="00D70819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 w:rsidRPr="00D70819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18082F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7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39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29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2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4"/>
  </w:num>
  <w:num w:numId="10" w16cid:durableId="1150514771">
    <w:abstractNumId w:val="28"/>
  </w:num>
  <w:num w:numId="11" w16cid:durableId="1420908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1"/>
  </w:num>
  <w:num w:numId="14" w16cid:durableId="795830129">
    <w:abstractNumId w:val="26"/>
  </w:num>
  <w:num w:numId="15" w16cid:durableId="349647555">
    <w:abstractNumId w:val="22"/>
  </w:num>
  <w:num w:numId="16" w16cid:durableId="1044523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7"/>
  </w:num>
  <w:num w:numId="18" w16cid:durableId="417025648">
    <w:abstractNumId w:val="37"/>
  </w:num>
  <w:num w:numId="19" w16cid:durableId="1805463554">
    <w:abstractNumId w:val="21"/>
  </w:num>
  <w:num w:numId="20" w16cid:durableId="20471780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6"/>
  </w:num>
  <w:num w:numId="22" w16cid:durableId="203017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39"/>
  </w:num>
  <w:num w:numId="24" w16cid:durableId="338456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3EE4"/>
    <w:rsid w:val="005365AC"/>
    <w:rsid w:val="00543D42"/>
    <w:rsid w:val="00545B3E"/>
    <w:rsid w:val="00546B4F"/>
    <w:rsid w:val="00553E87"/>
    <w:rsid w:val="00557940"/>
    <w:rsid w:val="0056564D"/>
    <w:rsid w:val="00571701"/>
    <w:rsid w:val="00573816"/>
    <w:rsid w:val="005A3E09"/>
    <w:rsid w:val="005A44D9"/>
    <w:rsid w:val="005C3FEC"/>
    <w:rsid w:val="005D1B96"/>
    <w:rsid w:val="005D59D0"/>
    <w:rsid w:val="005F38B3"/>
    <w:rsid w:val="006031B8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B1D23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A48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2772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17706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4</cp:revision>
  <cp:lastPrinted>2020-09-21T18:39:00Z</cp:lastPrinted>
  <dcterms:created xsi:type="dcterms:W3CDTF">2024-03-20T17:55:00Z</dcterms:created>
  <dcterms:modified xsi:type="dcterms:W3CDTF">2024-03-21T16:10:00Z</dcterms:modified>
</cp:coreProperties>
</file>